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2A87B8" w14:textId="77777777" w:rsidR="00232091" w:rsidRPr="00295A54" w:rsidRDefault="00232091" w:rsidP="00232091">
      <w:pPr>
        <w:pStyle w:val="Heading1"/>
        <w:numPr>
          <w:ilvl w:val="0"/>
          <w:numId w:val="0"/>
        </w:numPr>
        <w:tabs>
          <w:tab w:val="right" w:pos="8505"/>
        </w:tabs>
        <w:spacing w:before="0" w:after="0"/>
        <w:jc w:val="both"/>
        <w:rPr>
          <w:rFonts w:ascii="Times New Roman" w:hAnsi="Times New Roman" w:cs="Times New Roman"/>
          <w:color w:val="000000"/>
          <w:sz w:val="24"/>
          <w:szCs w:val="24"/>
          <w:lang w:val="ro-RO"/>
        </w:rPr>
      </w:pPr>
      <w:r w:rsidRPr="00295A54">
        <w:rPr>
          <w:rFonts w:ascii="Times New Roman" w:hAnsi="Times New Roman" w:cs="Times New Roman"/>
          <w:color w:val="000000"/>
          <w:sz w:val="24"/>
          <w:szCs w:val="24"/>
          <w:lang w:val="ro-RO"/>
        </w:rPr>
        <w:t xml:space="preserve">ROMÂNIA </w:t>
      </w:r>
      <w:r w:rsidRPr="00295A54">
        <w:rPr>
          <w:rFonts w:ascii="Times New Roman" w:hAnsi="Times New Roman" w:cs="Times New Roman"/>
          <w:color w:val="000000"/>
          <w:sz w:val="24"/>
          <w:szCs w:val="24"/>
          <w:lang w:val="ro-RO"/>
        </w:rPr>
        <w:tab/>
        <w:t xml:space="preserve">  Preşedinte de şedinţă</w:t>
      </w:r>
    </w:p>
    <w:p w14:paraId="25A5669A" w14:textId="77777777" w:rsidR="00232091" w:rsidRPr="00295A54" w:rsidRDefault="00232091" w:rsidP="00232091">
      <w:pPr>
        <w:pStyle w:val="Heading1"/>
        <w:numPr>
          <w:ilvl w:val="0"/>
          <w:numId w:val="0"/>
        </w:numPr>
        <w:tabs>
          <w:tab w:val="center" w:pos="7513"/>
          <w:tab w:val="right" w:pos="8505"/>
        </w:tabs>
        <w:spacing w:before="0" w:after="0"/>
        <w:jc w:val="both"/>
        <w:rPr>
          <w:rFonts w:ascii="Times New Roman" w:hAnsi="Times New Roman" w:cs="Times New Roman"/>
          <w:color w:val="000000"/>
          <w:sz w:val="24"/>
          <w:szCs w:val="24"/>
          <w:lang w:val="ro-RO"/>
        </w:rPr>
      </w:pPr>
      <w:r w:rsidRPr="00295A54">
        <w:rPr>
          <w:rFonts w:ascii="Times New Roman" w:hAnsi="Times New Roman" w:cs="Times New Roman"/>
          <w:color w:val="000000"/>
          <w:sz w:val="24"/>
          <w:szCs w:val="24"/>
          <w:lang w:val="ro-RO"/>
        </w:rPr>
        <w:t xml:space="preserve">JUDEŢUL HARGHITA </w:t>
      </w:r>
      <w:r w:rsidRPr="00295A54">
        <w:rPr>
          <w:rFonts w:ascii="Times New Roman" w:hAnsi="Times New Roman" w:cs="Times New Roman"/>
          <w:color w:val="000000"/>
          <w:sz w:val="24"/>
          <w:szCs w:val="24"/>
          <w:lang w:val="ro-RO"/>
        </w:rPr>
        <w:tab/>
        <w:t>……………..</w:t>
      </w:r>
    </w:p>
    <w:p w14:paraId="555DE3BB" w14:textId="77777777" w:rsidR="00232091" w:rsidRPr="00295A54" w:rsidRDefault="00232091" w:rsidP="00232091">
      <w:pPr>
        <w:pStyle w:val="Heading1"/>
        <w:numPr>
          <w:ilvl w:val="0"/>
          <w:numId w:val="0"/>
        </w:numPr>
        <w:tabs>
          <w:tab w:val="right" w:pos="8505"/>
        </w:tabs>
        <w:spacing w:before="0" w:after="0"/>
        <w:jc w:val="both"/>
        <w:rPr>
          <w:rFonts w:ascii="Times New Roman" w:hAnsi="Times New Roman" w:cs="Times New Roman"/>
          <w:color w:val="000000"/>
          <w:sz w:val="24"/>
          <w:szCs w:val="24"/>
          <w:lang w:val="ro-RO"/>
        </w:rPr>
      </w:pPr>
      <w:r w:rsidRPr="00295A54">
        <w:rPr>
          <w:rFonts w:ascii="Times New Roman" w:hAnsi="Times New Roman" w:cs="Times New Roman"/>
          <w:color w:val="000000"/>
          <w:sz w:val="24"/>
          <w:szCs w:val="24"/>
          <w:lang w:val="ro-RO"/>
        </w:rPr>
        <w:t xml:space="preserve">COMUNA </w:t>
      </w:r>
      <w:r w:rsidR="00752642">
        <w:rPr>
          <w:rFonts w:ascii="Times New Roman" w:hAnsi="Times New Roman" w:cs="Times New Roman"/>
          <w:color w:val="000000"/>
          <w:sz w:val="24"/>
          <w:szCs w:val="24"/>
          <w:lang w:val="ro-RO"/>
        </w:rPr>
        <w:t>LUETA</w:t>
      </w:r>
    </w:p>
    <w:p w14:paraId="0DF66935" w14:textId="77777777" w:rsidR="00232091" w:rsidRPr="00295A54" w:rsidRDefault="00232091" w:rsidP="00232091">
      <w:pPr>
        <w:pStyle w:val="Heading1"/>
        <w:numPr>
          <w:ilvl w:val="0"/>
          <w:numId w:val="0"/>
        </w:numPr>
        <w:tabs>
          <w:tab w:val="right" w:pos="8505"/>
        </w:tabs>
        <w:spacing w:before="0" w:after="0"/>
        <w:jc w:val="both"/>
        <w:rPr>
          <w:rFonts w:ascii="Times New Roman" w:hAnsi="Times New Roman" w:cs="Times New Roman"/>
          <w:color w:val="000000"/>
          <w:sz w:val="24"/>
          <w:szCs w:val="24"/>
          <w:lang w:val="ro-RO"/>
        </w:rPr>
      </w:pPr>
      <w:r w:rsidRPr="00295A54">
        <w:rPr>
          <w:rFonts w:ascii="Times New Roman" w:hAnsi="Times New Roman" w:cs="Times New Roman"/>
          <w:color w:val="000000"/>
          <w:sz w:val="24"/>
          <w:szCs w:val="24"/>
          <w:lang w:val="ro-RO"/>
        </w:rPr>
        <w:t>CONSILIUL LOCAL</w:t>
      </w:r>
    </w:p>
    <w:p w14:paraId="412EDBCA" w14:textId="77777777" w:rsidR="00232091" w:rsidRPr="00295A54" w:rsidRDefault="00232091" w:rsidP="00232091">
      <w:pPr>
        <w:pStyle w:val="Heading1"/>
        <w:numPr>
          <w:ilvl w:val="0"/>
          <w:numId w:val="0"/>
        </w:numPr>
        <w:tabs>
          <w:tab w:val="right" w:pos="8505"/>
        </w:tabs>
        <w:spacing w:before="0" w:after="0"/>
        <w:jc w:val="both"/>
        <w:rPr>
          <w:rFonts w:ascii="Times New Roman" w:hAnsi="Times New Roman" w:cs="Times New Roman"/>
          <w:color w:val="000000"/>
          <w:sz w:val="24"/>
          <w:szCs w:val="24"/>
          <w:lang w:val="ro-RO"/>
        </w:rPr>
      </w:pPr>
    </w:p>
    <w:p w14:paraId="3DB29D70" w14:textId="77777777" w:rsidR="00232091" w:rsidRPr="00295A54" w:rsidRDefault="00232091" w:rsidP="00232091">
      <w:pPr>
        <w:pStyle w:val="Heading1"/>
        <w:numPr>
          <w:ilvl w:val="0"/>
          <w:numId w:val="0"/>
        </w:numPr>
        <w:tabs>
          <w:tab w:val="right" w:pos="8505"/>
        </w:tabs>
        <w:jc w:val="both"/>
        <w:rPr>
          <w:rFonts w:ascii="Times New Roman" w:hAnsi="Times New Roman" w:cs="Times New Roman"/>
          <w:color w:val="000000"/>
          <w:sz w:val="24"/>
          <w:szCs w:val="24"/>
          <w:lang w:val="ro-RO"/>
        </w:rPr>
      </w:pPr>
    </w:p>
    <w:p w14:paraId="084EAF5A" w14:textId="77777777" w:rsidR="00232091" w:rsidRPr="00295A54" w:rsidRDefault="00232091" w:rsidP="00232091">
      <w:pPr>
        <w:pStyle w:val="Heading1"/>
        <w:numPr>
          <w:ilvl w:val="0"/>
          <w:numId w:val="0"/>
        </w:numPr>
        <w:tabs>
          <w:tab w:val="right" w:pos="8505"/>
        </w:tabs>
        <w:jc w:val="both"/>
        <w:rPr>
          <w:rFonts w:ascii="Times New Roman" w:hAnsi="Times New Roman" w:cs="Times New Roman"/>
          <w:color w:val="000000"/>
          <w:sz w:val="24"/>
          <w:szCs w:val="24"/>
          <w:lang w:val="ro-RO"/>
        </w:rPr>
      </w:pPr>
    </w:p>
    <w:p w14:paraId="4DA9C51E" w14:textId="77777777" w:rsidR="00232091" w:rsidRPr="00295A54" w:rsidRDefault="00232091" w:rsidP="00232091">
      <w:pPr>
        <w:ind w:left="1080" w:hanging="1080"/>
        <w:jc w:val="center"/>
        <w:rPr>
          <w:rFonts w:ascii="Times New Roman" w:hAnsi="Times New Roman" w:cs="Times New Roman"/>
          <w:sz w:val="24"/>
          <w:szCs w:val="24"/>
        </w:rPr>
      </w:pPr>
    </w:p>
    <w:p w14:paraId="04FBFD4C" w14:textId="77777777" w:rsidR="00232091" w:rsidRPr="00295A54" w:rsidRDefault="00232091" w:rsidP="00232091">
      <w:pPr>
        <w:ind w:left="1080" w:hanging="1080"/>
        <w:jc w:val="center"/>
        <w:rPr>
          <w:rFonts w:ascii="Times New Roman" w:hAnsi="Times New Roman" w:cs="Times New Roman"/>
          <w:sz w:val="24"/>
          <w:szCs w:val="24"/>
        </w:rPr>
      </w:pPr>
    </w:p>
    <w:p w14:paraId="52310794" w14:textId="77777777" w:rsidR="00232091" w:rsidRPr="00295A54" w:rsidRDefault="00232091" w:rsidP="00232091">
      <w:pPr>
        <w:ind w:left="1080" w:hanging="1080"/>
        <w:jc w:val="center"/>
        <w:rPr>
          <w:rFonts w:ascii="Times New Roman" w:hAnsi="Times New Roman" w:cs="Times New Roman"/>
          <w:sz w:val="24"/>
          <w:szCs w:val="24"/>
        </w:rPr>
      </w:pPr>
    </w:p>
    <w:p w14:paraId="3DFC90BB" w14:textId="77777777" w:rsidR="00232091" w:rsidRPr="00295A54" w:rsidRDefault="00232091" w:rsidP="00232091">
      <w:pPr>
        <w:ind w:left="1080" w:hanging="1080"/>
        <w:jc w:val="center"/>
        <w:rPr>
          <w:rFonts w:ascii="Times New Roman" w:hAnsi="Times New Roman" w:cs="Times New Roman"/>
          <w:sz w:val="40"/>
          <w:szCs w:val="40"/>
        </w:rPr>
      </w:pPr>
    </w:p>
    <w:p w14:paraId="1D493937" w14:textId="77777777" w:rsidR="00232091" w:rsidRPr="00295A54" w:rsidRDefault="00232091" w:rsidP="00232091">
      <w:pPr>
        <w:ind w:left="1080" w:hanging="1080"/>
        <w:jc w:val="center"/>
        <w:rPr>
          <w:rFonts w:ascii="Times New Roman" w:hAnsi="Times New Roman" w:cs="Times New Roman"/>
          <w:sz w:val="72"/>
          <w:szCs w:val="72"/>
        </w:rPr>
      </w:pPr>
      <w:r w:rsidRPr="00295A54">
        <w:rPr>
          <w:rFonts w:ascii="Times New Roman" w:hAnsi="Times New Roman" w:cs="Times New Roman"/>
          <w:sz w:val="72"/>
          <w:szCs w:val="72"/>
        </w:rPr>
        <w:t xml:space="preserve"> </w:t>
      </w:r>
      <w:r w:rsidR="009E4B19">
        <w:rPr>
          <w:rFonts w:ascii="Times New Roman" w:hAnsi="Times New Roman" w:cs="Times New Roman"/>
          <w:b/>
          <w:bCs/>
          <w:sz w:val="72"/>
          <w:szCs w:val="72"/>
        </w:rPr>
        <w:t>ANEXA NR. 3</w:t>
      </w:r>
      <w:r w:rsidRPr="00295A54">
        <w:rPr>
          <w:rFonts w:ascii="Times New Roman" w:hAnsi="Times New Roman" w:cs="Times New Roman"/>
          <w:b/>
          <w:bCs/>
          <w:sz w:val="72"/>
          <w:szCs w:val="72"/>
        </w:rPr>
        <w:t xml:space="preserve"> LA</w:t>
      </w:r>
    </w:p>
    <w:p w14:paraId="1D24C04F" w14:textId="77777777" w:rsidR="00232091" w:rsidRPr="00295A54" w:rsidRDefault="00232091" w:rsidP="00232091">
      <w:pPr>
        <w:jc w:val="center"/>
        <w:rPr>
          <w:rFonts w:ascii="Times New Roman" w:hAnsi="Times New Roman" w:cs="Times New Roman"/>
          <w:sz w:val="72"/>
          <w:szCs w:val="72"/>
        </w:rPr>
      </w:pPr>
      <w:r w:rsidRPr="00295A54">
        <w:rPr>
          <w:rFonts w:ascii="Times New Roman" w:hAnsi="Times New Roman" w:cs="Times New Roman"/>
          <w:b/>
          <w:sz w:val="72"/>
          <w:szCs w:val="72"/>
        </w:rPr>
        <w:t>GHIDUL SOLICITANTULUI</w:t>
      </w:r>
    </w:p>
    <w:p w14:paraId="25F25B8F" w14:textId="77777777" w:rsidR="00232091" w:rsidRPr="00295A54" w:rsidRDefault="00232091" w:rsidP="00232091">
      <w:pPr>
        <w:ind w:left="1080" w:hanging="1080"/>
        <w:jc w:val="center"/>
        <w:rPr>
          <w:rFonts w:ascii="Times New Roman" w:hAnsi="Times New Roman" w:cs="Times New Roman"/>
          <w:b/>
          <w:bCs/>
          <w:sz w:val="40"/>
          <w:szCs w:val="40"/>
        </w:rPr>
      </w:pPr>
    </w:p>
    <w:p w14:paraId="5DAF5404" w14:textId="77777777" w:rsidR="00232091" w:rsidRPr="00295A54" w:rsidRDefault="00232091" w:rsidP="00232091">
      <w:pPr>
        <w:ind w:left="1080" w:hanging="1080"/>
        <w:jc w:val="center"/>
        <w:rPr>
          <w:rFonts w:ascii="Times New Roman" w:hAnsi="Times New Roman" w:cs="Times New Roman"/>
          <w:b/>
          <w:bCs/>
          <w:sz w:val="40"/>
          <w:szCs w:val="40"/>
        </w:rPr>
      </w:pPr>
    </w:p>
    <w:p w14:paraId="2A36F9D7" w14:textId="77777777" w:rsidR="00232091" w:rsidRPr="00295A54" w:rsidRDefault="00232091" w:rsidP="00232091">
      <w:pPr>
        <w:ind w:left="1080" w:hanging="1080"/>
        <w:jc w:val="center"/>
        <w:rPr>
          <w:rFonts w:ascii="Times New Roman" w:hAnsi="Times New Roman" w:cs="Times New Roman"/>
          <w:b/>
          <w:bCs/>
          <w:sz w:val="40"/>
          <w:szCs w:val="40"/>
        </w:rPr>
      </w:pPr>
    </w:p>
    <w:p w14:paraId="1A1B8586" w14:textId="77777777" w:rsidR="00232091" w:rsidRPr="00295A54" w:rsidRDefault="00232091" w:rsidP="00232091">
      <w:pPr>
        <w:ind w:left="1080" w:hanging="1080"/>
        <w:jc w:val="center"/>
        <w:rPr>
          <w:rFonts w:ascii="Times New Roman" w:hAnsi="Times New Roman" w:cs="Times New Roman"/>
          <w:b/>
          <w:bCs/>
          <w:sz w:val="40"/>
          <w:szCs w:val="40"/>
        </w:rPr>
      </w:pPr>
    </w:p>
    <w:p w14:paraId="2CDE260B" w14:textId="77777777" w:rsidR="00232091" w:rsidRPr="00295A54" w:rsidRDefault="00232091" w:rsidP="00232091">
      <w:pPr>
        <w:ind w:left="1080" w:hanging="1080"/>
        <w:jc w:val="center"/>
        <w:rPr>
          <w:rFonts w:ascii="Times New Roman" w:hAnsi="Times New Roman" w:cs="Times New Roman"/>
          <w:b/>
          <w:bCs/>
          <w:sz w:val="72"/>
          <w:szCs w:val="72"/>
        </w:rPr>
      </w:pPr>
      <w:r w:rsidRPr="00295A54">
        <w:rPr>
          <w:rFonts w:ascii="Times New Roman" w:hAnsi="Times New Roman" w:cs="Times New Roman"/>
          <w:b/>
          <w:bCs/>
          <w:sz w:val="72"/>
          <w:szCs w:val="72"/>
        </w:rPr>
        <w:t xml:space="preserve"> PACHET </w:t>
      </w:r>
    </w:p>
    <w:p w14:paraId="61664EF5" w14:textId="77777777" w:rsidR="00232091" w:rsidRPr="00295A54" w:rsidRDefault="00232091" w:rsidP="00232091">
      <w:pPr>
        <w:ind w:left="1080" w:hanging="1080"/>
        <w:jc w:val="center"/>
        <w:rPr>
          <w:rFonts w:ascii="Times New Roman" w:hAnsi="Times New Roman" w:cs="Times New Roman"/>
          <w:sz w:val="72"/>
          <w:szCs w:val="72"/>
        </w:rPr>
      </w:pPr>
      <w:r w:rsidRPr="00295A54">
        <w:rPr>
          <w:rFonts w:ascii="Times New Roman" w:hAnsi="Times New Roman" w:cs="Times New Roman"/>
          <w:b/>
          <w:bCs/>
          <w:sz w:val="72"/>
          <w:szCs w:val="72"/>
        </w:rPr>
        <w:t xml:space="preserve">ACTIVITĂŢI CULTURALE </w:t>
      </w:r>
    </w:p>
    <w:p w14:paraId="2CEFFA7A" w14:textId="77777777" w:rsidR="00232091" w:rsidRPr="00295A54" w:rsidRDefault="00232091" w:rsidP="00232091">
      <w:pPr>
        <w:jc w:val="center"/>
        <w:rPr>
          <w:rFonts w:ascii="Times New Roman" w:hAnsi="Times New Roman" w:cs="Times New Roman"/>
          <w:b/>
          <w:sz w:val="40"/>
          <w:szCs w:val="40"/>
        </w:rPr>
      </w:pPr>
    </w:p>
    <w:p w14:paraId="0D68DC43" w14:textId="77777777" w:rsidR="00232091" w:rsidRPr="00295A54" w:rsidRDefault="00232091" w:rsidP="00232091">
      <w:pPr>
        <w:jc w:val="center"/>
        <w:rPr>
          <w:rFonts w:ascii="Times New Roman" w:hAnsi="Times New Roman" w:cs="Times New Roman"/>
          <w:b/>
          <w:sz w:val="24"/>
          <w:szCs w:val="24"/>
        </w:rPr>
      </w:pPr>
    </w:p>
    <w:p w14:paraId="0AD6A3D3" w14:textId="77777777" w:rsidR="0071367F" w:rsidRPr="00295A54" w:rsidRDefault="0071367F" w:rsidP="00232091">
      <w:pPr>
        <w:jc w:val="center"/>
        <w:rPr>
          <w:rFonts w:ascii="Times New Roman" w:hAnsi="Times New Roman" w:cs="Times New Roman"/>
          <w:b/>
          <w:sz w:val="24"/>
          <w:szCs w:val="24"/>
        </w:rPr>
      </w:pPr>
    </w:p>
    <w:p w14:paraId="675792F1" w14:textId="77777777" w:rsidR="0071367F" w:rsidRPr="00295A54" w:rsidRDefault="0071367F" w:rsidP="00232091">
      <w:pPr>
        <w:jc w:val="center"/>
        <w:rPr>
          <w:rFonts w:ascii="Times New Roman" w:hAnsi="Times New Roman" w:cs="Times New Roman"/>
          <w:b/>
          <w:sz w:val="24"/>
          <w:szCs w:val="24"/>
        </w:rPr>
      </w:pPr>
    </w:p>
    <w:p w14:paraId="25AD17B8" w14:textId="77777777" w:rsidR="0071367F" w:rsidRPr="00295A54" w:rsidRDefault="0071367F" w:rsidP="00232091">
      <w:pPr>
        <w:jc w:val="center"/>
        <w:rPr>
          <w:rFonts w:ascii="Times New Roman" w:hAnsi="Times New Roman" w:cs="Times New Roman"/>
          <w:b/>
          <w:sz w:val="24"/>
          <w:szCs w:val="24"/>
        </w:rPr>
      </w:pPr>
    </w:p>
    <w:p w14:paraId="7C73C475" w14:textId="77777777" w:rsidR="0071367F" w:rsidRPr="00295A54" w:rsidRDefault="0071367F" w:rsidP="00232091">
      <w:pPr>
        <w:jc w:val="center"/>
        <w:rPr>
          <w:rFonts w:ascii="Times New Roman" w:hAnsi="Times New Roman" w:cs="Times New Roman"/>
          <w:b/>
          <w:sz w:val="24"/>
          <w:szCs w:val="24"/>
        </w:rPr>
      </w:pPr>
    </w:p>
    <w:p w14:paraId="0044BBD0" w14:textId="77777777" w:rsidR="00232091" w:rsidRPr="00295A54" w:rsidRDefault="00232091" w:rsidP="00232091">
      <w:pPr>
        <w:pStyle w:val="Heading2"/>
        <w:ind w:right="971"/>
        <w:rPr>
          <w:rFonts w:ascii="Times New Roman" w:hAnsi="Times New Roman" w:cs="Times New Roman"/>
          <w:i w:val="0"/>
          <w:sz w:val="24"/>
          <w:szCs w:val="24"/>
          <w:lang w:val="ro-RO"/>
        </w:rPr>
      </w:pPr>
      <w:r w:rsidRPr="00295A54">
        <w:rPr>
          <w:rFonts w:ascii="Times New Roman" w:hAnsi="Times New Roman" w:cs="Times New Roman"/>
          <w:i w:val="0"/>
          <w:sz w:val="24"/>
          <w:szCs w:val="24"/>
          <w:lang w:val="ro-RO"/>
        </w:rPr>
        <w:t>FORMULARUL NR. 1</w:t>
      </w:r>
    </w:p>
    <w:p w14:paraId="67E5BF0D" w14:textId="77777777" w:rsidR="00232091" w:rsidRPr="00295A54" w:rsidRDefault="00232091" w:rsidP="00415928">
      <w:pPr>
        <w:pStyle w:val="Heading2"/>
        <w:ind w:right="1"/>
        <w:jc w:val="center"/>
        <w:rPr>
          <w:rFonts w:ascii="Times New Roman" w:hAnsi="Times New Roman" w:cs="Times New Roman"/>
          <w:sz w:val="24"/>
          <w:szCs w:val="24"/>
          <w:lang w:val="ro-RO"/>
        </w:rPr>
      </w:pPr>
      <w:r w:rsidRPr="00295A54">
        <w:rPr>
          <w:rFonts w:ascii="Times New Roman" w:hAnsi="Times New Roman" w:cs="Times New Roman"/>
          <w:bCs w:val="0"/>
          <w:sz w:val="24"/>
          <w:szCs w:val="24"/>
          <w:lang w:val="ro-RO"/>
        </w:rPr>
        <w:t xml:space="preserve">Formular de solicitare a finanţării nerambursabile de la bugetul local al Comunei </w:t>
      </w:r>
      <w:r w:rsidR="00295A54">
        <w:rPr>
          <w:rFonts w:ascii="Times New Roman" w:hAnsi="Times New Roman" w:cs="Times New Roman"/>
          <w:bCs w:val="0"/>
          <w:sz w:val="24"/>
          <w:szCs w:val="24"/>
          <w:lang w:val="ro-RO"/>
        </w:rPr>
        <w:t>Lueta</w:t>
      </w:r>
      <w:r w:rsidRPr="00295A54">
        <w:rPr>
          <w:rFonts w:ascii="Times New Roman" w:hAnsi="Times New Roman" w:cs="Times New Roman"/>
          <w:bCs w:val="0"/>
          <w:sz w:val="24"/>
          <w:szCs w:val="24"/>
          <w:lang w:val="ro-RO"/>
        </w:rPr>
        <w:t>, pentru asociaţiile, funda</w:t>
      </w:r>
      <w:r w:rsidR="00295A54">
        <w:rPr>
          <w:rFonts w:ascii="Times New Roman" w:hAnsi="Times New Roman" w:cs="Times New Roman"/>
          <w:bCs w:val="0"/>
          <w:sz w:val="24"/>
          <w:szCs w:val="24"/>
          <w:lang w:val="ro-RO"/>
        </w:rPr>
        <w:t>ţiile sau organizaţiile neguvernam</w:t>
      </w:r>
      <w:r w:rsidRPr="00295A54">
        <w:rPr>
          <w:rFonts w:ascii="Times New Roman" w:hAnsi="Times New Roman" w:cs="Times New Roman"/>
          <w:bCs w:val="0"/>
          <w:sz w:val="24"/>
          <w:szCs w:val="24"/>
          <w:lang w:val="ro-RO"/>
        </w:rPr>
        <w:t>entale fără scop lucrativ care iniţiază şi organizează programe şi proiecte culturale</w:t>
      </w:r>
    </w:p>
    <w:p w14:paraId="73DF412B" w14:textId="77777777" w:rsidR="00232091" w:rsidRPr="00295A54" w:rsidRDefault="00232091" w:rsidP="00415928">
      <w:pPr>
        <w:tabs>
          <w:tab w:val="num" w:pos="0"/>
        </w:tabs>
        <w:ind w:right="1"/>
        <w:rPr>
          <w:rFonts w:ascii="Times New Roman" w:hAnsi="Times New Roman" w:cs="Times New Roman"/>
          <w:sz w:val="24"/>
          <w:szCs w:val="24"/>
        </w:rPr>
      </w:pPr>
    </w:p>
    <w:p w14:paraId="56D408FA" w14:textId="77777777" w:rsidR="00232091" w:rsidRPr="00295A54" w:rsidRDefault="00232091" w:rsidP="00E74D41">
      <w:pPr>
        <w:pStyle w:val="ListParagraph"/>
        <w:numPr>
          <w:ilvl w:val="0"/>
          <w:numId w:val="11"/>
        </w:numPr>
        <w:tabs>
          <w:tab w:val="num" w:pos="0"/>
          <w:tab w:val="left" w:pos="746"/>
        </w:tabs>
        <w:ind w:left="0" w:right="1" w:hanging="251"/>
        <w:rPr>
          <w:b/>
          <w:sz w:val="24"/>
          <w:szCs w:val="24"/>
        </w:rPr>
      </w:pPr>
      <w:r w:rsidRPr="00295A54">
        <w:rPr>
          <w:b/>
          <w:sz w:val="24"/>
          <w:szCs w:val="24"/>
        </w:rPr>
        <w:t>Date despre</w:t>
      </w:r>
      <w:r w:rsidRPr="00295A54">
        <w:rPr>
          <w:b/>
          <w:spacing w:val="-2"/>
          <w:sz w:val="24"/>
          <w:szCs w:val="24"/>
        </w:rPr>
        <w:t xml:space="preserve"> </w:t>
      </w:r>
      <w:r w:rsidRPr="00295A54">
        <w:rPr>
          <w:b/>
          <w:sz w:val="24"/>
          <w:szCs w:val="24"/>
        </w:rPr>
        <w:t>solicitant</w:t>
      </w:r>
    </w:p>
    <w:p w14:paraId="1F69507D" w14:textId="77777777" w:rsidR="00232091" w:rsidRPr="00295A54" w:rsidRDefault="00232091" w:rsidP="00E74D41">
      <w:pPr>
        <w:pStyle w:val="BodyText"/>
        <w:tabs>
          <w:tab w:val="num" w:pos="0"/>
        </w:tabs>
        <w:spacing w:before="9"/>
        <w:ind w:left="0" w:right="1"/>
        <w:rPr>
          <w:b/>
        </w:rPr>
      </w:pPr>
    </w:p>
    <w:p w14:paraId="264193F1" w14:textId="77777777" w:rsidR="00232091" w:rsidRPr="00295A54" w:rsidRDefault="00232091" w:rsidP="00E74D41">
      <w:pPr>
        <w:pStyle w:val="ListParagraph"/>
        <w:numPr>
          <w:ilvl w:val="1"/>
          <w:numId w:val="11"/>
        </w:numPr>
        <w:tabs>
          <w:tab w:val="num" w:pos="0"/>
        </w:tabs>
        <w:ind w:right="1"/>
        <w:rPr>
          <w:b/>
          <w:sz w:val="24"/>
          <w:szCs w:val="24"/>
        </w:rPr>
      </w:pPr>
      <w:r w:rsidRPr="00295A54">
        <w:rPr>
          <w:b/>
          <w:sz w:val="24"/>
          <w:szCs w:val="24"/>
        </w:rPr>
        <w:t>Denumirea şi</w:t>
      </w:r>
      <w:r w:rsidRPr="00295A54">
        <w:rPr>
          <w:b/>
          <w:spacing w:val="-1"/>
          <w:sz w:val="24"/>
          <w:szCs w:val="24"/>
        </w:rPr>
        <w:t xml:space="preserve"> </w:t>
      </w:r>
      <w:r w:rsidRPr="00295A54">
        <w:rPr>
          <w:b/>
          <w:sz w:val="24"/>
          <w:szCs w:val="24"/>
        </w:rPr>
        <w:t>sediul:</w:t>
      </w:r>
    </w:p>
    <w:p w14:paraId="3CD557CC" w14:textId="77777777" w:rsidR="00232091" w:rsidRPr="00295A54" w:rsidRDefault="00232091" w:rsidP="00E74D41">
      <w:pPr>
        <w:pStyle w:val="BodyText"/>
        <w:tabs>
          <w:tab w:val="num" w:pos="0"/>
        </w:tabs>
        <w:ind w:left="0" w:right="1"/>
        <w:jc w:val="both"/>
      </w:pPr>
      <w:r w:rsidRPr="00295A54">
        <w:t>Asociaţia/Fundaţia/Organizaţia</w:t>
      </w:r>
      <w:r w:rsidRPr="00295A54">
        <w:rPr>
          <w:spacing w:val="-4"/>
        </w:rPr>
        <w:t xml:space="preserve"> </w:t>
      </w:r>
      <w:r w:rsidRPr="00295A54">
        <w:t>..........</w:t>
      </w:r>
      <w:r w:rsidR="00E74D41" w:rsidRPr="00295A54">
        <w:t>.............................. ........</w:t>
      </w:r>
      <w:r w:rsidRPr="00295A54">
        <w:t>......................,</w:t>
      </w:r>
      <w:r w:rsidRPr="00295A54">
        <w:rPr>
          <w:spacing w:val="-5"/>
        </w:rPr>
        <w:t xml:space="preserve"> </w:t>
      </w:r>
      <w:r w:rsidR="00E74D41" w:rsidRPr="00295A54">
        <w:t>localitatea</w:t>
      </w:r>
      <w:r w:rsidRPr="00295A54">
        <w:t>,</w:t>
      </w:r>
      <w:r w:rsidR="00E74D41" w:rsidRPr="00295A54">
        <w:t xml:space="preserve"> .............................................................. </w:t>
      </w:r>
      <w:r w:rsidRPr="00295A54">
        <w:t>str. .............................. nr. ........, sectorul/judeţul ....................,</w:t>
      </w:r>
      <w:r w:rsidRPr="00295A54">
        <w:rPr>
          <w:spacing w:val="-6"/>
        </w:rPr>
        <w:t xml:space="preserve"> </w:t>
      </w:r>
      <w:r w:rsidRPr="00295A54">
        <w:t>codul</w:t>
      </w:r>
      <w:r w:rsidRPr="00295A54">
        <w:rPr>
          <w:spacing w:val="-1"/>
        </w:rPr>
        <w:t xml:space="preserve"> </w:t>
      </w:r>
      <w:r w:rsidR="00E74D41" w:rsidRPr="00295A54">
        <w:t>poştal</w:t>
      </w:r>
      <w:r w:rsidRPr="00295A54">
        <w:t>, telefon</w:t>
      </w:r>
      <w:r w:rsidR="00E74D41" w:rsidRPr="00295A54">
        <w:t xml:space="preserve"> </w:t>
      </w:r>
      <w:r w:rsidRPr="00295A54">
        <w:t>....................., fax .....................</w:t>
      </w:r>
    </w:p>
    <w:p w14:paraId="5F95FF61" w14:textId="77777777" w:rsidR="00232091" w:rsidRPr="00295A54" w:rsidRDefault="00232091" w:rsidP="00E74D41">
      <w:pPr>
        <w:pStyle w:val="ListParagraph"/>
        <w:numPr>
          <w:ilvl w:val="1"/>
          <w:numId w:val="11"/>
        </w:numPr>
        <w:tabs>
          <w:tab w:val="num" w:pos="0"/>
        </w:tabs>
        <w:ind w:right="1"/>
        <w:rPr>
          <w:b/>
          <w:sz w:val="24"/>
          <w:szCs w:val="24"/>
        </w:rPr>
      </w:pPr>
      <w:r w:rsidRPr="00295A54">
        <w:rPr>
          <w:b/>
          <w:sz w:val="24"/>
          <w:szCs w:val="24"/>
        </w:rPr>
        <w:t>Numărul şi data înscrierii</w:t>
      </w:r>
      <w:r w:rsidRPr="00295A54">
        <w:rPr>
          <w:b/>
          <w:spacing w:val="-1"/>
          <w:sz w:val="24"/>
          <w:szCs w:val="24"/>
        </w:rPr>
        <w:t xml:space="preserve"> </w:t>
      </w:r>
      <w:r w:rsidRPr="00295A54">
        <w:rPr>
          <w:b/>
          <w:sz w:val="24"/>
          <w:szCs w:val="24"/>
        </w:rPr>
        <w:t>legale:</w:t>
      </w:r>
    </w:p>
    <w:p w14:paraId="18731704" w14:textId="77777777" w:rsidR="00232091" w:rsidRPr="00295A54" w:rsidRDefault="00232091" w:rsidP="00E74D41">
      <w:pPr>
        <w:pStyle w:val="BodyText"/>
        <w:tabs>
          <w:tab w:val="num" w:pos="0"/>
        </w:tabs>
        <w:ind w:left="0" w:right="1"/>
        <w:jc w:val="both"/>
      </w:pPr>
      <w:r w:rsidRPr="00295A54">
        <w:t>Dosarul nr. .....................</w:t>
      </w:r>
    </w:p>
    <w:p w14:paraId="1246A1B7" w14:textId="77777777" w:rsidR="00232091" w:rsidRPr="00295A54" w:rsidRDefault="00232091" w:rsidP="00E74D41">
      <w:pPr>
        <w:pStyle w:val="BodyText"/>
        <w:tabs>
          <w:tab w:val="num" w:pos="0"/>
        </w:tabs>
        <w:ind w:left="0" w:right="1"/>
        <w:jc w:val="both"/>
      </w:pPr>
      <w:r w:rsidRPr="00295A54">
        <w:t>Sentinţa civilă nr. .................... din data de ....................., eliberată de ................................</w:t>
      </w:r>
    </w:p>
    <w:p w14:paraId="3AB691DE" w14:textId="77777777" w:rsidR="00232091" w:rsidRPr="00295A54" w:rsidRDefault="00232091" w:rsidP="00E74D41">
      <w:pPr>
        <w:pStyle w:val="ListParagraph"/>
        <w:numPr>
          <w:ilvl w:val="1"/>
          <w:numId w:val="11"/>
        </w:numPr>
        <w:tabs>
          <w:tab w:val="num" w:pos="0"/>
        </w:tabs>
        <w:spacing w:before="1"/>
        <w:ind w:right="1"/>
        <w:jc w:val="both"/>
        <w:rPr>
          <w:b/>
          <w:sz w:val="24"/>
          <w:szCs w:val="24"/>
        </w:rPr>
      </w:pPr>
      <w:r w:rsidRPr="00295A54">
        <w:rPr>
          <w:b/>
          <w:sz w:val="24"/>
          <w:szCs w:val="24"/>
        </w:rPr>
        <w:t>Structura de conducere a</w:t>
      </w:r>
      <w:r w:rsidRPr="00295A54">
        <w:rPr>
          <w:b/>
          <w:spacing w:val="-1"/>
          <w:sz w:val="24"/>
          <w:szCs w:val="24"/>
        </w:rPr>
        <w:t xml:space="preserve"> </w:t>
      </w:r>
      <w:r w:rsidRPr="00295A54">
        <w:rPr>
          <w:b/>
          <w:sz w:val="24"/>
          <w:szCs w:val="24"/>
        </w:rPr>
        <w:t>asociaţiei/fundaţiei/organizaţiei:</w:t>
      </w:r>
    </w:p>
    <w:p w14:paraId="0906C7D2" w14:textId="77777777" w:rsidR="00232091" w:rsidRPr="00295A54" w:rsidRDefault="00232091" w:rsidP="00E74D41">
      <w:pPr>
        <w:pStyle w:val="ListParagraph"/>
        <w:numPr>
          <w:ilvl w:val="0"/>
          <w:numId w:val="25"/>
        </w:numPr>
        <w:tabs>
          <w:tab w:val="num" w:pos="0"/>
        </w:tabs>
        <w:spacing w:line="275" w:lineRule="exact"/>
        <w:ind w:right="1"/>
        <w:jc w:val="both"/>
        <w:rPr>
          <w:sz w:val="24"/>
          <w:szCs w:val="24"/>
        </w:rPr>
      </w:pPr>
      <w:r w:rsidRPr="00295A54">
        <w:rPr>
          <w:sz w:val="24"/>
          <w:szCs w:val="24"/>
        </w:rPr>
        <w:t>Date personale ale</w:t>
      </w:r>
      <w:r w:rsidRPr="00295A54">
        <w:rPr>
          <w:spacing w:val="-3"/>
          <w:sz w:val="24"/>
          <w:szCs w:val="24"/>
        </w:rPr>
        <w:t xml:space="preserve"> </w:t>
      </w:r>
      <w:r w:rsidRPr="00295A54">
        <w:rPr>
          <w:sz w:val="24"/>
          <w:szCs w:val="24"/>
        </w:rPr>
        <w:t>preşedintelui:</w:t>
      </w:r>
    </w:p>
    <w:p w14:paraId="642C726B" w14:textId="77777777" w:rsidR="00232091" w:rsidRPr="00295A54" w:rsidRDefault="00232091" w:rsidP="00E74D41">
      <w:pPr>
        <w:pStyle w:val="BodyText"/>
        <w:tabs>
          <w:tab w:val="num" w:pos="0"/>
          <w:tab w:val="left" w:leader="dot" w:pos="8015"/>
        </w:tabs>
        <w:spacing w:line="275" w:lineRule="exact"/>
        <w:ind w:left="0" w:right="1"/>
        <w:jc w:val="both"/>
      </w:pPr>
      <w:r w:rsidRPr="00295A54">
        <w:t>Numele ............................ prenumele ............................,</w:t>
      </w:r>
      <w:r w:rsidRPr="00295A54">
        <w:rPr>
          <w:spacing w:val="-3"/>
        </w:rPr>
        <w:t xml:space="preserve"> </w:t>
      </w:r>
      <w:r w:rsidRPr="00295A54">
        <w:t>data</w:t>
      </w:r>
      <w:r w:rsidRPr="00295A54">
        <w:rPr>
          <w:spacing w:val="-1"/>
        </w:rPr>
        <w:t xml:space="preserve"> </w:t>
      </w:r>
      <w:r w:rsidRPr="00295A54">
        <w:t>naşterii</w:t>
      </w:r>
      <w:r w:rsidRPr="00295A54">
        <w:tab/>
        <w:t>, actul de</w:t>
      </w:r>
    </w:p>
    <w:p w14:paraId="182E5661" w14:textId="77777777" w:rsidR="00232091" w:rsidRPr="00295A54" w:rsidRDefault="00232091" w:rsidP="00E74D41">
      <w:pPr>
        <w:pStyle w:val="BodyText"/>
        <w:tabs>
          <w:tab w:val="num" w:pos="0"/>
          <w:tab w:val="left" w:leader="dot" w:pos="8756"/>
        </w:tabs>
        <w:ind w:left="0" w:right="1"/>
        <w:jc w:val="both"/>
      </w:pPr>
      <w:r w:rsidRPr="00295A54">
        <w:t>identitate .............. seria ......, nr. ...................., codul</w:t>
      </w:r>
      <w:r w:rsidRPr="00295A54">
        <w:rPr>
          <w:spacing w:val="-5"/>
        </w:rPr>
        <w:t xml:space="preserve"> </w:t>
      </w:r>
      <w:r w:rsidRPr="00295A54">
        <w:t>numeric personal</w:t>
      </w:r>
      <w:r w:rsidRPr="00295A54">
        <w:tab/>
        <w:t>,</w:t>
      </w:r>
    </w:p>
    <w:p w14:paraId="44B4831B" w14:textId="77777777" w:rsidR="00232091" w:rsidRPr="00295A54" w:rsidRDefault="00232091" w:rsidP="00E74D41">
      <w:pPr>
        <w:pStyle w:val="BodyText"/>
        <w:tabs>
          <w:tab w:val="num" w:pos="0"/>
          <w:tab w:val="left" w:leader="dot" w:pos="7861"/>
        </w:tabs>
        <w:ind w:left="0" w:right="1"/>
        <w:jc w:val="both"/>
      </w:pPr>
      <w:r w:rsidRPr="00295A54">
        <w:t>profesia ......................, funcţia ............................, locul</w:t>
      </w:r>
      <w:r w:rsidRPr="00295A54">
        <w:rPr>
          <w:spacing w:val="-4"/>
        </w:rPr>
        <w:t xml:space="preserve"> </w:t>
      </w:r>
      <w:r w:rsidRPr="00295A54">
        <w:t>de muncă</w:t>
      </w:r>
      <w:r w:rsidRPr="00295A54">
        <w:tab/>
        <w:t>, domiciliul:</w:t>
      </w:r>
    </w:p>
    <w:p w14:paraId="5C1681AB" w14:textId="77777777" w:rsidR="00232091" w:rsidRPr="00295A54" w:rsidRDefault="00232091" w:rsidP="00E74D41">
      <w:pPr>
        <w:pStyle w:val="BodyText"/>
        <w:tabs>
          <w:tab w:val="num" w:pos="0"/>
          <w:tab w:val="left" w:leader="dot" w:pos="8176"/>
        </w:tabs>
        <w:ind w:left="0" w:right="1"/>
        <w:jc w:val="both"/>
      </w:pPr>
      <w:r w:rsidRPr="00295A54">
        <w:t>localitatea ........................, str. ................... nr.</w:t>
      </w:r>
      <w:r w:rsidRPr="00295A54">
        <w:rPr>
          <w:spacing w:val="-3"/>
        </w:rPr>
        <w:t xml:space="preserve"> </w:t>
      </w:r>
      <w:r w:rsidRPr="00295A54">
        <w:t>......,</w:t>
      </w:r>
      <w:r w:rsidRPr="00295A54">
        <w:rPr>
          <w:spacing w:val="-1"/>
        </w:rPr>
        <w:t xml:space="preserve"> </w:t>
      </w:r>
      <w:r w:rsidRPr="00295A54">
        <w:t>sectorul/judeţul</w:t>
      </w:r>
      <w:r w:rsidRPr="00295A54">
        <w:tab/>
        <w:t>, codul</w:t>
      </w:r>
    </w:p>
    <w:p w14:paraId="6679554F" w14:textId="77777777" w:rsidR="00232091" w:rsidRPr="00295A54" w:rsidRDefault="00232091" w:rsidP="00E74D41">
      <w:pPr>
        <w:pStyle w:val="BodyText"/>
        <w:tabs>
          <w:tab w:val="num" w:pos="0"/>
          <w:tab w:val="left" w:leader="dot" w:pos="2110"/>
        </w:tabs>
        <w:ind w:left="0" w:right="1"/>
        <w:jc w:val="both"/>
      </w:pPr>
      <w:r w:rsidRPr="00295A54">
        <w:t>poştal</w:t>
      </w:r>
      <w:r w:rsidRPr="00295A54">
        <w:tab/>
        <w:t>;</w:t>
      </w:r>
    </w:p>
    <w:p w14:paraId="57CAAFE2" w14:textId="77777777" w:rsidR="00232091" w:rsidRPr="00295A54" w:rsidRDefault="00232091" w:rsidP="00E74D41">
      <w:pPr>
        <w:pStyle w:val="ListParagraph"/>
        <w:numPr>
          <w:ilvl w:val="0"/>
          <w:numId w:val="25"/>
        </w:numPr>
        <w:tabs>
          <w:tab w:val="num" w:pos="0"/>
        </w:tabs>
        <w:ind w:right="1"/>
        <w:jc w:val="both"/>
        <w:rPr>
          <w:sz w:val="24"/>
          <w:szCs w:val="24"/>
        </w:rPr>
      </w:pPr>
      <w:r w:rsidRPr="00295A54">
        <w:rPr>
          <w:sz w:val="24"/>
          <w:szCs w:val="24"/>
        </w:rPr>
        <w:t>Date personale ale responsabilului</w:t>
      </w:r>
      <w:r w:rsidRPr="00295A54">
        <w:rPr>
          <w:spacing w:val="-3"/>
          <w:sz w:val="24"/>
          <w:szCs w:val="24"/>
        </w:rPr>
        <w:t xml:space="preserve"> </w:t>
      </w:r>
      <w:r w:rsidRPr="00295A54">
        <w:rPr>
          <w:sz w:val="24"/>
          <w:szCs w:val="24"/>
        </w:rPr>
        <w:t>financiar:</w:t>
      </w:r>
    </w:p>
    <w:p w14:paraId="15CA586E" w14:textId="77777777" w:rsidR="00232091" w:rsidRPr="00295A54" w:rsidRDefault="00232091" w:rsidP="00E74D41">
      <w:pPr>
        <w:pStyle w:val="BodyText"/>
        <w:tabs>
          <w:tab w:val="num" w:pos="0"/>
          <w:tab w:val="left" w:leader="dot" w:pos="7956"/>
        </w:tabs>
        <w:ind w:left="0" w:right="1"/>
        <w:jc w:val="both"/>
      </w:pPr>
      <w:r w:rsidRPr="00295A54">
        <w:t>Numele ............................ prenumele ............................,</w:t>
      </w:r>
      <w:r w:rsidRPr="00295A54">
        <w:rPr>
          <w:spacing w:val="-3"/>
        </w:rPr>
        <w:t xml:space="preserve"> </w:t>
      </w:r>
      <w:r w:rsidRPr="00295A54">
        <w:t>data naşterii</w:t>
      </w:r>
      <w:r w:rsidRPr="00295A54">
        <w:tab/>
        <w:t>, actul de</w:t>
      </w:r>
    </w:p>
    <w:p w14:paraId="0EAF39F3" w14:textId="77777777" w:rsidR="00232091" w:rsidRPr="00295A54" w:rsidRDefault="00232091" w:rsidP="00E74D41">
      <w:pPr>
        <w:pStyle w:val="BodyText"/>
        <w:tabs>
          <w:tab w:val="num" w:pos="0"/>
          <w:tab w:val="left" w:leader="dot" w:pos="8814"/>
        </w:tabs>
        <w:ind w:left="0" w:right="1"/>
        <w:jc w:val="both"/>
      </w:pPr>
      <w:r w:rsidRPr="00295A54">
        <w:t>identitate .............. seria ......., nr. ...................., codul</w:t>
      </w:r>
      <w:r w:rsidRPr="00295A54">
        <w:rPr>
          <w:spacing w:val="-6"/>
        </w:rPr>
        <w:t xml:space="preserve"> </w:t>
      </w:r>
      <w:r w:rsidRPr="00295A54">
        <w:t>numeric personal</w:t>
      </w:r>
      <w:r w:rsidRPr="00295A54">
        <w:tab/>
        <w:t>,</w:t>
      </w:r>
    </w:p>
    <w:p w14:paraId="734EC56A" w14:textId="77777777" w:rsidR="00232091" w:rsidRPr="00295A54" w:rsidRDefault="00232091" w:rsidP="00E74D41">
      <w:pPr>
        <w:pStyle w:val="BodyText"/>
        <w:tabs>
          <w:tab w:val="num" w:pos="0"/>
          <w:tab w:val="left" w:leader="dot" w:pos="7864"/>
        </w:tabs>
        <w:ind w:left="0" w:right="1"/>
        <w:jc w:val="both"/>
      </w:pPr>
      <w:r w:rsidRPr="00295A54">
        <w:t>profesia ......................, funcţia ............................, locul</w:t>
      </w:r>
      <w:r w:rsidRPr="00295A54">
        <w:rPr>
          <w:spacing w:val="-4"/>
        </w:rPr>
        <w:t xml:space="preserve"> </w:t>
      </w:r>
      <w:r w:rsidRPr="00295A54">
        <w:t>de muncă</w:t>
      </w:r>
      <w:r w:rsidRPr="00295A54">
        <w:tab/>
        <w:t>, domiciliul:</w:t>
      </w:r>
    </w:p>
    <w:p w14:paraId="2FF85ECE" w14:textId="77777777" w:rsidR="00232091" w:rsidRPr="00295A54" w:rsidRDefault="00232091" w:rsidP="00E74D41">
      <w:pPr>
        <w:pStyle w:val="BodyText"/>
        <w:tabs>
          <w:tab w:val="num" w:pos="0"/>
          <w:tab w:val="left" w:leader="dot" w:pos="8176"/>
        </w:tabs>
        <w:ind w:left="0" w:right="1"/>
        <w:jc w:val="both"/>
      </w:pPr>
      <w:r w:rsidRPr="00295A54">
        <w:t>localitatea ........................, str. .................... nr.</w:t>
      </w:r>
      <w:r w:rsidRPr="00295A54">
        <w:rPr>
          <w:spacing w:val="-4"/>
        </w:rPr>
        <w:t xml:space="preserve"> </w:t>
      </w:r>
      <w:r w:rsidRPr="00295A54">
        <w:t>......,</w:t>
      </w:r>
      <w:r w:rsidRPr="00295A54">
        <w:rPr>
          <w:spacing w:val="-1"/>
        </w:rPr>
        <w:t xml:space="preserve"> </w:t>
      </w:r>
      <w:r w:rsidRPr="00295A54">
        <w:t>sectorul/judeţul</w:t>
      </w:r>
      <w:r w:rsidRPr="00295A54">
        <w:tab/>
        <w:t>, codul</w:t>
      </w:r>
    </w:p>
    <w:p w14:paraId="6659E2DE" w14:textId="77777777" w:rsidR="00E234E7" w:rsidRPr="00295A54" w:rsidRDefault="00E234E7" w:rsidP="00E74D41">
      <w:pPr>
        <w:pStyle w:val="BodyText"/>
        <w:tabs>
          <w:tab w:val="num" w:pos="0"/>
        </w:tabs>
        <w:ind w:left="0" w:right="1"/>
        <w:jc w:val="both"/>
      </w:pPr>
      <w:r w:rsidRPr="00295A54">
        <w:t>poştal .................</w:t>
      </w:r>
    </w:p>
    <w:p w14:paraId="21615D48" w14:textId="77777777" w:rsidR="00232091" w:rsidRPr="00295A54" w:rsidRDefault="00232091" w:rsidP="00E74D41">
      <w:pPr>
        <w:pStyle w:val="BodyText"/>
        <w:numPr>
          <w:ilvl w:val="1"/>
          <w:numId w:val="11"/>
        </w:numPr>
        <w:tabs>
          <w:tab w:val="num" w:pos="0"/>
        </w:tabs>
        <w:ind w:right="1"/>
        <w:jc w:val="both"/>
      </w:pPr>
      <w:r w:rsidRPr="00295A54">
        <w:rPr>
          <w:b/>
        </w:rPr>
        <w:t>Membrii</w:t>
      </w:r>
      <w:r w:rsidRPr="00295A54">
        <w:t xml:space="preserve"> asociaţiei/fundaţiei/organizaţiei, respectiv personalul acesteia: Numărul</w:t>
      </w:r>
      <w:r w:rsidRPr="00295A54">
        <w:rPr>
          <w:spacing w:val="-1"/>
        </w:rPr>
        <w:t xml:space="preserve"> </w:t>
      </w:r>
      <w:r w:rsidR="00E234E7" w:rsidRPr="00295A54">
        <w:t>total</w:t>
      </w:r>
      <w:r w:rsidRPr="00295A54">
        <w:t>,</w:t>
      </w:r>
      <w:r w:rsidR="00E234E7" w:rsidRPr="00295A54">
        <w:t xml:space="preserve"> </w:t>
      </w:r>
      <w:r w:rsidRPr="00295A54">
        <w:t>din care:</w:t>
      </w:r>
    </w:p>
    <w:p w14:paraId="2F444596" w14:textId="77777777" w:rsidR="00232091" w:rsidRPr="00295A54" w:rsidRDefault="00232091" w:rsidP="00E74D41">
      <w:pPr>
        <w:pStyle w:val="ListParagraph"/>
        <w:numPr>
          <w:ilvl w:val="0"/>
          <w:numId w:val="26"/>
        </w:numPr>
        <w:tabs>
          <w:tab w:val="num" w:pos="0"/>
          <w:tab w:val="left" w:pos="598"/>
          <w:tab w:val="left" w:leader="dot" w:pos="5136"/>
        </w:tabs>
        <w:ind w:right="1"/>
        <w:jc w:val="both"/>
        <w:rPr>
          <w:sz w:val="24"/>
          <w:szCs w:val="24"/>
        </w:rPr>
      </w:pPr>
      <w:r w:rsidRPr="00295A54">
        <w:rPr>
          <w:sz w:val="24"/>
          <w:szCs w:val="24"/>
        </w:rPr>
        <w:t>salariaţi</w:t>
      </w:r>
      <w:r w:rsidRPr="00295A54">
        <w:rPr>
          <w:sz w:val="24"/>
          <w:szCs w:val="24"/>
        </w:rPr>
        <w:tab/>
        <w:t>;</w:t>
      </w:r>
    </w:p>
    <w:p w14:paraId="692E4855" w14:textId="77777777" w:rsidR="00232091" w:rsidRPr="00295A54" w:rsidRDefault="00232091" w:rsidP="00E74D41">
      <w:pPr>
        <w:pStyle w:val="ListParagraph"/>
        <w:numPr>
          <w:ilvl w:val="0"/>
          <w:numId w:val="26"/>
        </w:numPr>
        <w:tabs>
          <w:tab w:val="num" w:pos="0"/>
          <w:tab w:val="left" w:pos="598"/>
          <w:tab w:val="left" w:leader="dot" w:pos="5356"/>
        </w:tabs>
        <w:ind w:right="1"/>
        <w:jc w:val="both"/>
        <w:rPr>
          <w:sz w:val="24"/>
          <w:szCs w:val="24"/>
        </w:rPr>
      </w:pPr>
      <w:r w:rsidRPr="00295A54">
        <w:rPr>
          <w:sz w:val="24"/>
          <w:szCs w:val="24"/>
        </w:rPr>
        <w:t>colaboratori</w:t>
      </w:r>
      <w:r w:rsidRPr="00295A54">
        <w:rPr>
          <w:sz w:val="24"/>
          <w:szCs w:val="24"/>
        </w:rPr>
        <w:tab/>
        <w:t>;</w:t>
      </w:r>
    </w:p>
    <w:p w14:paraId="2F99D19A" w14:textId="77777777" w:rsidR="00232091" w:rsidRPr="00295A54" w:rsidRDefault="00232091" w:rsidP="00E74D41">
      <w:pPr>
        <w:pStyle w:val="BodyText"/>
        <w:numPr>
          <w:ilvl w:val="0"/>
          <w:numId w:val="26"/>
        </w:numPr>
        <w:tabs>
          <w:tab w:val="num" w:pos="0"/>
        </w:tabs>
        <w:ind w:right="1"/>
        <w:jc w:val="both"/>
      </w:pPr>
      <w:r w:rsidRPr="00295A54">
        <w:t>voluntari ...............................................................</w:t>
      </w:r>
    </w:p>
    <w:p w14:paraId="3B0AC9ED" w14:textId="77777777" w:rsidR="00232091" w:rsidRPr="00295A54" w:rsidRDefault="00E234E7" w:rsidP="00E74D41">
      <w:pPr>
        <w:pStyle w:val="ListParagraph"/>
        <w:tabs>
          <w:tab w:val="num" w:pos="0"/>
        </w:tabs>
        <w:ind w:left="0" w:right="1"/>
        <w:rPr>
          <w:sz w:val="24"/>
          <w:szCs w:val="24"/>
        </w:rPr>
      </w:pPr>
      <w:r w:rsidRPr="00295A54">
        <w:rPr>
          <w:b/>
          <w:sz w:val="24"/>
          <w:szCs w:val="24"/>
        </w:rPr>
        <w:t>5.</w:t>
      </w:r>
      <w:r w:rsidR="00232091" w:rsidRPr="00295A54">
        <w:rPr>
          <w:b/>
          <w:sz w:val="24"/>
          <w:szCs w:val="24"/>
        </w:rPr>
        <w:t>Filialele</w:t>
      </w:r>
      <w:r w:rsidR="00232091" w:rsidRPr="00295A54">
        <w:rPr>
          <w:sz w:val="24"/>
          <w:szCs w:val="24"/>
        </w:rPr>
        <w:t>/sucursalele</w:t>
      </w:r>
      <w:r w:rsidR="00232091" w:rsidRPr="00295A54">
        <w:rPr>
          <w:spacing w:val="-1"/>
          <w:sz w:val="24"/>
          <w:szCs w:val="24"/>
        </w:rPr>
        <w:t xml:space="preserve"> </w:t>
      </w:r>
      <w:r w:rsidR="00232091" w:rsidRPr="00295A54">
        <w:rPr>
          <w:sz w:val="24"/>
          <w:szCs w:val="24"/>
        </w:rPr>
        <w:t>asociaţiei/fundaţiei/organizaţiei:</w:t>
      </w:r>
    </w:p>
    <w:p w14:paraId="27F15FCB" w14:textId="77777777" w:rsidR="00232091" w:rsidRPr="00295A54" w:rsidRDefault="00232091" w:rsidP="00E74D41">
      <w:pPr>
        <w:pStyle w:val="BodyText"/>
        <w:tabs>
          <w:tab w:val="num" w:pos="0"/>
        </w:tabs>
        <w:ind w:left="0" w:right="1"/>
        <w:jc w:val="both"/>
      </w:pPr>
      <w:r w:rsidRPr="00295A54">
        <w:t>...........................................................................</w:t>
      </w:r>
    </w:p>
    <w:p w14:paraId="71F4A84A" w14:textId="77777777" w:rsidR="00232091" w:rsidRPr="00295A54" w:rsidRDefault="00232091" w:rsidP="00E74D41">
      <w:pPr>
        <w:pStyle w:val="BodyText"/>
        <w:tabs>
          <w:tab w:val="num" w:pos="0"/>
        </w:tabs>
        <w:ind w:left="0" w:right="1"/>
        <w:jc w:val="both"/>
      </w:pPr>
      <w:r w:rsidRPr="00295A54">
        <w:t>(Precizaţi dacă asociaţia/fundaţia/organizaţia are filiale, temeiul juridic în baza căruia au fost înfiinţate acestea, numărul total de filiale, denumirea, adresa, numele persoanei care o conduce.)</w:t>
      </w:r>
    </w:p>
    <w:p w14:paraId="51E90BE7" w14:textId="77777777" w:rsidR="00232091" w:rsidRPr="00295A54" w:rsidRDefault="00E234E7" w:rsidP="00E74D41">
      <w:pPr>
        <w:tabs>
          <w:tab w:val="num" w:pos="0"/>
        </w:tabs>
        <w:spacing w:after="0" w:line="240" w:lineRule="auto"/>
        <w:rPr>
          <w:rFonts w:ascii="Times New Roman" w:hAnsi="Times New Roman" w:cs="Times New Roman"/>
          <w:sz w:val="24"/>
          <w:szCs w:val="24"/>
        </w:rPr>
      </w:pPr>
      <w:r w:rsidRPr="00295A54">
        <w:rPr>
          <w:rFonts w:ascii="Times New Roman" w:eastAsia="Times New Roman" w:hAnsi="Times New Roman" w:cs="Times New Roman"/>
          <w:b/>
          <w:sz w:val="24"/>
          <w:szCs w:val="24"/>
        </w:rPr>
        <w:t>6.</w:t>
      </w:r>
      <w:r w:rsidR="00232091" w:rsidRPr="00295A54">
        <w:rPr>
          <w:rFonts w:ascii="Times New Roman" w:eastAsia="Times New Roman" w:hAnsi="Times New Roman" w:cs="Times New Roman"/>
          <w:b/>
          <w:sz w:val="24"/>
          <w:szCs w:val="24"/>
        </w:rPr>
        <w:t xml:space="preserve">Specificaţi obiectivele </w:t>
      </w:r>
      <w:r w:rsidR="00232091" w:rsidRPr="00295A54">
        <w:rPr>
          <w:rFonts w:ascii="Times New Roman" w:eastAsia="Times New Roman" w:hAnsi="Times New Roman" w:cs="Times New Roman"/>
          <w:sz w:val="24"/>
          <w:szCs w:val="24"/>
        </w:rPr>
        <w:t>asociaţiei</w:t>
      </w:r>
      <w:r w:rsidR="00232091" w:rsidRPr="00295A54">
        <w:rPr>
          <w:rFonts w:ascii="Times New Roman" w:hAnsi="Times New Roman" w:cs="Times New Roman"/>
          <w:sz w:val="24"/>
          <w:szCs w:val="24"/>
        </w:rPr>
        <w:t>/fundaţiei/organizaţiei în domeniul cultural, în conformitate cu</w:t>
      </w:r>
      <w:r w:rsidR="00232091" w:rsidRPr="00295A54">
        <w:rPr>
          <w:rFonts w:ascii="Times New Roman" w:hAnsi="Times New Roman" w:cs="Times New Roman"/>
          <w:spacing w:val="-2"/>
          <w:sz w:val="24"/>
          <w:szCs w:val="24"/>
        </w:rPr>
        <w:t xml:space="preserve"> </w:t>
      </w:r>
      <w:r w:rsidR="00232091" w:rsidRPr="00295A54">
        <w:rPr>
          <w:rFonts w:ascii="Times New Roman" w:hAnsi="Times New Roman" w:cs="Times New Roman"/>
          <w:sz w:val="24"/>
          <w:szCs w:val="24"/>
        </w:rPr>
        <w:t>statutul:</w:t>
      </w:r>
      <w:r w:rsidRPr="00295A54">
        <w:rPr>
          <w:rFonts w:ascii="Times New Roman" w:hAnsi="Times New Roman" w:cs="Times New Roman"/>
          <w:sz w:val="24"/>
          <w:szCs w:val="24"/>
        </w:rPr>
        <w:t xml:space="preserve"> ............................................................................................................................</w:t>
      </w:r>
      <w:r w:rsidR="00E74D41" w:rsidRPr="00295A54">
        <w:rPr>
          <w:rFonts w:ascii="Times New Roman" w:hAnsi="Times New Roman" w:cs="Times New Roman"/>
          <w:sz w:val="24"/>
          <w:szCs w:val="24"/>
        </w:rPr>
        <w:t>......</w:t>
      </w:r>
      <w:r w:rsidRPr="00295A54">
        <w:rPr>
          <w:rFonts w:ascii="Times New Roman" w:hAnsi="Times New Roman" w:cs="Times New Roman"/>
          <w:sz w:val="24"/>
          <w:szCs w:val="24"/>
        </w:rPr>
        <w:t>....................</w:t>
      </w:r>
    </w:p>
    <w:p w14:paraId="747A81D8" w14:textId="77777777" w:rsidR="00E234E7" w:rsidRPr="00295A54" w:rsidRDefault="00E234E7" w:rsidP="00E74D41">
      <w:pPr>
        <w:tabs>
          <w:tab w:val="num" w:pos="0"/>
        </w:tabs>
        <w:spacing w:after="0" w:line="240" w:lineRule="auto"/>
        <w:rPr>
          <w:rFonts w:ascii="Times New Roman" w:hAnsi="Times New Roman" w:cs="Times New Roman"/>
          <w:sz w:val="24"/>
          <w:szCs w:val="24"/>
        </w:rPr>
      </w:pPr>
      <w:r w:rsidRPr="00295A54">
        <w:rPr>
          <w:rFonts w:ascii="Times New Roman" w:hAnsi="Times New Roman" w:cs="Times New Roman"/>
          <w:sz w:val="24"/>
          <w:szCs w:val="24"/>
        </w:rPr>
        <w:t>............................................................................................................................</w:t>
      </w:r>
      <w:r w:rsidR="00E74D41" w:rsidRPr="00295A54">
        <w:rPr>
          <w:rFonts w:ascii="Times New Roman" w:hAnsi="Times New Roman" w:cs="Times New Roman"/>
          <w:sz w:val="24"/>
          <w:szCs w:val="24"/>
        </w:rPr>
        <w:t>........................</w:t>
      </w:r>
    </w:p>
    <w:p w14:paraId="1AD42F03" w14:textId="77777777" w:rsidR="00232091" w:rsidRPr="00295A54" w:rsidRDefault="00E234E7" w:rsidP="00E74D41">
      <w:pPr>
        <w:pStyle w:val="BodyText"/>
        <w:tabs>
          <w:tab w:val="num" w:pos="0"/>
        </w:tabs>
        <w:ind w:left="0"/>
        <w:jc w:val="both"/>
      </w:pPr>
      <w:r w:rsidRPr="00295A54">
        <w:rPr>
          <w:b/>
        </w:rPr>
        <w:lastRenderedPageBreak/>
        <w:t>7.</w:t>
      </w:r>
      <w:r w:rsidRPr="00295A54">
        <w:t xml:space="preserve"> </w:t>
      </w:r>
      <w:r w:rsidR="00232091" w:rsidRPr="00295A54">
        <w:rPr>
          <w:b/>
        </w:rPr>
        <w:t>Codul fiscal</w:t>
      </w:r>
      <w:r w:rsidR="00232091" w:rsidRPr="00295A54">
        <w:t xml:space="preserve"> nr. .................... din data de ....................., emis de .....................</w:t>
      </w:r>
    </w:p>
    <w:p w14:paraId="591C3D29" w14:textId="77777777" w:rsidR="00E234E7" w:rsidRPr="00295A54" w:rsidRDefault="00E234E7" w:rsidP="00E74D41">
      <w:pPr>
        <w:pStyle w:val="ListParagraph"/>
        <w:tabs>
          <w:tab w:val="num" w:pos="0"/>
          <w:tab w:val="left" w:leader="dot" w:pos="4956"/>
        </w:tabs>
        <w:ind w:left="0"/>
        <w:rPr>
          <w:sz w:val="24"/>
          <w:szCs w:val="24"/>
        </w:rPr>
      </w:pPr>
    </w:p>
    <w:p w14:paraId="2B633B24" w14:textId="77777777" w:rsidR="00232091" w:rsidRPr="00295A54" w:rsidRDefault="00E234E7" w:rsidP="00E74D41">
      <w:pPr>
        <w:pStyle w:val="ListParagraph"/>
        <w:tabs>
          <w:tab w:val="num" w:pos="0"/>
          <w:tab w:val="left" w:leader="dot" w:pos="4956"/>
        </w:tabs>
        <w:ind w:left="0"/>
      </w:pPr>
      <w:r w:rsidRPr="00295A54">
        <w:rPr>
          <w:sz w:val="24"/>
          <w:szCs w:val="24"/>
        </w:rPr>
        <w:t>8.</w:t>
      </w:r>
      <w:r w:rsidR="00232091" w:rsidRPr="00295A54">
        <w:rPr>
          <w:sz w:val="24"/>
          <w:szCs w:val="24"/>
        </w:rPr>
        <w:t>Numărul</w:t>
      </w:r>
      <w:r w:rsidR="00232091" w:rsidRPr="00295A54">
        <w:rPr>
          <w:spacing w:val="-2"/>
          <w:sz w:val="24"/>
          <w:szCs w:val="24"/>
        </w:rPr>
        <w:t xml:space="preserve"> </w:t>
      </w:r>
      <w:r w:rsidR="00232091" w:rsidRPr="00295A54">
        <w:rPr>
          <w:b/>
          <w:sz w:val="24"/>
          <w:szCs w:val="24"/>
        </w:rPr>
        <w:t>contului</w:t>
      </w:r>
      <w:r w:rsidR="00232091" w:rsidRPr="00295A54">
        <w:rPr>
          <w:b/>
          <w:spacing w:val="-2"/>
          <w:sz w:val="24"/>
          <w:szCs w:val="24"/>
        </w:rPr>
        <w:t xml:space="preserve"> </w:t>
      </w:r>
      <w:r w:rsidR="00232091" w:rsidRPr="00295A54">
        <w:rPr>
          <w:b/>
          <w:sz w:val="24"/>
          <w:szCs w:val="24"/>
        </w:rPr>
        <w:t>bancar</w:t>
      </w:r>
      <w:r w:rsidR="00232091" w:rsidRPr="00295A54">
        <w:rPr>
          <w:sz w:val="24"/>
          <w:szCs w:val="24"/>
        </w:rPr>
        <w:tab/>
        <w:t>, deschis la</w:t>
      </w:r>
      <w:r w:rsidR="00232091" w:rsidRPr="00295A54">
        <w:rPr>
          <w:spacing w:val="-2"/>
          <w:sz w:val="24"/>
          <w:szCs w:val="24"/>
        </w:rPr>
        <w:t xml:space="preserve"> </w:t>
      </w:r>
      <w:r w:rsidR="00232091" w:rsidRPr="00295A54">
        <w:rPr>
          <w:sz w:val="24"/>
          <w:szCs w:val="24"/>
        </w:rPr>
        <w:t>banca</w:t>
      </w:r>
      <w:r w:rsidRPr="00295A54">
        <w:rPr>
          <w:sz w:val="24"/>
          <w:szCs w:val="24"/>
        </w:rPr>
        <w:t xml:space="preserve"> </w:t>
      </w:r>
      <w:r w:rsidR="00232091" w:rsidRPr="00295A54">
        <w:t>............................................. sucursala/filiala/agenţia ...</w:t>
      </w:r>
      <w:r w:rsidRPr="00295A54">
        <w:t>.........................</w:t>
      </w:r>
      <w:r w:rsidR="00232091" w:rsidRPr="00295A54">
        <w:t>..................</w:t>
      </w:r>
    </w:p>
    <w:p w14:paraId="18E0A77A" w14:textId="77777777" w:rsidR="00E234E7" w:rsidRPr="00295A54" w:rsidRDefault="00E234E7" w:rsidP="00E74D41">
      <w:pPr>
        <w:pStyle w:val="ListParagraph"/>
        <w:tabs>
          <w:tab w:val="num" w:pos="0"/>
          <w:tab w:val="left" w:leader="dot" w:pos="4956"/>
        </w:tabs>
        <w:ind w:left="0"/>
        <w:rPr>
          <w:sz w:val="24"/>
          <w:szCs w:val="24"/>
        </w:rPr>
      </w:pPr>
    </w:p>
    <w:p w14:paraId="7D85AD29" w14:textId="77777777" w:rsidR="00232091" w:rsidRPr="00295A54" w:rsidRDefault="00232091" w:rsidP="00E74D41">
      <w:pPr>
        <w:pStyle w:val="BodyText"/>
        <w:tabs>
          <w:tab w:val="num" w:pos="0"/>
        </w:tabs>
        <w:ind w:left="0"/>
        <w:jc w:val="both"/>
      </w:pPr>
      <w:r w:rsidRPr="00295A54">
        <w:t>Numele persoanelor cu drept de semnătură:</w:t>
      </w:r>
    </w:p>
    <w:p w14:paraId="0C5106CB" w14:textId="77777777" w:rsidR="00232091" w:rsidRPr="00295A54" w:rsidRDefault="00232091" w:rsidP="00E74D41">
      <w:pPr>
        <w:pStyle w:val="BodyText"/>
        <w:tabs>
          <w:tab w:val="num" w:pos="0"/>
        </w:tabs>
        <w:ind w:left="0" w:right="1"/>
        <w:jc w:val="both"/>
      </w:pPr>
      <w:r w:rsidRPr="00295A54">
        <w:t>...........................................................................</w:t>
      </w:r>
    </w:p>
    <w:p w14:paraId="1B7E47D4" w14:textId="77777777" w:rsidR="00232091" w:rsidRPr="00295A54" w:rsidRDefault="00E234E7" w:rsidP="00E74D41">
      <w:pPr>
        <w:pStyle w:val="ListParagraph"/>
        <w:tabs>
          <w:tab w:val="num" w:pos="0"/>
        </w:tabs>
        <w:ind w:left="0" w:right="1"/>
        <w:rPr>
          <w:sz w:val="24"/>
          <w:szCs w:val="24"/>
        </w:rPr>
      </w:pPr>
      <w:r w:rsidRPr="00295A54">
        <w:rPr>
          <w:b/>
          <w:sz w:val="24"/>
          <w:szCs w:val="24"/>
        </w:rPr>
        <w:t>9.</w:t>
      </w:r>
      <w:r w:rsidR="00232091" w:rsidRPr="00295A54">
        <w:rPr>
          <w:b/>
          <w:sz w:val="24"/>
          <w:szCs w:val="24"/>
        </w:rPr>
        <w:t xml:space="preserve">Bugetul anual </w:t>
      </w:r>
      <w:r w:rsidR="00232091" w:rsidRPr="00295A54">
        <w:rPr>
          <w:sz w:val="24"/>
          <w:szCs w:val="24"/>
        </w:rPr>
        <w:t>de venituri şi cheltuieli al asociaţiei/fundaţiei/organizaţiei, pe durata ultimilor 3 ani</w:t>
      </w:r>
      <w:r w:rsidR="00232091" w:rsidRPr="00295A54">
        <w:rPr>
          <w:spacing w:val="-1"/>
          <w:sz w:val="24"/>
          <w:szCs w:val="24"/>
        </w:rPr>
        <w:t xml:space="preserve"> </w:t>
      </w:r>
      <w:r w:rsidR="00232091" w:rsidRPr="00295A54">
        <w:rPr>
          <w:sz w:val="24"/>
          <w:szCs w:val="24"/>
        </w:rPr>
        <w:t>financiari:</w:t>
      </w:r>
    </w:p>
    <w:p w14:paraId="56965EB0" w14:textId="77777777" w:rsidR="00232091" w:rsidRPr="00295A54" w:rsidRDefault="00232091" w:rsidP="00E74D41">
      <w:pPr>
        <w:pStyle w:val="BodyText"/>
        <w:tabs>
          <w:tab w:val="num" w:pos="0"/>
        </w:tabs>
        <w:spacing w:before="75"/>
        <w:ind w:left="0" w:right="1"/>
        <w:jc w:val="both"/>
      </w:pPr>
      <w:r w:rsidRPr="00295A54">
        <w:t>...........................................................................</w:t>
      </w:r>
    </w:p>
    <w:p w14:paraId="61BB7B80" w14:textId="77777777" w:rsidR="00232091" w:rsidRPr="00295A54" w:rsidRDefault="00E234E7" w:rsidP="00E74D41">
      <w:pPr>
        <w:pStyle w:val="ListParagraph"/>
        <w:tabs>
          <w:tab w:val="num" w:pos="0"/>
          <w:tab w:val="left" w:pos="818"/>
        </w:tabs>
        <w:ind w:left="0" w:right="1"/>
        <w:rPr>
          <w:sz w:val="24"/>
          <w:szCs w:val="24"/>
        </w:rPr>
      </w:pPr>
      <w:r w:rsidRPr="00295A54">
        <w:rPr>
          <w:b/>
          <w:sz w:val="24"/>
          <w:szCs w:val="24"/>
        </w:rPr>
        <w:t>10.</w:t>
      </w:r>
      <w:r w:rsidR="00232091" w:rsidRPr="00295A54">
        <w:rPr>
          <w:b/>
          <w:sz w:val="24"/>
          <w:szCs w:val="24"/>
        </w:rPr>
        <w:t>Patrimoniul</w:t>
      </w:r>
      <w:r w:rsidR="00232091" w:rsidRPr="00295A54">
        <w:rPr>
          <w:sz w:val="24"/>
          <w:szCs w:val="24"/>
        </w:rPr>
        <w:t xml:space="preserve"> de care dispune asociaţia/fundaţia/organizaţia (mijloace fixe, dotări, echipamente,</w:t>
      </w:r>
      <w:r w:rsidR="00232091" w:rsidRPr="00295A54">
        <w:rPr>
          <w:spacing w:val="-1"/>
          <w:sz w:val="24"/>
          <w:szCs w:val="24"/>
        </w:rPr>
        <w:t xml:space="preserve"> </w:t>
      </w:r>
      <w:r w:rsidR="00232091" w:rsidRPr="00295A54">
        <w:rPr>
          <w:sz w:val="24"/>
          <w:szCs w:val="24"/>
        </w:rPr>
        <w:t>imobile)</w:t>
      </w:r>
      <w:r w:rsidRPr="00295A54">
        <w:rPr>
          <w:sz w:val="24"/>
          <w:szCs w:val="24"/>
        </w:rPr>
        <w:t xml:space="preserve"> ......................................................................</w:t>
      </w:r>
      <w:r w:rsidR="00232091" w:rsidRPr="00295A54">
        <w:rPr>
          <w:sz w:val="24"/>
          <w:szCs w:val="24"/>
        </w:rPr>
        <w:t>..................</w:t>
      </w:r>
      <w:r w:rsidR="00E74D41" w:rsidRPr="00295A54">
        <w:rPr>
          <w:sz w:val="24"/>
          <w:szCs w:val="24"/>
        </w:rPr>
        <w:t>........</w:t>
      </w:r>
      <w:r w:rsidR="00232091" w:rsidRPr="00295A54">
        <w:rPr>
          <w:sz w:val="24"/>
          <w:szCs w:val="24"/>
        </w:rPr>
        <w:t>......................................................</w:t>
      </w:r>
    </w:p>
    <w:p w14:paraId="707DB71D" w14:textId="77777777" w:rsidR="00E234E7" w:rsidRPr="00295A54" w:rsidRDefault="00E234E7" w:rsidP="00E74D41">
      <w:pPr>
        <w:pStyle w:val="ListParagraph"/>
        <w:tabs>
          <w:tab w:val="num" w:pos="0"/>
          <w:tab w:val="left" w:pos="818"/>
        </w:tabs>
        <w:ind w:left="0" w:right="1"/>
        <w:rPr>
          <w:sz w:val="24"/>
          <w:szCs w:val="24"/>
        </w:rPr>
      </w:pPr>
      <w:r w:rsidRPr="00295A54">
        <w:rPr>
          <w:sz w:val="24"/>
          <w:szCs w:val="24"/>
        </w:rPr>
        <w:t>.............................................................................................................................</w:t>
      </w:r>
      <w:r w:rsidR="00E74D41" w:rsidRPr="00295A54">
        <w:rPr>
          <w:sz w:val="24"/>
          <w:szCs w:val="24"/>
        </w:rPr>
        <w:t>..........................</w:t>
      </w:r>
    </w:p>
    <w:p w14:paraId="21E6B6AB" w14:textId="77777777" w:rsidR="00E234E7" w:rsidRPr="00295A54" w:rsidRDefault="00E234E7" w:rsidP="00E74D41">
      <w:pPr>
        <w:pStyle w:val="Heading1"/>
        <w:keepNext w:val="0"/>
        <w:widowControl w:val="0"/>
        <w:numPr>
          <w:ilvl w:val="0"/>
          <w:numId w:val="0"/>
        </w:numPr>
        <w:tabs>
          <w:tab w:val="num" w:pos="0"/>
          <w:tab w:val="left" w:pos="855"/>
        </w:tabs>
        <w:suppressAutoHyphens w:val="0"/>
        <w:autoSpaceDE w:val="0"/>
        <w:autoSpaceDN w:val="0"/>
        <w:spacing w:before="4" w:after="0"/>
        <w:ind w:right="1"/>
        <w:rPr>
          <w:rFonts w:ascii="Times New Roman" w:hAnsi="Times New Roman" w:cs="Times New Roman"/>
          <w:sz w:val="24"/>
          <w:szCs w:val="24"/>
          <w:lang w:val="ro-RO"/>
        </w:rPr>
      </w:pPr>
    </w:p>
    <w:p w14:paraId="2AFA7D96" w14:textId="77777777" w:rsidR="00232091" w:rsidRPr="00295A54" w:rsidRDefault="00232091" w:rsidP="00E74D41">
      <w:pPr>
        <w:pStyle w:val="Heading1"/>
        <w:keepNext w:val="0"/>
        <w:widowControl w:val="0"/>
        <w:numPr>
          <w:ilvl w:val="0"/>
          <w:numId w:val="11"/>
        </w:numPr>
        <w:tabs>
          <w:tab w:val="num" w:pos="0"/>
        </w:tabs>
        <w:suppressAutoHyphens w:val="0"/>
        <w:autoSpaceDE w:val="0"/>
        <w:autoSpaceDN w:val="0"/>
        <w:spacing w:before="4" w:after="0"/>
        <w:ind w:left="0" w:right="1" w:firstLine="0"/>
        <w:rPr>
          <w:rFonts w:ascii="Times New Roman" w:hAnsi="Times New Roman" w:cs="Times New Roman"/>
          <w:sz w:val="24"/>
          <w:szCs w:val="24"/>
          <w:lang w:val="ro-RO"/>
        </w:rPr>
      </w:pPr>
      <w:r w:rsidRPr="00295A54">
        <w:rPr>
          <w:rFonts w:ascii="Times New Roman" w:hAnsi="Times New Roman" w:cs="Times New Roman"/>
          <w:sz w:val="24"/>
          <w:szCs w:val="24"/>
          <w:lang w:val="ro-RO"/>
        </w:rPr>
        <w:t>Experienţa solicitantului în domeniul</w:t>
      </w:r>
      <w:r w:rsidRPr="00295A54">
        <w:rPr>
          <w:rFonts w:ascii="Times New Roman" w:hAnsi="Times New Roman" w:cs="Times New Roman"/>
          <w:spacing w:val="-2"/>
          <w:sz w:val="24"/>
          <w:szCs w:val="24"/>
          <w:lang w:val="ro-RO"/>
        </w:rPr>
        <w:t xml:space="preserve"> </w:t>
      </w:r>
      <w:r w:rsidRPr="00295A54">
        <w:rPr>
          <w:rFonts w:ascii="Times New Roman" w:hAnsi="Times New Roman" w:cs="Times New Roman"/>
          <w:sz w:val="24"/>
          <w:szCs w:val="24"/>
          <w:lang w:val="ro-RO"/>
        </w:rPr>
        <w:t>cultural</w:t>
      </w:r>
    </w:p>
    <w:p w14:paraId="66B0B78F" w14:textId="77777777" w:rsidR="00232091" w:rsidRPr="00295A54" w:rsidRDefault="00232091" w:rsidP="00E74D41">
      <w:pPr>
        <w:pStyle w:val="BodyText"/>
        <w:tabs>
          <w:tab w:val="num" w:pos="0"/>
        </w:tabs>
        <w:spacing w:before="7"/>
        <w:ind w:left="0" w:right="1"/>
        <w:jc w:val="both"/>
        <w:rPr>
          <w:b/>
        </w:rPr>
      </w:pPr>
    </w:p>
    <w:p w14:paraId="247EE183" w14:textId="77777777" w:rsidR="00232091" w:rsidRPr="00295A54" w:rsidRDefault="00232091" w:rsidP="00E74D41">
      <w:pPr>
        <w:pStyle w:val="ListParagraph"/>
        <w:numPr>
          <w:ilvl w:val="1"/>
          <w:numId w:val="11"/>
        </w:numPr>
        <w:tabs>
          <w:tab w:val="num" w:pos="0"/>
        </w:tabs>
        <w:ind w:right="1"/>
        <w:rPr>
          <w:sz w:val="24"/>
          <w:szCs w:val="24"/>
        </w:rPr>
      </w:pPr>
      <w:r w:rsidRPr="00295A54">
        <w:rPr>
          <w:sz w:val="24"/>
          <w:szCs w:val="24"/>
        </w:rPr>
        <w:t>Experienţa anterioară în domeniul</w:t>
      </w:r>
      <w:r w:rsidRPr="00295A54">
        <w:rPr>
          <w:spacing w:val="-1"/>
          <w:sz w:val="24"/>
          <w:szCs w:val="24"/>
        </w:rPr>
        <w:t xml:space="preserve"> </w:t>
      </w:r>
      <w:r w:rsidRPr="00295A54">
        <w:rPr>
          <w:sz w:val="24"/>
          <w:szCs w:val="24"/>
        </w:rPr>
        <w:t>cultural:</w:t>
      </w:r>
    </w:p>
    <w:p w14:paraId="329E1C08" w14:textId="77777777" w:rsidR="00232091" w:rsidRPr="00295A54" w:rsidRDefault="00232091" w:rsidP="00E74D41">
      <w:pPr>
        <w:pStyle w:val="BodyText"/>
        <w:tabs>
          <w:tab w:val="num" w:pos="0"/>
        </w:tabs>
        <w:ind w:left="0" w:right="1"/>
        <w:jc w:val="both"/>
      </w:pPr>
      <w:r w:rsidRPr="00295A54">
        <w:t>..................................................................</w:t>
      </w:r>
      <w:r w:rsidR="00E234E7" w:rsidRPr="00295A54">
        <w:t>....................................................................................</w:t>
      </w:r>
    </w:p>
    <w:p w14:paraId="76A636A5" w14:textId="77777777" w:rsidR="00232091" w:rsidRPr="00295A54" w:rsidRDefault="00232091" w:rsidP="00E74D41">
      <w:pPr>
        <w:pStyle w:val="BodyText"/>
        <w:tabs>
          <w:tab w:val="num" w:pos="0"/>
        </w:tabs>
        <w:spacing w:before="1"/>
        <w:ind w:left="0" w:right="1"/>
        <w:jc w:val="both"/>
      </w:pPr>
      <w:r w:rsidRPr="00295A54">
        <w:t>...........................................................................</w:t>
      </w:r>
      <w:r w:rsidR="00E234E7" w:rsidRPr="00295A54">
        <w:t>..................................................</w:t>
      </w:r>
      <w:r w:rsidR="00E74D41" w:rsidRPr="00295A54">
        <w:t>..........................</w:t>
      </w:r>
    </w:p>
    <w:p w14:paraId="618B4CAE" w14:textId="77777777" w:rsidR="00232091" w:rsidRPr="00295A54" w:rsidRDefault="00232091" w:rsidP="00E74D41">
      <w:pPr>
        <w:pStyle w:val="BodyText"/>
        <w:tabs>
          <w:tab w:val="num" w:pos="0"/>
        </w:tabs>
        <w:ind w:left="0" w:right="1"/>
        <w:jc w:val="both"/>
      </w:pPr>
      <w:r w:rsidRPr="00295A54">
        <w:t>(Menţionaţi, după caz: DA sau NU. Dacă DA, precizaţi programele şi proiectele culturale desfăşurate în anul calendaristic precedent şi în anul curent, precum şi grupul-ţintă, dimensiunea acestuia.)</w:t>
      </w:r>
    </w:p>
    <w:p w14:paraId="3809890D" w14:textId="77777777" w:rsidR="00DA4AE4" w:rsidRPr="00295A54" w:rsidRDefault="00DA4AE4" w:rsidP="00E74D41">
      <w:pPr>
        <w:tabs>
          <w:tab w:val="num" w:pos="0"/>
          <w:tab w:val="left" w:pos="698"/>
        </w:tabs>
        <w:ind w:right="1"/>
        <w:rPr>
          <w:rFonts w:ascii="Times New Roman" w:hAnsi="Times New Roman" w:cs="Times New Roman"/>
          <w:sz w:val="24"/>
          <w:szCs w:val="24"/>
        </w:rPr>
      </w:pPr>
    </w:p>
    <w:p w14:paraId="60DB8965" w14:textId="77777777" w:rsidR="00232091" w:rsidRPr="00295A54" w:rsidRDefault="00232091" w:rsidP="00E74D41">
      <w:pPr>
        <w:pStyle w:val="ListParagraph"/>
        <w:numPr>
          <w:ilvl w:val="1"/>
          <w:numId w:val="11"/>
        </w:numPr>
        <w:tabs>
          <w:tab w:val="num" w:pos="0"/>
          <w:tab w:val="left" w:pos="698"/>
        </w:tabs>
        <w:ind w:right="1"/>
        <w:rPr>
          <w:sz w:val="24"/>
          <w:szCs w:val="24"/>
        </w:rPr>
      </w:pPr>
      <w:r w:rsidRPr="00295A54">
        <w:rPr>
          <w:sz w:val="24"/>
          <w:szCs w:val="24"/>
        </w:rPr>
        <w:t>Asociaţia/fundaţia/organizaţia desfăşoară programe şi proiecte</w:t>
      </w:r>
      <w:r w:rsidRPr="00295A54">
        <w:rPr>
          <w:spacing w:val="-2"/>
          <w:sz w:val="24"/>
          <w:szCs w:val="24"/>
        </w:rPr>
        <w:t xml:space="preserve"> </w:t>
      </w:r>
      <w:r w:rsidRPr="00295A54">
        <w:rPr>
          <w:sz w:val="24"/>
          <w:szCs w:val="24"/>
        </w:rPr>
        <w:t>culturale:</w:t>
      </w:r>
    </w:p>
    <w:p w14:paraId="6132C114" w14:textId="77777777" w:rsidR="00232091" w:rsidRPr="00295A54" w:rsidRDefault="00E5285A" w:rsidP="00E74D41">
      <w:pPr>
        <w:tabs>
          <w:tab w:val="num" w:pos="0"/>
          <w:tab w:val="left" w:pos="1082"/>
          <w:tab w:val="left" w:pos="6984"/>
        </w:tabs>
        <w:spacing w:after="0" w:line="240" w:lineRule="auto"/>
        <w:ind w:right="1"/>
        <w:jc w:val="both"/>
        <w:rPr>
          <w:rFonts w:ascii="Times New Roman" w:hAnsi="Times New Roman" w:cs="Times New Roman"/>
          <w:sz w:val="24"/>
          <w:szCs w:val="24"/>
        </w:rPr>
      </w:pPr>
      <w:r w:rsidRPr="00295A54">
        <w:rPr>
          <w:rFonts w:ascii="Times New Roman" w:hAnsi="Times New Roman" w:cs="Times New Roman"/>
          <w:sz w:val="24"/>
          <w:szCs w:val="24"/>
        </w:rPr>
        <w:t xml:space="preserve">- </w:t>
      </w:r>
      <w:r w:rsidR="00232091" w:rsidRPr="00295A54">
        <w:rPr>
          <w:rFonts w:ascii="Times New Roman" w:hAnsi="Times New Roman" w:cs="Times New Roman"/>
          <w:sz w:val="24"/>
          <w:szCs w:val="24"/>
        </w:rPr>
        <w:t>la</w:t>
      </w:r>
      <w:r w:rsidR="00232091" w:rsidRPr="00295A54">
        <w:rPr>
          <w:rFonts w:ascii="Times New Roman" w:hAnsi="Times New Roman" w:cs="Times New Roman"/>
          <w:spacing w:val="-5"/>
          <w:sz w:val="24"/>
          <w:szCs w:val="24"/>
        </w:rPr>
        <w:t xml:space="preserve"> </w:t>
      </w:r>
      <w:r w:rsidR="00232091" w:rsidRPr="00295A54">
        <w:rPr>
          <w:rFonts w:ascii="Times New Roman" w:hAnsi="Times New Roman" w:cs="Times New Roman"/>
          <w:sz w:val="24"/>
          <w:szCs w:val="24"/>
        </w:rPr>
        <w:t>nivel</w:t>
      </w:r>
      <w:r w:rsidR="00232091" w:rsidRPr="00295A54">
        <w:rPr>
          <w:rFonts w:ascii="Times New Roman" w:hAnsi="Times New Roman" w:cs="Times New Roman"/>
          <w:spacing w:val="-4"/>
          <w:sz w:val="24"/>
          <w:szCs w:val="24"/>
        </w:rPr>
        <w:t xml:space="preserve"> </w:t>
      </w:r>
      <w:r w:rsidR="00232091" w:rsidRPr="00295A54">
        <w:rPr>
          <w:rFonts w:ascii="Times New Roman" w:hAnsi="Times New Roman" w:cs="Times New Roman"/>
          <w:sz w:val="24"/>
          <w:szCs w:val="24"/>
        </w:rPr>
        <w:t>local</w:t>
      </w:r>
      <w:r w:rsidR="00232091" w:rsidRPr="00295A54">
        <w:rPr>
          <w:rFonts w:ascii="Times New Roman" w:hAnsi="Times New Roman" w:cs="Times New Roman"/>
          <w:sz w:val="24"/>
          <w:szCs w:val="24"/>
        </w:rPr>
        <w:tab/>
        <w:t>DA/NU</w:t>
      </w:r>
    </w:p>
    <w:p w14:paraId="732610DA" w14:textId="77777777" w:rsidR="00232091" w:rsidRPr="00295A54" w:rsidRDefault="00232091" w:rsidP="00E74D41">
      <w:pPr>
        <w:pStyle w:val="BodyText"/>
        <w:tabs>
          <w:tab w:val="num" w:pos="0"/>
        </w:tabs>
        <w:ind w:left="0" w:right="1"/>
        <w:jc w:val="both"/>
      </w:pPr>
      <w:r w:rsidRPr="00295A54">
        <w:t>(Dacă DA, precizaţi localitatea.)</w:t>
      </w:r>
    </w:p>
    <w:p w14:paraId="16616D50" w14:textId="77777777" w:rsidR="00E5285A" w:rsidRPr="00295A54" w:rsidRDefault="00E5285A" w:rsidP="00E74D41">
      <w:pPr>
        <w:tabs>
          <w:tab w:val="num" w:pos="0"/>
          <w:tab w:val="left" w:pos="1082"/>
          <w:tab w:val="left" w:pos="6984"/>
        </w:tabs>
        <w:spacing w:after="0" w:line="240" w:lineRule="auto"/>
        <w:ind w:right="1"/>
        <w:jc w:val="both"/>
        <w:rPr>
          <w:rFonts w:ascii="Times New Roman" w:hAnsi="Times New Roman" w:cs="Times New Roman"/>
          <w:sz w:val="24"/>
          <w:szCs w:val="24"/>
        </w:rPr>
      </w:pPr>
      <w:r w:rsidRPr="00295A54">
        <w:rPr>
          <w:rFonts w:ascii="Times New Roman" w:hAnsi="Times New Roman" w:cs="Times New Roman"/>
          <w:sz w:val="24"/>
          <w:szCs w:val="24"/>
        </w:rPr>
        <w:t xml:space="preserve">- </w:t>
      </w:r>
      <w:r w:rsidR="00232091" w:rsidRPr="00295A54">
        <w:rPr>
          <w:rFonts w:ascii="Times New Roman" w:hAnsi="Times New Roman" w:cs="Times New Roman"/>
          <w:sz w:val="24"/>
          <w:szCs w:val="24"/>
        </w:rPr>
        <w:t>la nivel de judeţ/judeţe</w:t>
      </w:r>
      <w:r w:rsidR="00232091" w:rsidRPr="00295A54">
        <w:rPr>
          <w:rFonts w:ascii="Times New Roman" w:hAnsi="Times New Roman" w:cs="Times New Roman"/>
          <w:sz w:val="24"/>
          <w:szCs w:val="24"/>
        </w:rPr>
        <w:tab/>
        <w:t xml:space="preserve">DA/NU </w:t>
      </w:r>
    </w:p>
    <w:p w14:paraId="32AB621E" w14:textId="77777777" w:rsidR="00232091" w:rsidRPr="00295A54" w:rsidRDefault="00232091" w:rsidP="00E74D41">
      <w:pPr>
        <w:tabs>
          <w:tab w:val="num" w:pos="0"/>
          <w:tab w:val="left" w:pos="1082"/>
          <w:tab w:val="left" w:pos="6984"/>
        </w:tabs>
        <w:spacing w:after="0" w:line="240" w:lineRule="auto"/>
        <w:ind w:right="1"/>
        <w:jc w:val="both"/>
        <w:rPr>
          <w:rFonts w:ascii="Times New Roman" w:hAnsi="Times New Roman" w:cs="Times New Roman"/>
          <w:sz w:val="24"/>
          <w:szCs w:val="24"/>
        </w:rPr>
      </w:pPr>
      <w:r w:rsidRPr="00295A54">
        <w:rPr>
          <w:rFonts w:ascii="Times New Roman" w:hAnsi="Times New Roman" w:cs="Times New Roman"/>
          <w:sz w:val="24"/>
          <w:szCs w:val="24"/>
        </w:rPr>
        <w:t>(Dacă DA, precizaţi judeţul/judeţele.)</w:t>
      </w:r>
    </w:p>
    <w:p w14:paraId="73DFDA62" w14:textId="77777777" w:rsidR="00232091" w:rsidRPr="00295A54" w:rsidRDefault="00E5285A" w:rsidP="00E74D41">
      <w:pPr>
        <w:tabs>
          <w:tab w:val="num" w:pos="0"/>
          <w:tab w:val="left" w:pos="1082"/>
          <w:tab w:val="left" w:pos="6984"/>
        </w:tabs>
        <w:spacing w:after="0" w:line="240" w:lineRule="auto"/>
        <w:ind w:right="1"/>
        <w:jc w:val="both"/>
        <w:rPr>
          <w:rFonts w:ascii="Times New Roman" w:hAnsi="Times New Roman" w:cs="Times New Roman"/>
          <w:sz w:val="24"/>
          <w:szCs w:val="24"/>
        </w:rPr>
      </w:pPr>
      <w:r w:rsidRPr="00295A54">
        <w:rPr>
          <w:rFonts w:ascii="Times New Roman" w:hAnsi="Times New Roman" w:cs="Times New Roman"/>
          <w:sz w:val="24"/>
          <w:szCs w:val="24"/>
        </w:rPr>
        <w:t xml:space="preserve">- </w:t>
      </w:r>
      <w:r w:rsidR="00232091" w:rsidRPr="00295A54">
        <w:rPr>
          <w:rFonts w:ascii="Times New Roman" w:hAnsi="Times New Roman" w:cs="Times New Roman"/>
          <w:sz w:val="24"/>
          <w:szCs w:val="24"/>
        </w:rPr>
        <w:t>la nivel zonal, naţional</w:t>
      </w:r>
      <w:r w:rsidR="00232091" w:rsidRPr="00295A54">
        <w:rPr>
          <w:rFonts w:ascii="Times New Roman" w:hAnsi="Times New Roman" w:cs="Times New Roman"/>
          <w:sz w:val="24"/>
          <w:szCs w:val="24"/>
        </w:rPr>
        <w:tab/>
        <w:t>DA/NU</w:t>
      </w:r>
    </w:p>
    <w:p w14:paraId="6DC9D85C" w14:textId="77777777" w:rsidR="00E5285A" w:rsidRPr="00295A54" w:rsidRDefault="00232091" w:rsidP="00E74D41">
      <w:pPr>
        <w:tabs>
          <w:tab w:val="num" w:pos="0"/>
          <w:tab w:val="left" w:pos="1082"/>
          <w:tab w:val="left" w:pos="6984"/>
        </w:tabs>
        <w:spacing w:after="0" w:line="240" w:lineRule="auto"/>
        <w:ind w:right="1"/>
        <w:jc w:val="both"/>
        <w:rPr>
          <w:rFonts w:ascii="Times New Roman" w:hAnsi="Times New Roman" w:cs="Times New Roman"/>
          <w:sz w:val="24"/>
          <w:szCs w:val="24"/>
        </w:rPr>
      </w:pPr>
      <w:r w:rsidRPr="00295A54">
        <w:rPr>
          <w:rFonts w:ascii="Times New Roman" w:hAnsi="Times New Roman" w:cs="Times New Roman"/>
          <w:sz w:val="24"/>
          <w:szCs w:val="24"/>
        </w:rPr>
        <w:t>(Dacă DA, precizaţi care sunt aceste programe sau proiecte şi datele privind anvergura naţională a acestora.)</w:t>
      </w:r>
    </w:p>
    <w:p w14:paraId="737E3DE0" w14:textId="77777777" w:rsidR="00232091" w:rsidRPr="00295A54" w:rsidRDefault="00E5285A" w:rsidP="00E74D41">
      <w:pPr>
        <w:tabs>
          <w:tab w:val="num" w:pos="0"/>
          <w:tab w:val="left" w:pos="1082"/>
          <w:tab w:val="left" w:pos="6984"/>
        </w:tabs>
        <w:spacing w:after="0" w:line="240" w:lineRule="auto"/>
        <w:ind w:right="1"/>
        <w:jc w:val="both"/>
        <w:rPr>
          <w:rFonts w:ascii="Times New Roman" w:hAnsi="Times New Roman" w:cs="Times New Roman"/>
          <w:sz w:val="24"/>
          <w:szCs w:val="24"/>
        </w:rPr>
      </w:pPr>
      <w:r w:rsidRPr="00295A54">
        <w:rPr>
          <w:rFonts w:ascii="Times New Roman" w:hAnsi="Times New Roman" w:cs="Times New Roman"/>
          <w:sz w:val="24"/>
          <w:szCs w:val="24"/>
        </w:rPr>
        <w:t xml:space="preserve">- </w:t>
      </w:r>
      <w:r w:rsidR="00232091" w:rsidRPr="00295A54">
        <w:rPr>
          <w:rFonts w:ascii="Times New Roman" w:hAnsi="Times New Roman" w:cs="Times New Roman"/>
          <w:sz w:val="24"/>
          <w:szCs w:val="24"/>
        </w:rPr>
        <w:t>la</w:t>
      </w:r>
      <w:r w:rsidR="00232091" w:rsidRPr="00295A54">
        <w:rPr>
          <w:rFonts w:ascii="Times New Roman" w:hAnsi="Times New Roman" w:cs="Times New Roman"/>
          <w:spacing w:val="-7"/>
          <w:sz w:val="24"/>
          <w:szCs w:val="24"/>
        </w:rPr>
        <w:t xml:space="preserve"> </w:t>
      </w:r>
      <w:r w:rsidR="00232091" w:rsidRPr="00295A54">
        <w:rPr>
          <w:rFonts w:ascii="Times New Roman" w:hAnsi="Times New Roman" w:cs="Times New Roman"/>
          <w:sz w:val="24"/>
          <w:szCs w:val="24"/>
        </w:rPr>
        <w:t>nivel</w:t>
      </w:r>
      <w:r w:rsidR="00232091" w:rsidRPr="00295A54">
        <w:rPr>
          <w:rFonts w:ascii="Times New Roman" w:hAnsi="Times New Roman" w:cs="Times New Roman"/>
          <w:spacing w:val="-7"/>
          <w:sz w:val="24"/>
          <w:szCs w:val="24"/>
        </w:rPr>
        <w:t xml:space="preserve"> </w:t>
      </w:r>
      <w:r w:rsidR="00232091" w:rsidRPr="00295A54">
        <w:rPr>
          <w:rFonts w:ascii="Times New Roman" w:hAnsi="Times New Roman" w:cs="Times New Roman"/>
          <w:sz w:val="24"/>
          <w:szCs w:val="24"/>
        </w:rPr>
        <w:t>internaţional</w:t>
      </w:r>
      <w:r w:rsidR="00232091" w:rsidRPr="00295A54">
        <w:rPr>
          <w:rFonts w:ascii="Times New Roman" w:hAnsi="Times New Roman" w:cs="Times New Roman"/>
          <w:sz w:val="24"/>
          <w:szCs w:val="24"/>
        </w:rPr>
        <w:tab/>
        <w:t>DA/NU</w:t>
      </w:r>
    </w:p>
    <w:p w14:paraId="4D18AF56" w14:textId="77777777" w:rsidR="00E234E7" w:rsidRPr="00295A54" w:rsidRDefault="00232091" w:rsidP="00E74D41">
      <w:pPr>
        <w:pStyle w:val="BodyText"/>
        <w:tabs>
          <w:tab w:val="num" w:pos="0"/>
        </w:tabs>
        <w:ind w:left="0" w:right="1"/>
        <w:jc w:val="both"/>
      </w:pPr>
      <w:r w:rsidRPr="00295A54">
        <w:t>(Dacă DA, precizaţi care sunt aceste programe sau proiecte şi partenerii internaţionali implicaţi în organizarea acestora.)</w:t>
      </w:r>
    </w:p>
    <w:p w14:paraId="470B64E9" w14:textId="77777777" w:rsidR="00DA4AE4" w:rsidRPr="00295A54" w:rsidRDefault="00DA4AE4" w:rsidP="00E74D41">
      <w:pPr>
        <w:pStyle w:val="BodyText"/>
        <w:tabs>
          <w:tab w:val="num" w:pos="0"/>
        </w:tabs>
        <w:ind w:left="0" w:right="1"/>
        <w:jc w:val="both"/>
      </w:pPr>
    </w:p>
    <w:p w14:paraId="1B2B235A" w14:textId="77777777" w:rsidR="00232091" w:rsidRPr="00295A54" w:rsidRDefault="00232091" w:rsidP="00E74D41">
      <w:pPr>
        <w:pStyle w:val="BodyText"/>
        <w:numPr>
          <w:ilvl w:val="1"/>
          <w:numId w:val="11"/>
        </w:numPr>
        <w:tabs>
          <w:tab w:val="num" w:pos="0"/>
        </w:tabs>
        <w:ind w:right="1"/>
        <w:jc w:val="both"/>
      </w:pPr>
      <w:r w:rsidRPr="00295A54">
        <w:t>Serviciile oferite sunt contra</w:t>
      </w:r>
      <w:r w:rsidRPr="00295A54">
        <w:rPr>
          <w:spacing w:val="-1"/>
        </w:rPr>
        <w:t xml:space="preserve"> </w:t>
      </w:r>
      <w:r w:rsidRPr="00295A54">
        <w:t>cost:</w:t>
      </w:r>
    </w:p>
    <w:p w14:paraId="60F7EBF7" w14:textId="77777777" w:rsidR="00232091" w:rsidRPr="00295A54" w:rsidRDefault="00232091" w:rsidP="00E74D41">
      <w:pPr>
        <w:pStyle w:val="BodyText"/>
        <w:tabs>
          <w:tab w:val="num" w:pos="0"/>
        </w:tabs>
        <w:ind w:left="0" w:right="1"/>
        <w:jc w:val="both"/>
      </w:pPr>
      <w:r w:rsidRPr="00295A54">
        <w:t>DA/NU</w:t>
      </w:r>
    </w:p>
    <w:p w14:paraId="22244C62" w14:textId="77777777" w:rsidR="00E234E7" w:rsidRPr="00295A54" w:rsidRDefault="00232091" w:rsidP="00E74D41">
      <w:pPr>
        <w:pStyle w:val="BodyText"/>
        <w:tabs>
          <w:tab w:val="num" w:pos="0"/>
        </w:tabs>
        <w:spacing w:line="275" w:lineRule="exact"/>
        <w:ind w:left="0" w:right="1"/>
        <w:jc w:val="both"/>
      </w:pPr>
      <w:r w:rsidRPr="00295A54">
        <w:t>(Dacă DA, specificaţi metodologia de stabilire a preţului.)</w:t>
      </w:r>
    </w:p>
    <w:p w14:paraId="6593036C" w14:textId="77777777" w:rsidR="00DA4AE4" w:rsidRPr="00295A54" w:rsidRDefault="00DA4AE4" w:rsidP="00E74D41">
      <w:pPr>
        <w:pStyle w:val="BodyText"/>
        <w:tabs>
          <w:tab w:val="num" w:pos="0"/>
        </w:tabs>
        <w:spacing w:line="275" w:lineRule="exact"/>
        <w:ind w:left="0" w:right="1"/>
        <w:jc w:val="both"/>
      </w:pPr>
    </w:p>
    <w:p w14:paraId="53F72C70" w14:textId="77777777" w:rsidR="00232091" w:rsidRPr="00295A54" w:rsidRDefault="00232091" w:rsidP="00E74D41">
      <w:pPr>
        <w:pStyle w:val="BodyText"/>
        <w:numPr>
          <w:ilvl w:val="1"/>
          <w:numId w:val="11"/>
        </w:numPr>
        <w:tabs>
          <w:tab w:val="num" w:pos="0"/>
        </w:tabs>
        <w:spacing w:line="275" w:lineRule="exact"/>
        <w:ind w:right="1"/>
        <w:jc w:val="both"/>
      </w:pPr>
      <w:r w:rsidRPr="00295A54">
        <w:t>Modalităţile de selecţionare a</w:t>
      </w:r>
      <w:r w:rsidRPr="00295A54">
        <w:rPr>
          <w:spacing w:val="-1"/>
        </w:rPr>
        <w:t xml:space="preserve"> </w:t>
      </w:r>
      <w:r w:rsidRPr="00295A54">
        <w:t>beneficiarilor:</w:t>
      </w:r>
    </w:p>
    <w:p w14:paraId="4C70953C" w14:textId="77777777" w:rsidR="00232091" w:rsidRPr="00295A54" w:rsidRDefault="00232091" w:rsidP="00E74D41">
      <w:pPr>
        <w:pStyle w:val="BodyText"/>
        <w:tabs>
          <w:tab w:val="num" w:pos="0"/>
        </w:tabs>
        <w:ind w:left="0" w:right="1"/>
        <w:jc w:val="both"/>
      </w:pPr>
      <w:r w:rsidRPr="00295A54">
        <w:t>.......</w:t>
      </w:r>
      <w:r w:rsidR="00E234E7" w:rsidRPr="00295A54">
        <w:t>.....................................................................................</w:t>
      </w:r>
      <w:r w:rsidRPr="00295A54">
        <w:t>...................................</w:t>
      </w:r>
      <w:r w:rsidR="00E74D41" w:rsidRPr="00295A54">
        <w:t>.......................</w:t>
      </w:r>
      <w:r w:rsidRPr="00295A54">
        <w:t>.</w:t>
      </w:r>
    </w:p>
    <w:p w14:paraId="161A02C1" w14:textId="77777777" w:rsidR="00232091" w:rsidRPr="00295A54" w:rsidRDefault="00232091" w:rsidP="00E74D41">
      <w:pPr>
        <w:pStyle w:val="BodyText"/>
        <w:tabs>
          <w:tab w:val="num" w:pos="0"/>
        </w:tabs>
        <w:ind w:left="0" w:right="1"/>
        <w:jc w:val="both"/>
      </w:pPr>
      <w:r w:rsidRPr="00295A54">
        <w:t>...........................................................................</w:t>
      </w:r>
      <w:r w:rsidR="00E234E7" w:rsidRPr="00295A54">
        <w:t>....................................................................................</w:t>
      </w:r>
    </w:p>
    <w:p w14:paraId="7EE8656D" w14:textId="77777777" w:rsidR="00232091" w:rsidRPr="00295A54" w:rsidRDefault="00232091" w:rsidP="00E74D41">
      <w:pPr>
        <w:pStyle w:val="ListParagraph"/>
        <w:numPr>
          <w:ilvl w:val="1"/>
          <w:numId w:val="11"/>
        </w:numPr>
        <w:tabs>
          <w:tab w:val="num" w:pos="0"/>
          <w:tab w:val="left" w:pos="698"/>
        </w:tabs>
        <w:ind w:right="1"/>
        <w:jc w:val="both"/>
        <w:rPr>
          <w:sz w:val="24"/>
          <w:szCs w:val="24"/>
        </w:rPr>
      </w:pPr>
      <w:r w:rsidRPr="00295A54">
        <w:rPr>
          <w:sz w:val="24"/>
          <w:szCs w:val="24"/>
        </w:rPr>
        <w:t>Calificarea personalului angajat în organizarea proiectului sau programului cultural: Numărul</w:t>
      </w:r>
      <w:r w:rsidRPr="00295A54">
        <w:rPr>
          <w:spacing w:val="-1"/>
          <w:sz w:val="24"/>
          <w:szCs w:val="24"/>
        </w:rPr>
        <w:t xml:space="preserve"> </w:t>
      </w:r>
      <w:r w:rsidRPr="00295A54">
        <w:rPr>
          <w:sz w:val="24"/>
          <w:szCs w:val="24"/>
        </w:rPr>
        <w:t>persoanelor:</w:t>
      </w:r>
    </w:p>
    <w:p w14:paraId="3487F318" w14:textId="77777777" w:rsidR="00232091" w:rsidRPr="00295A54" w:rsidRDefault="00DA4AE4" w:rsidP="00E74D41">
      <w:pPr>
        <w:pStyle w:val="BodyText"/>
        <w:tabs>
          <w:tab w:val="num" w:pos="0"/>
          <w:tab w:val="left" w:leader="dot" w:pos="5801"/>
        </w:tabs>
        <w:ind w:left="0" w:right="1"/>
        <w:jc w:val="both"/>
      </w:pPr>
      <w:r w:rsidRPr="00295A54">
        <w:t xml:space="preserve">- </w:t>
      </w:r>
      <w:r w:rsidR="00232091" w:rsidRPr="00295A54">
        <w:t>cu studii superioare ..............., cu</w:t>
      </w:r>
      <w:r w:rsidR="00232091" w:rsidRPr="00295A54">
        <w:rPr>
          <w:spacing w:val="-3"/>
        </w:rPr>
        <w:t xml:space="preserve"> </w:t>
      </w:r>
      <w:r w:rsidR="00232091" w:rsidRPr="00295A54">
        <w:t>studii medii</w:t>
      </w:r>
      <w:r w:rsidR="00232091" w:rsidRPr="00295A54">
        <w:tab/>
        <w:t>, cu alte forme de</w:t>
      </w:r>
      <w:r w:rsidR="00232091" w:rsidRPr="00295A54">
        <w:rPr>
          <w:spacing w:val="-1"/>
        </w:rPr>
        <w:t xml:space="preserve"> </w:t>
      </w:r>
      <w:r w:rsidR="00232091" w:rsidRPr="00295A54">
        <w:t>calificare</w:t>
      </w:r>
      <w:r w:rsidRPr="00295A54">
        <w:t xml:space="preserve"> </w:t>
      </w:r>
      <w:r w:rsidR="00232091" w:rsidRPr="00295A54">
        <w:t>..............</w:t>
      </w:r>
    </w:p>
    <w:p w14:paraId="5E85BA28" w14:textId="77777777" w:rsidR="00DA4AE4" w:rsidRPr="00295A54" w:rsidRDefault="00DA4AE4" w:rsidP="00E74D41">
      <w:pPr>
        <w:pStyle w:val="ListParagraph"/>
        <w:tabs>
          <w:tab w:val="num" w:pos="0"/>
          <w:tab w:val="left" w:pos="698"/>
        </w:tabs>
        <w:ind w:left="0" w:right="1"/>
        <w:rPr>
          <w:sz w:val="24"/>
          <w:szCs w:val="24"/>
        </w:rPr>
      </w:pPr>
    </w:p>
    <w:p w14:paraId="4B437396" w14:textId="77777777" w:rsidR="00232091" w:rsidRPr="00295A54" w:rsidRDefault="00232091" w:rsidP="00E74D41">
      <w:pPr>
        <w:pStyle w:val="ListParagraph"/>
        <w:numPr>
          <w:ilvl w:val="1"/>
          <w:numId w:val="11"/>
        </w:numPr>
        <w:tabs>
          <w:tab w:val="num" w:pos="0"/>
          <w:tab w:val="left" w:pos="698"/>
        </w:tabs>
        <w:ind w:right="1"/>
        <w:rPr>
          <w:sz w:val="24"/>
          <w:szCs w:val="24"/>
        </w:rPr>
      </w:pPr>
      <w:r w:rsidRPr="00295A54">
        <w:rPr>
          <w:sz w:val="24"/>
          <w:szCs w:val="24"/>
        </w:rPr>
        <w:t xml:space="preserve">A mai primit asociaţia/fundaţia/organizaţia sprijin financiar din partea altor </w:t>
      </w:r>
      <w:r w:rsidRPr="00295A54">
        <w:rPr>
          <w:sz w:val="24"/>
          <w:szCs w:val="24"/>
        </w:rPr>
        <w:lastRenderedPageBreak/>
        <w:t>organizaţii/instituţii pentru programe şi proiecte culturale până în</w:t>
      </w:r>
      <w:r w:rsidRPr="00295A54">
        <w:rPr>
          <w:spacing w:val="-4"/>
          <w:sz w:val="24"/>
          <w:szCs w:val="24"/>
        </w:rPr>
        <w:t xml:space="preserve"> </w:t>
      </w:r>
      <w:r w:rsidR="00E5285A" w:rsidRPr="00295A54">
        <w:rPr>
          <w:sz w:val="24"/>
          <w:szCs w:val="24"/>
        </w:rPr>
        <w:t>prezent</w:t>
      </w:r>
    </w:p>
    <w:p w14:paraId="75B62046" w14:textId="77777777" w:rsidR="00232091" w:rsidRPr="00295A54" w:rsidRDefault="00232091" w:rsidP="00E74D41">
      <w:pPr>
        <w:pStyle w:val="BodyText"/>
        <w:tabs>
          <w:tab w:val="num" w:pos="0"/>
        </w:tabs>
        <w:ind w:left="0" w:right="1"/>
        <w:jc w:val="both"/>
      </w:pPr>
      <w:r w:rsidRPr="00295A54">
        <w:t>DA/NU</w:t>
      </w:r>
    </w:p>
    <w:p w14:paraId="67011503" w14:textId="77777777" w:rsidR="00232091" w:rsidRPr="00295A54" w:rsidRDefault="00232091" w:rsidP="00E74D41">
      <w:pPr>
        <w:pStyle w:val="BodyText"/>
        <w:tabs>
          <w:tab w:val="num" w:pos="0"/>
        </w:tabs>
        <w:ind w:left="0" w:right="1"/>
        <w:jc w:val="both"/>
      </w:pPr>
      <w:r w:rsidRPr="00295A54">
        <w:t>(Dacă DA, vă rugăm să precizaţi, în ordinea importanţei, programele/proiectele relevante, indicând următoarele elemente pentru fiecare.)</w:t>
      </w:r>
    </w:p>
    <w:p w14:paraId="2F901066" w14:textId="77777777" w:rsidR="00232091" w:rsidRPr="00295A54" w:rsidRDefault="00232091" w:rsidP="00E74D41">
      <w:pPr>
        <w:pStyle w:val="BodyText"/>
        <w:tabs>
          <w:tab w:val="num" w:pos="0"/>
        </w:tabs>
        <w:ind w:left="0" w:right="1" w:firstLine="284"/>
        <w:jc w:val="both"/>
      </w:pPr>
      <w:r w:rsidRPr="00295A54">
        <w:t>Titlul programului/proiectului ............................................</w:t>
      </w:r>
    </w:p>
    <w:p w14:paraId="44D1D9A5" w14:textId="77777777" w:rsidR="00232091" w:rsidRPr="00295A54" w:rsidRDefault="00232091" w:rsidP="00E74D41">
      <w:pPr>
        <w:pStyle w:val="BodyText"/>
        <w:tabs>
          <w:tab w:val="num" w:pos="0"/>
        </w:tabs>
        <w:ind w:left="0" w:right="1" w:firstLine="284"/>
        <w:jc w:val="both"/>
      </w:pPr>
      <w:r w:rsidRPr="00295A54">
        <w:t>Anul ......................................................................</w:t>
      </w:r>
    </w:p>
    <w:p w14:paraId="41975872" w14:textId="77777777" w:rsidR="00D27D36" w:rsidRPr="00295A54" w:rsidRDefault="00232091" w:rsidP="00E74D41">
      <w:pPr>
        <w:pStyle w:val="BodyText"/>
        <w:tabs>
          <w:tab w:val="num" w:pos="0"/>
        </w:tabs>
        <w:ind w:left="0" w:right="1" w:firstLine="284"/>
        <w:jc w:val="both"/>
      </w:pPr>
      <w:r w:rsidRPr="00295A54">
        <w:t>Organizaţia/instituţia care v-a sprijinit .................................</w:t>
      </w:r>
    </w:p>
    <w:p w14:paraId="6628EE85" w14:textId="77777777" w:rsidR="00232091" w:rsidRPr="00295A54" w:rsidRDefault="00232091" w:rsidP="00E74D41">
      <w:pPr>
        <w:pStyle w:val="BodyText"/>
        <w:tabs>
          <w:tab w:val="num" w:pos="0"/>
        </w:tabs>
        <w:ind w:left="0" w:right="1" w:firstLine="284"/>
        <w:jc w:val="both"/>
      </w:pPr>
      <w:r w:rsidRPr="00295A54">
        <w:t>Suma</w:t>
      </w:r>
      <w:r w:rsidRPr="00295A54">
        <w:rPr>
          <w:spacing w:val="-1"/>
        </w:rPr>
        <w:t xml:space="preserve"> </w:t>
      </w:r>
      <w:r w:rsidR="00D27D36" w:rsidRPr="00295A54">
        <w:t xml:space="preserve">acordată </w:t>
      </w:r>
      <w:r w:rsidRPr="00295A54">
        <w:t>sau, respectiv, tipul sprijinului</w:t>
      </w:r>
      <w:r w:rsidRPr="00295A54">
        <w:rPr>
          <w:spacing w:val="-2"/>
        </w:rPr>
        <w:t xml:space="preserve"> </w:t>
      </w:r>
      <w:r w:rsidR="00D27D36" w:rsidRPr="00295A54">
        <w:t xml:space="preserve">acordat </w:t>
      </w:r>
      <w:r w:rsidRPr="00295A54">
        <w:t>..........................................</w:t>
      </w:r>
      <w:r w:rsidR="00E74D41" w:rsidRPr="00295A54">
        <w:t>..............</w:t>
      </w:r>
    </w:p>
    <w:p w14:paraId="4B534DBD" w14:textId="77777777" w:rsidR="00E74D41" w:rsidRPr="00295A54" w:rsidRDefault="00232091" w:rsidP="00E74D41">
      <w:pPr>
        <w:pStyle w:val="BodyText"/>
        <w:tabs>
          <w:tab w:val="num" w:pos="0"/>
        </w:tabs>
        <w:ind w:left="0" w:right="1" w:firstLine="284"/>
        <w:jc w:val="both"/>
      </w:pPr>
      <w:r w:rsidRPr="00295A54">
        <w:t xml:space="preserve">Descrieţi pe scurt programul/proiectul </w:t>
      </w:r>
      <w:r w:rsidR="00E74D41" w:rsidRPr="00295A54">
        <w:t>.................................................</w:t>
      </w:r>
      <w:r w:rsidRPr="00295A54">
        <w:t>...</w:t>
      </w:r>
      <w:r w:rsidR="00E74D41" w:rsidRPr="00295A54">
        <w:t>..................</w:t>
      </w:r>
      <w:r w:rsidRPr="00295A54">
        <w:t>.............</w:t>
      </w:r>
    </w:p>
    <w:p w14:paraId="55DA3B4D" w14:textId="77777777" w:rsidR="00232091" w:rsidRPr="00295A54" w:rsidRDefault="00232091" w:rsidP="00E74D41">
      <w:pPr>
        <w:pStyle w:val="BodyText"/>
        <w:tabs>
          <w:tab w:val="num" w:pos="0"/>
        </w:tabs>
        <w:ind w:left="0" w:right="1" w:firstLine="284"/>
        <w:jc w:val="both"/>
      </w:pPr>
      <w:r w:rsidRPr="00295A54">
        <w:t>...................</w:t>
      </w:r>
      <w:r w:rsidR="00E5285A" w:rsidRPr="00295A54">
        <w:t>.................</w:t>
      </w:r>
      <w:r w:rsidR="00E74D41" w:rsidRPr="00295A54">
        <w:t>..............................................................................</w:t>
      </w:r>
      <w:r w:rsidR="00E5285A" w:rsidRPr="00295A54">
        <w:t>.......</w:t>
      </w:r>
      <w:r w:rsidR="00E74D41" w:rsidRPr="00295A54">
        <w:t>.........................</w:t>
      </w:r>
    </w:p>
    <w:p w14:paraId="3021EB8A" w14:textId="77777777" w:rsidR="00E5285A" w:rsidRPr="00295A54" w:rsidRDefault="00E5285A" w:rsidP="00E74D41">
      <w:pPr>
        <w:pStyle w:val="BodyText"/>
        <w:tabs>
          <w:tab w:val="num" w:pos="0"/>
        </w:tabs>
        <w:ind w:left="0" w:right="1" w:firstLine="284"/>
        <w:jc w:val="both"/>
      </w:pPr>
      <w:r w:rsidRPr="00295A54">
        <w:t>.....................................................................................................</w:t>
      </w:r>
      <w:r w:rsidR="00D27D36" w:rsidRPr="00295A54">
        <w:t>.........................</w:t>
      </w:r>
      <w:r w:rsidR="00E74D41" w:rsidRPr="00295A54">
        <w:t>....................</w:t>
      </w:r>
    </w:p>
    <w:p w14:paraId="2055DC8F" w14:textId="77777777" w:rsidR="00232091" w:rsidRPr="00295A54" w:rsidRDefault="00232091" w:rsidP="00E74D41">
      <w:pPr>
        <w:pStyle w:val="BodyText"/>
        <w:tabs>
          <w:tab w:val="num" w:pos="0"/>
        </w:tabs>
        <w:ind w:left="0" w:right="1" w:firstLine="284"/>
        <w:jc w:val="both"/>
      </w:pPr>
      <w:r w:rsidRPr="00295A54">
        <w:t>Parteneri în program/proiect ..............................................</w:t>
      </w:r>
    </w:p>
    <w:p w14:paraId="18FB221C" w14:textId="77777777" w:rsidR="00232091" w:rsidRPr="00295A54" w:rsidRDefault="00232091" w:rsidP="00E74D41">
      <w:pPr>
        <w:pStyle w:val="BodyText"/>
        <w:tabs>
          <w:tab w:val="num" w:pos="0"/>
        </w:tabs>
        <w:ind w:left="0" w:right="1" w:firstLine="284"/>
        <w:jc w:val="both"/>
      </w:pPr>
      <w:r w:rsidRPr="00295A54">
        <w:t>Denumiţi o persoană care poate da referinţe despre program/proiect ................................</w:t>
      </w:r>
    </w:p>
    <w:p w14:paraId="75583C93" w14:textId="77777777" w:rsidR="00DA4AE4" w:rsidRPr="00295A54" w:rsidRDefault="00DA4AE4" w:rsidP="00E74D41">
      <w:pPr>
        <w:pStyle w:val="BodyText"/>
        <w:tabs>
          <w:tab w:val="num" w:pos="0"/>
        </w:tabs>
        <w:ind w:left="0" w:right="1"/>
        <w:jc w:val="both"/>
      </w:pPr>
    </w:p>
    <w:p w14:paraId="5518BA47" w14:textId="77777777" w:rsidR="00232091" w:rsidRPr="00295A54" w:rsidRDefault="00232091" w:rsidP="00E74D41">
      <w:pPr>
        <w:pStyle w:val="BodyText"/>
        <w:tabs>
          <w:tab w:val="num" w:pos="0"/>
        </w:tabs>
        <w:ind w:left="0" w:right="1"/>
        <w:jc w:val="both"/>
      </w:pPr>
    </w:p>
    <w:p w14:paraId="30AF1EC5" w14:textId="77777777" w:rsidR="00232091" w:rsidRPr="00295A54" w:rsidRDefault="00232091" w:rsidP="00E74D41">
      <w:pPr>
        <w:pStyle w:val="Heading1"/>
        <w:keepNext w:val="0"/>
        <w:widowControl w:val="0"/>
        <w:numPr>
          <w:ilvl w:val="0"/>
          <w:numId w:val="11"/>
        </w:numPr>
        <w:tabs>
          <w:tab w:val="num" w:pos="0"/>
        </w:tabs>
        <w:suppressAutoHyphens w:val="0"/>
        <w:autoSpaceDE w:val="0"/>
        <w:autoSpaceDN w:val="0"/>
        <w:spacing w:before="0" w:after="0"/>
        <w:ind w:left="0" w:right="1" w:firstLine="0"/>
        <w:rPr>
          <w:rFonts w:ascii="Times New Roman" w:hAnsi="Times New Roman" w:cs="Times New Roman"/>
          <w:sz w:val="24"/>
          <w:szCs w:val="24"/>
          <w:lang w:val="ro-RO"/>
        </w:rPr>
      </w:pPr>
      <w:r w:rsidRPr="00295A54">
        <w:rPr>
          <w:rFonts w:ascii="Times New Roman" w:hAnsi="Times New Roman" w:cs="Times New Roman"/>
          <w:sz w:val="24"/>
          <w:szCs w:val="24"/>
          <w:lang w:val="ro-RO"/>
        </w:rPr>
        <w:t>Date tehnice privind programul sau proiectul cultural pentru care</w:t>
      </w:r>
      <w:r w:rsidRPr="00295A54">
        <w:rPr>
          <w:rFonts w:ascii="Times New Roman" w:hAnsi="Times New Roman" w:cs="Times New Roman"/>
          <w:spacing w:val="-20"/>
          <w:sz w:val="24"/>
          <w:szCs w:val="24"/>
          <w:lang w:val="ro-RO"/>
        </w:rPr>
        <w:t xml:space="preserve"> </w:t>
      </w:r>
      <w:r w:rsidRPr="00295A54">
        <w:rPr>
          <w:rFonts w:ascii="Times New Roman" w:hAnsi="Times New Roman" w:cs="Times New Roman"/>
          <w:sz w:val="24"/>
          <w:szCs w:val="24"/>
          <w:lang w:val="ro-RO"/>
        </w:rPr>
        <w:t>se solicită finanţarea</w:t>
      </w:r>
      <w:r w:rsidRPr="00295A54">
        <w:rPr>
          <w:rFonts w:ascii="Times New Roman" w:hAnsi="Times New Roman" w:cs="Times New Roman"/>
          <w:spacing w:val="-1"/>
          <w:sz w:val="24"/>
          <w:szCs w:val="24"/>
          <w:lang w:val="ro-RO"/>
        </w:rPr>
        <w:t xml:space="preserve"> </w:t>
      </w:r>
      <w:r w:rsidRPr="00295A54">
        <w:rPr>
          <w:rFonts w:ascii="Times New Roman" w:hAnsi="Times New Roman" w:cs="Times New Roman"/>
          <w:sz w:val="24"/>
          <w:szCs w:val="24"/>
          <w:lang w:val="ro-RO"/>
        </w:rPr>
        <w:t>nerambursabilă</w:t>
      </w:r>
    </w:p>
    <w:p w14:paraId="493C3166" w14:textId="77777777" w:rsidR="009223AC" w:rsidRPr="00295A54" w:rsidRDefault="009223AC" w:rsidP="00E74D41">
      <w:pPr>
        <w:pStyle w:val="BodyText"/>
        <w:tabs>
          <w:tab w:val="num" w:pos="0"/>
        </w:tabs>
        <w:spacing w:before="75"/>
        <w:ind w:left="0" w:right="1"/>
        <w:jc w:val="both"/>
      </w:pPr>
    </w:p>
    <w:p w14:paraId="253FFAFC" w14:textId="77777777" w:rsidR="00232091" w:rsidRPr="00295A54" w:rsidRDefault="00232091" w:rsidP="00E74D41">
      <w:pPr>
        <w:pStyle w:val="BodyText"/>
        <w:tabs>
          <w:tab w:val="num" w:pos="0"/>
        </w:tabs>
        <w:spacing w:before="75"/>
        <w:ind w:left="0" w:right="1"/>
        <w:jc w:val="both"/>
      </w:pPr>
      <w:r w:rsidRPr="00295A54">
        <w:t>În cazul în care se solicită finanţări pentru mai multe programe sau proiecte culturale, prezenta secţiune a formularului se va completa pentru fiecare program/proiect.</w:t>
      </w:r>
    </w:p>
    <w:p w14:paraId="228C62BA" w14:textId="77777777" w:rsidR="00232091" w:rsidRPr="00295A54" w:rsidRDefault="00232091" w:rsidP="00E74D41">
      <w:pPr>
        <w:pStyle w:val="ListParagraph"/>
        <w:numPr>
          <w:ilvl w:val="0"/>
          <w:numId w:val="6"/>
        </w:numPr>
        <w:tabs>
          <w:tab w:val="num" w:pos="0"/>
          <w:tab w:val="left" w:pos="284"/>
        </w:tabs>
        <w:ind w:left="0" w:right="1" w:firstLine="0"/>
        <w:jc w:val="both"/>
        <w:rPr>
          <w:sz w:val="24"/>
          <w:szCs w:val="24"/>
        </w:rPr>
      </w:pPr>
      <w:r w:rsidRPr="00295A54">
        <w:rPr>
          <w:sz w:val="24"/>
          <w:szCs w:val="24"/>
        </w:rPr>
        <w:t>Tipul de</w:t>
      </w:r>
      <w:r w:rsidRPr="00295A54">
        <w:rPr>
          <w:spacing w:val="-1"/>
          <w:sz w:val="24"/>
          <w:szCs w:val="24"/>
        </w:rPr>
        <w:t xml:space="preserve"> </w:t>
      </w:r>
      <w:r w:rsidRPr="00295A54">
        <w:rPr>
          <w:sz w:val="24"/>
          <w:szCs w:val="24"/>
        </w:rPr>
        <w:t>program/proiect</w:t>
      </w:r>
      <w:r w:rsidR="009223AC" w:rsidRPr="00295A54">
        <w:rPr>
          <w:sz w:val="24"/>
          <w:szCs w:val="24"/>
        </w:rPr>
        <w:t>:</w:t>
      </w:r>
    </w:p>
    <w:p w14:paraId="7EB4307D" w14:textId="77777777" w:rsidR="00232091" w:rsidRPr="00295A54" w:rsidRDefault="00232091" w:rsidP="00E74D41">
      <w:pPr>
        <w:pStyle w:val="BodyText"/>
        <w:tabs>
          <w:tab w:val="num" w:pos="0"/>
          <w:tab w:val="left" w:pos="284"/>
        </w:tabs>
        <w:ind w:left="0" w:right="1"/>
        <w:jc w:val="both"/>
      </w:pPr>
      <w:r w:rsidRPr="00295A54">
        <w:t>...........................................................................</w:t>
      </w:r>
    </w:p>
    <w:p w14:paraId="61B53115" w14:textId="77777777" w:rsidR="00232091" w:rsidRPr="00295A54" w:rsidRDefault="00232091" w:rsidP="00E74D41">
      <w:pPr>
        <w:pStyle w:val="ListParagraph"/>
        <w:numPr>
          <w:ilvl w:val="0"/>
          <w:numId w:val="6"/>
        </w:numPr>
        <w:tabs>
          <w:tab w:val="num" w:pos="0"/>
          <w:tab w:val="left" w:pos="284"/>
          <w:tab w:val="left" w:pos="938"/>
        </w:tabs>
        <w:ind w:left="0" w:right="1" w:firstLine="0"/>
        <w:jc w:val="both"/>
        <w:rPr>
          <w:sz w:val="24"/>
          <w:szCs w:val="24"/>
        </w:rPr>
      </w:pPr>
      <w:r w:rsidRPr="00295A54">
        <w:rPr>
          <w:sz w:val="24"/>
          <w:szCs w:val="24"/>
        </w:rPr>
        <w:t>Localitatea/localităţile în care se derulează</w:t>
      </w:r>
      <w:r w:rsidRPr="00295A54">
        <w:rPr>
          <w:spacing w:val="-3"/>
          <w:sz w:val="24"/>
          <w:szCs w:val="24"/>
        </w:rPr>
        <w:t xml:space="preserve"> </w:t>
      </w:r>
      <w:r w:rsidRPr="00295A54">
        <w:rPr>
          <w:sz w:val="24"/>
          <w:szCs w:val="24"/>
        </w:rPr>
        <w:t>programul/proiectul:</w:t>
      </w:r>
    </w:p>
    <w:p w14:paraId="7F28CE43" w14:textId="77777777" w:rsidR="00232091" w:rsidRPr="00295A54" w:rsidRDefault="00232091" w:rsidP="00E74D41">
      <w:pPr>
        <w:pStyle w:val="BodyText"/>
        <w:tabs>
          <w:tab w:val="num" w:pos="0"/>
          <w:tab w:val="left" w:pos="284"/>
        </w:tabs>
        <w:spacing w:before="1"/>
        <w:ind w:left="0" w:right="1"/>
        <w:jc w:val="both"/>
      </w:pPr>
      <w:r w:rsidRPr="00295A54">
        <w:t>...........................................................................</w:t>
      </w:r>
    </w:p>
    <w:p w14:paraId="5B7DE629" w14:textId="77777777" w:rsidR="00232091" w:rsidRPr="00295A54" w:rsidRDefault="00232091" w:rsidP="00E74D41">
      <w:pPr>
        <w:pStyle w:val="ListParagraph"/>
        <w:numPr>
          <w:ilvl w:val="0"/>
          <w:numId w:val="6"/>
        </w:numPr>
        <w:tabs>
          <w:tab w:val="num" w:pos="0"/>
          <w:tab w:val="left" w:pos="284"/>
          <w:tab w:val="left" w:pos="698"/>
        </w:tabs>
        <w:ind w:left="0" w:right="1" w:firstLine="0"/>
        <w:jc w:val="both"/>
        <w:rPr>
          <w:sz w:val="24"/>
          <w:szCs w:val="24"/>
        </w:rPr>
      </w:pPr>
      <w:r w:rsidRPr="00295A54">
        <w:rPr>
          <w:sz w:val="24"/>
          <w:szCs w:val="24"/>
        </w:rPr>
        <w:t>Oportunitatea programului/proiectului în raport cu priorităţile</w:t>
      </w:r>
      <w:r w:rsidRPr="00295A54">
        <w:rPr>
          <w:spacing w:val="-3"/>
          <w:sz w:val="24"/>
          <w:szCs w:val="24"/>
        </w:rPr>
        <w:t xml:space="preserve"> </w:t>
      </w:r>
      <w:r w:rsidRPr="00295A54">
        <w:rPr>
          <w:sz w:val="24"/>
          <w:szCs w:val="24"/>
        </w:rPr>
        <w:t>comunităţii:</w:t>
      </w:r>
    </w:p>
    <w:p w14:paraId="07F39C9F" w14:textId="77777777" w:rsidR="00232091" w:rsidRPr="00295A54" w:rsidRDefault="00232091" w:rsidP="00E74D41">
      <w:pPr>
        <w:pStyle w:val="BodyText"/>
        <w:tabs>
          <w:tab w:val="num" w:pos="0"/>
          <w:tab w:val="left" w:pos="284"/>
        </w:tabs>
        <w:ind w:left="0" w:right="1"/>
        <w:jc w:val="both"/>
      </w:pPr>
      <w:r w:rsidRPr="00295A54">
        <w:t>(Precizaţi temeiul iniţiativei şi necesităţile la nivel local, zonal, naţional sau internaţional cărora le răspunde programul/proiectul propus.)</w:t>
      </w:r>
      <w:r w:rsidR="00F3226C" w:rsidRPr="00295A54">
        <w:t xml:space="preserve"> .................................................................</w:t>
      </w:r>
      <w:r w:rsidR="00E74D41" w:rsidRPr="00295A54">
        <w:t>.......................................................</w:t>
      </w:r>
      <w:r w:rsidR="00F3226C" w:rsidRPr="00295A54">
        <w:t>...............................</w:t>
      </w:r>
    </w:p>
    <w:p w14:paraId="27CC3E8E" w14:textId="77777777" w:rsidR="00F3226C" w:rsidRPr="00295A54" w:rsidRDefault="00F3226C" w:rsidP="00E74D41">
      <w:pPr>
        <w:pStyle w:val="BodyText"/>
        <w:tabs>
          <w:tab w:val="num" w:pos="0"/>
          <w:tab w:val="left" w:pos="284"/>
        </w:tabs>
        <w:ind w:left="0" w:right="1"/>
        <w:jc w:val="both"/>
      </w:pPr>
      <w:r w:rsidRPr="00295A54">
        <w:t>..............................................................................................................................</w:t>
      </w:r>
      <w:r w:rsidR="00E74D41" w:rsidRPr="00295A54">
        <w:t>........................</w:t>
      </w:r>
    </w:p>
    <w:p w14:paraId="6188894D" w14:textId="77777777" w:rsidR="00232091" w:rsidRPr="00295A54" w:rsidRDefault="00232091" w:rsidP="00E74D41">
      <w:pPr>
        <w:pStyle w:val="ListParagraph"/>
        <w:numPr>
          <w:ilvl w:val="0"/>
          <w:numId w:val="6"/>
        </w:numPr>
        <w:tabs>
          <w:tab w:val="num" w:pos="0"/>
          <w:tab w:val="left" w:pos="284"/>
          <w:tab w:val="left" w:pos="698"/>
        </w:tabs>
        <w:ind w:left="0" w:right="1" w:firstLine="0"/>
        <w:jc w:val="both"/>
        <w:rPr>
          <w:sz w:val="24"/>
          <w:szCs w:val="24"/>
        </w:rPr>
      </w:pPr>
      <w:r w:rsidRPr="00295A54">
        <w:rPr>
          <w:sz w:val="24"/>
          <w:szCs w:val="24"/>
        </w:rPr>
        <w:t>Beneficiari</w:t>
      </w:r>
    </w:p>
    <w:p w14:paraId="4E084642" w14:textId="77777777" w:rsidR="00232091" w:rsidRPr="00295A54" w:rsidRDefault="00232091" w:rsidP="00E74D41">
      <w:pPr>
        <w:pStyle w:val="ListParagraph"/>
        <w:numPr>
          <w:ilvl w:val="1"/>
          <w:numId w:val="6"/>
        </w:numPr>
        <w:tabs>
          <w:tab w:val="num" w:pos="0"/>
          <w:tab w:val="left" w:pos="284"/>
          <w:tab w:val="left" w:pos="1226"/>
        </w:tabs>
        <w:spacing w:before="9" w:line="272" w:lineRule="exact"/>
        <w:ind w:left="0" w:right="1" w:firstLine="0"/>
        <w:jc w:val="both"/>
        <w:rPr>
          <w:sz w:val="24"/>
          <w:szCs w:val="24"/>
        </w:rPr>
      </w:pPr>
      <w:r w:rsidRPr="00295A54">
        <w:rPr>
          <w:sz w:val="24"/>
          <w:szCs w:val="24"/>
        </w:rPr>
        <w:t>Beneficiarii sunt rezidenţi</w:t>
      </w:r>
      <w:r w:rsidRPr="00295A54">
        <w:rPr>
          <w:spacing w:val="-5"/>
          <w:sz w:val="24"/>
          <w:szCs w:val="24"/>
        </w:rPr>
        <w:t xml:space="preserve"> </w:t>
      </w:r>
      <w:r w:rsidRPr="00295A54">
        <w:rPr>
          <w:sz w:val="24"/>
          <w:szCs w:val="24"/>
        </w:rPr>
        <w:t>în:</w:t>
      </w:r>
    </w:p>
    <w:p w14:paraId="2E7C3269" w14:textId="77777777" w:rsidR="00232091" w:rsidRPr="00295A54" w:rsidRDefault="00232091" w:rsidP="00E74D41">
      <w:pPr>
        <w:pStyle w:val="BodyText"/>
        <w:tabs>
          <w:tab w:val="num" w:pos="0"/>
          <w:tab w:val="left" w:pos="284"/>
        </w:tabs>
        <w:spacing w:line="272" w:lineRule="exact"/>
        <w:ind w:left="0" w:right="1"/>
        <w:jc w:val="both"/>
      </w:pPr>
      <w:r w:rsidRPr="00295A54">
        <w:t>........................</w:t>
      </w:r>
      <w:r w:rsidR="00F3226C" w:rsidRPr="00295A54">
        <w:t>..............................</w:t>
      </w:r>
      <w:r w:rsidRPr="00295A54">
        <w:t>................</w:t>
      </w:r>
    </w:p>
    <w:p w14:paraId="6DA6B737" w14:textId="77777777" w:rsidR="00232091" w:rsidRPr="00295A54" w:rsidRDefault="00232091" w:rsidP="00E74D41">
      <w:pPr>
        <w:pStyle w:val="BodyText"/>
        <w:tabs>
          <w:tab w:val="num" w:pos="0"/>
          <w:tab w:val="left" w:pos="284"/>
        </w:tabs>
        <w:spacing w:line="272" w:lineRule="exact"/>
        <w:ind w:left="0" w:right="1"/>
        <w:jc w:val="both"/>
      </w:pPr>
      <w:r w:rsidRPr="00295A54">
        <w:t>(Precizaţi</w:t>
      </w:r>
      <w:r w:rsidR="00F3226C" w:rsidRPr="00295A54">
        <w:t xml:space="preserve"> </w:t>
      </w:r>
      <w:r w:rsidRPr="00295A54">
        <w:t>localitatea/localităţile.)</w:t>
      </w:r>
    </w:p>
    <w:p w14:paraId="2FCFA75A" w14:textId="77777777" w:rsidR="00232091" w:rsidRPr="00295A54" w:rsidRDefault="00232091" w:rsidP="00E74D41">
      <w:pPr>
        <w:pStyle w:val="ListParagraph"/>
        <w:numPr>
          <w:ilvl w:val="1"/>
          <w:numId w:val="6"/>
        </w:numPr>
        <w:tabs>
          <w:tab w:val="num" w:pos="0"/>
          <w:tab w:val="left" w:pos="284"/>
          <w:tab w:val="left" w:pos="718"/>
        </w:tabs>
        <w:spacing w:line="272" w:lineRule="exact"/>
        <w:ind w:left="0" w:right="1" w:firstLine="0"/>
        <w:jc w:val="both"/>
        <w:rPr>
          <w:sz w:val="24"/>
          <w:szCs w:val="24"/>
        </w:rPr>
      </w:pPr>
      <w:r w:rsidRPr="00295A54">
        <w:rPr>
          <w:sz w:val="24"/>
          <w:szCs w:val="24"/>
        </w:rPr>
        <w:t>Grupul-ţintă:</w:t>
      </w:r>
    </w:p>
    <w:p w14:paraId="4C53F09A" w14:textId="77777777" w:rsidR="00232091" w:rsidRPr="00295A54" w:rsidRDefault="00232091" w:rsidP="00E74D41">
      <w:pPr>
        <w:pStyle w:val="ListParagraph"/>
        <w:numPr>
          <w:ilvl w:val="0"/>
          <w:numId w:val="9"/>
        </w:numPr>
        <w:tabs>
          <w:tab w:val="num" w:pos="0"/>
          <w:tab w:val="left" w:pos="284"/>
        </w:tabs>
        <w:ind w:left="0" w:right="1" w:firstLine="0"/>
        <w:jc w:val="both"/>
        <w:rPr>
          <w:sz w:val="24"/>
          <w:szCs w:val="24"/>
        </w:rPr>
      </w:pPr>
      <w:r w:rsidRPr="00295A54">
        <w:rPr>
          <w:sz w:val="24"/>
          <w:szCs w:val="24"/>
        </w:rPr>
        <w:t>vârsta</w:t>
      </w:r>
      <w:r w:rsidRPr="00295A54">
        <w:rPr>
          <w:spacing w:val="-1"/>
          <w:sz w:val="24"/>
          <w:szCs w:val="24"/>
        </w:rPr>
        <w:t xml:space="preserve"> </w:t>
      </w:r>
      <w:r w:rsidRPr="00295A54">
        <w:rPr>
          <w:sz w:val="24"/>
          <w:szCs w:val="24"/>
        </w:rPr>
        <w:t>medie;</w:t>
      </w:r>
    </w:p>
    <w:p w14:paraId="4B4213AB" w14:textId="77777777" w:rsidR="00232091" w:rsidRPr="00295A54" w:rsidRDefault="00232091" w:rsidP="00E74D41">
      <w:pPr>
        <w:pStyle w:val="ListParagraph"/>
        <w:numPr>
          <w:ilvl w:val="0"/>
          <w:numId w:val="9"/>
        </w:numPr>
        <w:tabs>
          <w:tab w:val="num" w:pos="0"/>
          <w:tab w:val="left" w:pos="284"/>
        </w:tabs>
        <w:ind w:left="0" w:right="1" w:firstLine="0"/>
        <w:jc w:val="both"/>
        <w:rPr>
          <w:sz w:val="24"/>
          <w:szCs w:val="24"/>
        </w:rPr>
      </w:pPr>
      <w:r w:rsidRPr="00295A54">
        <w:rPr>
          <w:sz w:val="24"/>
          <w:szCs w:val="24"/>
        </w:rPr>
        <w:t>numărul de</w:t>
      </w:r>
      <w:r w:rsidRPr="00295A54">
        <w:rPr>
          <w:spacing w:val="-1"/>
          <w:sz w:val="24"/>
          <w:szCs w:val="24"/>
        </w:rPr>
        <w:t xml:space="preserve"> </w:t>
      </w:r>
      <w:r w:rsidRPr="00295A54">
        <w:rPr>
          <w:sz w:val="24"/>
          <w:szCs w:val="24"/>
        </w:rPr>
        <w:t>persoane;</w:t>
      </w:r>
    </w:p>
    <w:p w14:paraId="40F96B27" w14:textId="77777777" w:rsidR="00232091" w:rsidRPr="00295A54" w:rsidRDefault="00232091" w:rsidP="00E74D41">
      <w:pPr>
        <w:pStyle w:val="ListParagraph"/>
        <w:numPr>
          <w:ilvl w:val="0"/>
          <w:numId w:val="9"/>
        </w:numPr>
        <w:tabs>
          <w:tab w:val="num" w:pos="0"/>
          <w:tab w:val="left" w:pos="284"/>
        </w:tabs>
        <w:ind w:left="0" w:right="1" w:firstLine="0"/>
        <w:jc w:val="both"/>
        <w:rPr>
          <w:sz w:val="24"/>
          <w:szCs w:val="24"/>
        </w:rPr>
      </w:pPr>
      <w:r w:rsidRPr="00295A54">
        <w:rPr>
          <w:sz w:val="24"/>
          <w:szCs w:val="24"/>
        </w:rPr>
        <w:t>modalităţile de selecţionare a</w:t>
      </w:r>
      <w:r w:rsidRPr="00295A54">
        <w:rPr>
          <w:spacing w:val="-2"/>
          <w:sz w:val="24"/>
          <w:szCs w:val="24"/>
        </w:rPr>
        <w:t xml:space="preserve"> </w:t>
      </w:r>
      <w:r w:rsidRPr="00295A54">
        <w:rPr>
          <w:sz w:val="24"/>
          <w:szCs w:val="24"/>
        </w:rPr>
        <w:t>beneficiarilor</w:t>
      </w:r>
    </w:p>
    <w:p w14:paraId="3B907D74" w14:textId="77777777" w:rsidR="00232091" w:rsidRPr="00295A54" w:rsidRDefault="00232091" w:rsidP="00E74D41">
      <w:pPr>
        <w:pStyle w:val="ListParagraph"/>
        <w:numPr>
          <w:ilvl w:val="0"/>
          <w:numId w:val="6"/>
        </w:numPr>
        <w:tabs>
          <w:tab w:val="num" w:pos="0"/>
          <w:tab w:val="left" w:pos="284"/>
          <w:tab w:val="left" w:pos="698"/>
        </w:tabs>
        <w:ind w:left="0" w:right="1" w:firstLine="0"/>
        <w:jc w:val="both"/>
        <w:rPr>
          <w:sz w:val="24"/>
          <w:szCs w:val="24"/>
        </w:rPr>
      </w:pPr>
      <w:r w:rsidRPr="00295A54">
        <w:rPr>
          <w:sz w:val="24"/>
          <w:szCs w:val="24"/>
        </w:rPr>
        <w:t>Durata în</w:t>
      </w:r>
      <w:r w:rsidRPr="00295A54">
        <w:rPr>
          <w:spacing w:val="-2"/>
          <w:sz w:val="24"/>
          <w:szCs w:val="24"/>
        </w:rPr>
        <w:t xml:space="preserve"> </w:t>
      </w:r>
      <w:r w:rsidRPr="00295A54">
        <w:rPr>
          <w:sz w:val="24"/>
          <w:szCs w:val="24"/>
        </w:rPr>
        <w:t>timp:</w:t>
      </w:r>
    </w:p>
    <w:p w14:paraId="31298D27" w14:textId="77777777" w:rsidR="00232091" w:rsidRPr="00295A54" w:rsidRDefault="00232091" w:rsidP="00E74D41">
      <w:pPr>
        <w:pStyle w:val="ListParagraph"/>
        <w:numPr>
          <w:ilvl w:val="0"/>
          <w:numId w:val="5"/>
        </w:numPr>
        <w:tabs>
          <w:tab w:val="num" w:pos="0"/>
          <w:tab w:val="left" w:pos="284"/>
          <w:tab w:val="left" w:pos="705"/>
        </w:tabs>
        <w:ind w:left="0" w:right="1" w:firstLine="0"/>
        <w:jc w:val="both"/>
        <w:rPr>
          <w:sz w:val="24"/>
          <w:szCs w:val="24"/>
        </w:rPr>
      </w:pPr>
      <w:r w:rsidRPr="00295A54">
        <w:rPr>
          <w:sz w:val="24"/>
          <w:szCs w:val="24"/>
        </w:rPr>
        <w:t>În cazul</w:t>
      </w:r>
      <w:r w:rsidRPr="00295A54">
        <w:rPr>
          <w:spacing w:val="-1"/>
          <w:sz w:val="24"/>
          <w:szCs w:val="24"/>
        </w:rPr>
        <w:t xml:space="preserve"> </w:t>
      </w:r>
      <w:r w:rsidRPr="00295A54">
        <w:rPr>
          <w:sz w:val="24"/>
          <w:szCs w:val="24"/>
        </w:rPr>
        <w:t>programelor:</w:t>
      </w:r>
    </w:p>
    <w:p w14:paraId="2218EBFC" w14:textId="77777777" w:rsidR="00232091" w:rsidRPr="00295A54" w:rsidRDefault="00232091" w:rsidP="00E74D41">
      <w:pPr>
        <w:pStyle w:val="BodyText"/>
        <w:tabs>
          <w:tab w:val="num" w:pos="0"/>
        </w:tabs>
        <w:ind w:left="0" w:right="1"/>
        <w:jc w:val="both"/>
      </w:pPr>
      <w:r w:rsidRPr="00295A54">
        <w:t>- Se derulează din data de .............................. până în data de ............................ .</w:t>
      </w:r>
    </w:p>
    <w:p w14:paraId="3121DBB8" w14:textId="77777777" w:rsidR="00232091" w:rsidRPr="00295A54" w:rsidRDefault="00232091" w:rsidP="00E74D41">
      <w:pPr>
        <w:pStyle w:val="BodyText"/>
        <w:tabs>
          <w:tab w:val="num" w:pos="0"/>
        </w:tabs>
        <w:ind w:left="0" w:right="1"/>
        <w:jc w:val="both"/>
      </w:pPr>
      <w:r w:rsidRPr="00295A54">
        <w:t>- Urmează să se deruleze din data de ......................... până în data de .......................... .</w:t>
      </w:r>
    </w:p>
    <w:p w14:paraId="7AF6EC05" w14:textId="77777777" w:rsidR="00232091" w:rsidRPr="00295A54" w:rsidRDefault="00232091" w:rsidP="00E74D41">
      <w:pPr>
        <w:pStyle w:val="ListParagraph"/>
        <w:numPr>
          <w:ilvl w:val="0"/>
          <w:numId w:val="5"/>
        </w:numPr>
        <w:tabs>
          <w:tab w:val="num" w:pos="0"/>
          <w:tab w:val="left" w:pos="284"/>
        </w:tabs>
        <w:ind w:left="0" w:right="1" w:firstLine="0"/>
        <w:jc w:val="both"/>
        <w:rPr>
          <w:sz w:val="24"/>
          <w:szCs w:val="24"/>
        </w:rPr>
      </w:pPr>
      <w:r w:rsidRPr="00295A54">
        <w:rPr>
          <w:sz w:val="24"/>
          <w:szCs w:val="24"/>
        </w:rPr>
        <w:t>În cazul</w:t>
      </w:r>
      <w:r w:rsidRPr="00295A54">
        <w:rPr>
          <w:spacing w:val="-1"/>
          <w:sz w:val="24"/>
          <w:szCs w:val="24"/>
        </w:rPr>
        <w:t xml:space="preserve"> </w:t>
      </w:r>
      <w:r w:rsidRPr="00295A54">
        <w:rPr>
          <w:sz w:val="24"/>
          <w:szCs w:val="24"/>
        </w:rPr>
        <w:t>proiectelor:</w:t>
      </w:r>
    </w:p>
    <w:p w14:paraId="6DC97546" w14:textId="77777777" w:rsidR="00232091" w:rsidRPr="00295A54" w:rsidRDefault="00232091" w:rsidP="00E74D41">
      <w:pPr>
        <w:pStyle w:val="BodyText"/>
        <w:tabs>
          <w:tab w:val="num" w:pos="0"/>
          <w:tab w:val="left" w:pos="284"/>
        </w:tabs>
        <w:ind w:left="0" w:right="1"/>
        <w:jc w:val="both"/>
      </w:pPr>
      <w:r w:rsidRPr="00295A54">
        <w:t>- din data de ..................... până în data de .....................</w:t>
      </w:r>
    </w:p>
    <w:p w14:paraId="64A4E933" w14:textId="77777777" w:rsidR="00232091" w:rsidRPr="00295A54" w:rsidRDefault="00232091" w:rsidP="00E74D41">
      <w:pPr>
        <w:pStyle w:val="ListParagraph"/>
        <w:numPr>
          <w:ilvl w:val="0"/>
          <w:numId w:val="6"/>
        </w:numPr>
        <w:tabs>
          <w:tab w:val="num" w:pos="0"/>
          <w:tab w:val="left" w:pos="284"/>
        </w:tabs>
        <w:ind w:left="0" w:right="1" w:firstLine="0"/>
        <w:jc w:val="both"/>
        <w:rPr>
          <w:sz w:val="24"/>
          <w:szCs w:val="24"/>
        </w:rPr>
      </w:pPr>
      <w:r w:rsidRPr="00295A54">
        <w:rPr>
          <w:sz w:val="24"/>
          <w:szCs w:val="24"/>
        </w:rPr>
        <w:t>Descrierea programului/proiectului</w:t>
      </w:r>
      <w:r w:rsidR="009223AC" w:rsidRPr="00295A54">
        <w:rPr>
          <w:sz w:val="24"/>
          <w:szCs w:val="24"/>
        </w:rPr>
        <w:t xml:space="preserve"> </w:t>
      </w:r>
      <w:r w:rsidRPr="00295A54">
        <w:rPr>
          <w:sz w:val="24"/>
          <w:szCs w:val="24"/>
        </w:rPr>
        <w:t>(max.150 de cuvinte).</w:t>
      </w:r>
      <w:r w:rsidR="00F3226C" w:rsidRPr="00295A54">
        <w:rPr>
          <w:sz w:val="24"/>
          <w:szCs w:val="24"/>
        </w:rPr>
        <w:t xml:space="preserve"> </w:t>
      </w:r>
      <w:r w:rsidRPr="00295A54">
        <w:rPr>
          <w:sz w:val="24"/>
          <w:szCs w:val="24"/>
        </w:rPr>
        <w:t>Descrierea detaliată se va prezenta in</w:t>
      </w:r>
      <w:r w:rsidRPr="00295A54">
        <w:rPr>
          <w:spacing w:val="-1"/>
          <w:sz w:val="24"/>
          <w:szCs w:val="24"/>
        </w:rPr>
        <w:t xml:space="preserve"> </w:t>
      </w:r>
      <w:r w:rsidRPr="00295A54">
        <w:rPr>
          <w:sz w:val="24"/>
          <w:szCs w:val="24"/>
        </w:rPr>
        <w:t>anexă.</w:t>
      </w:r>
    </w:p>
    <w:p w14:paraId="25934396" w14:textId="77777777" w:rsidR="00232091" w:rsidRPr="00295A54" w:rsidRDefault="00232091" w:rsidP="00E74D41">
      <w:pPr>
        <w:pStyle w:val="BodyText"/>
        <w:tabs>
          <w:tab w:val="num" w:pos="0"/>
          <w:tab w:val="left" w:pos="284"/>
        </w:tabs>
        <w:spacing w:before="1"/>
        <w:ind w:left="0" w:right="1"/>
        <w:jc w:val="both"/>
      </w:pPr>
      <w:r w:rsidRPr="00295A54">
        <w:t>....................................................................</w:t>
      </w:r>
      <w:r w:rsidR="009223AC" w:rsidRPr="00295A54">
        <w:t>..................................................................................</w:t>
      </w:r>
      <w:r w:rsidRPr="00295A54">
        <w:t>.......</w:t>
      </w:r>
    </w:p>
    <w:p w14:paraId="1D94A736" w14:textId="77777777" w:rsidR="00232091" w:rsidRPr="00295A54" w:rsidRDefault="00232091" w:rsidP="00E74D41">
      <w:pPr>
        <w:pStyle w:val="ListParagraph"/>
        <w:numPr>
          <w:ilvl w:val="0"/>
          <w:numId w:val="6"/>
        </w:numPr>
        <w:tabs>
          <w:tab w:val="num" w:pos="0"/>
          <w:tab w:val="left" w:pos="284"/>
        </w:tabs>
        <w:ind w:left="0" w:right="1" w:firstLine="0"/>
        <w:jc w:val="both"/>
        <w:rPr>
          <w:sz w:val="24"/>
          <w:szCs w:val="24"/>
        </w:rPr>
      </w:pPr>
      <w:r w:rsidRPr="00295A54">
        <w:rPr>
          <w:sz w:val="24"/>
          <w:szCs w:val="24"/>
        </w:rPr>
        <w:t>Resurse umane implicate în organizarea</w:t>
      </w:r>
      <w:r w:rsidRPr="00295A54">
        <w:rPr>
          <w:spacing w:val="-1"/>
          <w:sz w:val="24"/>
          <w:szCs w:val="24"/>
        </w:rPr>
        <w:t xml:space="preserve"> </w:t>
      </w:r>
      <w:r w:rsidRPr="00295A54">
        <w:rPr>
          <w:sz w:val="24"/>
          <w:szCs w:val="24"/>
        </w:rPr>
        <w:t>programului/proiectului:</w:t>
      </w:r>
    </w:p>
    <w:p w14:paraId="6ADF94A9" w14:textId="77777777" w:rsidR="00232091" w:rsidRPr="00295A54" w:rsidRDefault="00232091" w:rsidP="00E74D41">
      <w:pPr>
        <w:pStyle w:val="ListParagraph"/>
        <w:numPr>
          <w:ilvl w:val="0"/>
          <w:numId w:val="9"/>
        </w:numPr>
        <w:tabs>
          <w:tab w:val="num" w:pos="0"/>
          <w:tab w:val="left" w:pos="284"/>
          <w:tab w:val="left" w:leader="dot" w:pos="3255"/>
        </w:tabs>
        <w:ind w:left="0" w:right="1" w:firstLine="0"/>
        <w:jc w:val="both"/>
        <w:rPr>
          <w:sz w:val="24"/>
          <w:szCs w:val="24"/>
        </w:rPr>
      </w:pPr>
      <w:r w:rsidRPr="00295A54">
        <w:rPr>
          <w:sz w:val="24"/>
          <w:szCs w:val="24"/>
        </w:rPr>
        <w:t>Numărul</w:t>
      </w:r>
      <w:r w:rsidRPr="00295A54">
        <w:rPr>
          <w:spacing w:val="-2"/>
          <w:sz w:val="24"/>
          <w:szCs w:val="24"/>
        </w:rPr>
        <w:t xml:space="preserve"> </w:t>
      </w:r>
      <w:r w:rsidRPr="00295A54">
        <w:rPr>
          <w:sz w:val="24"/>
          <w:szCs w:val="24"/>
        </w:rPr>
        <w:t>total</w:t>
      </w:r>
      <w:r w:rsidR="009223AC" w:rsidRPr="00295A54">
        <w:rPr>
          <w:sz w:val="24"/>
          <w:szCs w:val="24"/>
        </w:rPr>
        <w:t xml:space="preserve"> </w:t>
      </w:r>
      <w:r w:rsidRPr="00295A54">
        <w:rPr>
          <w:sz w:val="24"/>
          <w:szCs w:val="24"/>
        </w:rPr>
        <w:tab/>
        <w:t>, din care:</w:t>
      </w:r>
    </w:p>
    <w:p w14:paraId="1E5713A1" w14:textId="77777777" w:rsidR="00232091" w:rsidRPr="00295A54" w:rsidRDefault="00DA07DC" w:rsidP="00E74D41">
      <w:pPr>
        <w:pStyle w:val="ListParagraph"/>
        <w:tabs>
          <w:tab w:val="num" w:pos="0"/>
          <w:tab w:val="left" w:pos="284"/>
          <w:tab w:val="left" w:pos="838"/>
          <w:tab w:val="left" w:leader="dot" w:pos="5802"/>
        </w:tabs>
        <w:ind w:left="0" w:right="1"/>
        <w:jc w:val="both"/>
        <w:rPr>
          <w:sz w:val="24"/>
          <w:szCs w:val="24"/>
        </w:rPr>
      </w:pPr>
      <w:r w:rsidRPr="00295A54">
        <w:rPr>
          <w:sz w:val="24"/>
          <w:szCs w:val="24"/>
        </w:rPr>
        <w:t xml:space="preserve">- </w:t>
      </w:r>
      <w:r w:rsidR="00232091" w:rsidRPr="00295A54">
        <w:rPr>
          <w:sz w:val="24"/>
          <w:szCs w:val="24"/>
        </w:rPr>
        <w:t>personal</w:t>
      </w:r>
      <w:r w:rsidR="00232091" w:rsidRPr="00295A54">
        <w:rPr>
          <w:spacing w:val="-1"/>
          <w:sz w:val="24"/>
          <w:szCs w:val="24"/>
        </w:rPr>
        <w:t xml:space="preserve"> </w:t>
      </w:r>
      <w:r w:rsidR="00232091" w:rsidRPr="00295A54">
        <w:rPr>
          <w:sz w:val="24"/>
          <w:szCs w:val="24"/>
        </w:rPr>
        <w:t>de conducere</w:t>
      </w:r>
      <w:r w:rsidR="00232091" w:rsidRPr="00295A54">
        <w:rPr>
          <w:sz w:val="24"/>
          <w:szCs w:val="24"/>
        </w:rPr>
        <w:tab/>
        <w:t>;</w:t>
      </w:r>
    </w:p>
    <w:p w14:paraId="0D98C143" w14:textId="77777777" w:rsidR="00232091" w:rsidRPr="00295A54" w:rsidRDefault="00DA07DC" w:rsidP="00E74D41">
      <w:pPr>
        <w:pStyle w:val="ListParagraph"/>
        <w:tabs>
          <w:tab w:val="num" w:pos="0"/>
          <w:tab w:val="left" w:pos="284"/>
          <w:tab w:val="left" w:pos="838"/>
          <w:tab w:val="left" w:leader="dot" w:pos="5675"/>
        </w:tabs>
        <w:ind w:left="0" w:right="1"/>
        <w:jc w:val="both"/>
        <w:rPr>
          <w:sz w:val="24"/>
          <w:szCs w:val="24"/>
        </w:rPr>
      </w:pPr>
      <w:r w:rsidRPr="00295A54">
        <w:rPr>
          <w:sz w:val="24"/>
          <w:szCs w:val="24"/>
        </w:rPr>
        <w:t xml:space="preserve">- </w:t>
      </w:r>
      <w:r w:rsidR="00232091" w:rsidRPr="00295A54">
        <w:rPr>
          <w:sz w:val="24"/>
          <w:szCs w:val="24"/>
        </w:rPr>
        <w:t>personal</w:t>
      </w:r>
      <w:r w:rsidR="00232091" w:rsidRPr="00295A54">
        <w:rPr>
          <w:spacing w:val="-1"/>
          <w:sz w:val="24"/>
          <w:szCs w:val="24"/>
        </w:rPr>
        <w:t xml:space="preserve"> </w:t>
      </w:r>
      <w:r w:rsidR="00232091" w:rsidRPr="00295A54">
        <w:rPr>
          <w:sz w:val="24"/>
          <w:szCs w:val="24"/>
        </w:rPr>
        <w:t>de</w:t>
      </w:r>
      <w:r w:rsidR="00232091" w:rsidRPr="00295A54">
        <w:rPr>
          <w:spacing w:val="-1"/>
          <w:sz w:val="24"/>
          <w:szCs w:val="24"/>
        </w:rPr>
        <w:t xml:space="preserve"> </w:t>
      </w:r>
      <w:r w:rsidR="00232091" w:rsidRPr="00295A54">
        <w:rPr>
          <w:sz w:val="24"/>
          <w:szCs w:val="24"/>
        </w:rPr>
        <w:t>execuţie</w:t>
      </w:r>
      <w:r w:rsidR="00232091" w:rsidRPr="00295A54">
        <w:rPr>
          <w:sz w:val="24"/>
          <w:szCs w:val="24"/>
        </w:rPr>
        <w:tab/>
        <w:t>;</w:t>
      </w:r>
    </w:p>
    <w:p w14:paraId="383ADC8A" w14:textId="77777777" w:rsidR="00232091" w:rsidRPr="00295A54" w:rsidRDefault="00DA07DC" w:rsidP="00E74D41">
      <w:pPr>
        <w:pStyle w:val="ListParagraph"/>
        <w:tabs>
          <w:tab w:val="num" w:pos="0"/>
          <w:tab w:val="left" w:pos="284"/>
          <w:tab w:val="left" w:pos="838"/>
          <w:tab w:val="left" w:leader="dot" w:pos="5136"/>
        </w:tabs>
        <w:ind w:left="0" w:right="1"/>
        <w:jc w:val="both"/>
        <w:rPr>
          <w:sz w:val="24"/>
          <w:szCs w:val="24"/>
        </w:rPr>
      </w:pPr>
      <w:r w:rsidRPr="00295A54">
        <w:rPr>
          <w:sz w:val="24"/>
          <w:szCs w:val="24"/>
        </w:rPr>
        <w:lastRenderedPageBreak/>
        <w:t xml:space="preserve">- </w:t>
      </w:r>
      <w:r w:rsidR="00232091" w:rsidRPr="00295A54">
        <w:rPr>
          <w:sz w:val="24"/>
          <w:szCs w:val="24"/>
        </w:rPr>
        <w:t>salariaţi</w:t>
      </w:r>
      <w:r w:rsidR="00232091" w:rsidRPr="00295A54">
        <w:rPr>
          <w:sz w:val="24"/>
          <w:szCs w:val="24"/>
        </w:rPr>
        <w:tab/>
        <w:t>;</w:t>
      </w:r>
    </w:p>
    <w:p w14:paraId="452B72A0" w14:textId="77777777" w:rsidR="00232091" w:rsidRPr="00295A54" w:rsidRDefault="00DA07DC" w:rsidP="00E74D41">
      <w:pPr>
        <w:pStyle w:val="ListParagraph"/>
        <w:tabs>
          <w:tab w:val="num" w:pos="0"/>
          <w:tab w:val="left" w:pos="284"/>
          <w:tab w:val="left" w:pos="838"/>
          <w:tab w:val="left" w:leader="dot" w:pos="5356"/>
        </w:tabs>
        <w:spacing w:line="275" w:lineRule="exact"/>
        <w:ind w:left="0" w:right="1"/>
        <w:jc w:val="both"/>
        <w:rPr>
          <w:sz w:val="24"/>
          <w:szCs w:val="24"/>
        </w:rPr>
      </w:pPr>
      <w:r w:rsidRPr="00295A54">
        <w:rPr>
          <w:sz w:val="24"/>
          <w:szCs w:val="24"/>
        </w:rPr>
        <w:t xml:space="preserve">- </w:t>
      </w:r>
      <w:r w:rsidR="00232091" w:rsidRPr="00295A54">
        <w:rPr>
          <w:sz w:val="24"/>
          <w:szCs w:val="24"/>
        </w:rPr>
        <w:t>colaboratori</w:t>
      </w:r>
      <w:r w:rsidR="00232091" w:rsidRPr="00295A54">
        <w:rPr>
          <w:sz w:val="24"/>
          <w:szCs w:val="24"/>
        </w:rPr>
        <w:tab/>
        <w:t>;</w:t>
      </w:r>
    </w:p>
    <w:p w14:paraId="2ED92B75" w14:textId="77777777" w:rsidR="00232091" w:rsidRPr="00295A54" w:rsidRDefault="00232091" w:rsidP="00E74D41">
      <w:pPr>
        <w:pStyle w:val="BodyText"/>
        <w:tabs>
          <w:tab w:val="num" w:pos="0"/>
          <w:tab w:val="left" w:pos="284"/>
        </w:tabs>
        <w:spacing w:line="275" w:lineRule="exact"/>
        <w:ind w:left="0" w:right="1"/>
        <w:jc w:val="both"/>
      </w:pPr>
      <w:r w:rsidRPr="00295A54">
        <w:t>- voluntari ...........................................................</w:t>
      </w:r>
    </w:p>
    <w:p w14:paraId="5C64FE58" w14:textId="77777777" w:rsidR="00232091" w:rsidRPr="00295A54" w:rsidRDefault="00232091" w:rsidP="00E74D41">
      <w:pPr>
        <w:pStyle w:val="ListParagraph"/>
        <w:numPr>
          <w:ilvl w:val="0"/>
          <w:numId w:val="6"/>
        </w:numPr>
        <w:tabs>
          <w:tab w:val="num" w:pos="0"/>
          <w:tab w:val="left" w:pos="284"/>
        </w:tabs>
        <w:ind w:left="0" w:right="1" w:firstLine="0"/>
        <w:jc w:val="both"/>
        <w:rPr>
          <w:sz w:val="24"/>
          <w:szCs w:val="24"/>
        </w:rPr>
      </w:pPr>
      <w:r w:rsidRPr="00295A54">
        <w:rPr>
          <w:sz w:val="24"/>
          <w:szCs w:val="24"/>
        </w:rPr>
        <w:t>Date privind coordonatorul</w:t>
      </w:r>
      <w:r w:rsidRPr="00295A54">
        <w:rPr>
          <w:spacing w:val="-1"/>
          <w:sz w:val="24"/>
          <w:szCs w:val="24"/>
        </w:rPr>
        <w:t xml:space="preserve"> </w:t>
      </w:r>
      <w:r w:rsidRPr="00295A54">
        <w:rPr>
          <w:sz w:val="24"/>
          <w:szCs w:val="24"/>
        </w:rPr>
        <w:t>programului/proiectului:</w:t>
      </w:r>
    </w:p>
    <w:p w14:paraId="297E63D1" w14:textId="77777777" w:rsidR="00232091" w:rsidRPr="00295A54" w:rsidRDefault="00232091" w:rsidP="00E74D41">
      <w:pPr>
        <w:pStyle w:val="BodyText"/>
        <w:tabs>
          <w:tab w:val="num" w:pos="0"/>
          <w:tab w:val="left" w:pos="284"/>
        </w:tabs>
        <w:ind w:left="0" w:right="1"/>
        <w:jc w:val="both"/>
      </w:pPr>
      <w:r w:rsidRPr="00295A54">
        <w:t>...........................................................................</w:t>
      </w:r>
    </w:p>
    <w:p w14:paraId="70C80757" w14:textId="77777777" w:rsidR="00232091" w:rsidRPr="00295A54" w:rsidRDefault="00232091" w:rsidP="00E74D41">
      <w:pPr>
        <w:pStyle w:val="BodyText"/>
        <w:tabs>
          <w:tab w:val="num" w:pos="0"/>
          <w:tab w:val="left" w:pos="284"/>
        </w:tabs>
        <w:ind w:left="0" w:right="1"/>
        <w:jc w:val="both"/>
      </w:pPr>
      <w:r w:rsidRPr="00295A54">
        <w:t>(Dacă este cazul, specificaţi dacă acesta mai are un alt contract de muncă sau o convenţie civilă de prestări de servicii, precum şi locul de muncă.)</w:t>
      </w:r>
    </w:p>
    <w:p w14:paraId="44CE7A35" w14:textId="77777777" w:rsidR="00232091" w:rsidRPr="00295A54" w:rsidRDefault="00232091" w:rsidP="00E74D41">
      <w:pPr>
        <w:pStyle w:val="BodyText"/>
        <w:tabs>
          <w:tab w:val="num" w:pos="0"/>
          <w:tab w:val="left" w:pos="284"/>
          <w:tab w:val="left" w:leader="dot" w:pos="7141"/>
        </w:tabs>
        <w:ind w:left="0" w:right="1"/>
        <w:jc w:val="both"/>
      </w:pPr>
      <w:r w:rsidRPr="00295A54">
        <w:t>Numele ..................... prenumele</w:t>
      </w:r>
      <w:r w:rsidRPr="00295A54">
        <w:rPr>
          <w:spacing w:val="-3"/>
        </w:rPr>
        <w:t xml:space="preserve"> </w:t>
      </w:r>
      <w:r w:rsidRPr="00295A54">
        <w:t>.....................,</w:t>
      </w:r>
      <w:r w:rsidRPr="00295A54">
        <w:rPr>
          <w:spacing w:val="-1"/>
        </w:rPr>
        <w:t xml:space="preserve"> </w:t>
      </w:r>
      <w:r w:rsidRPr="00295A54">
        <w:t>profesia</w:t>
      </w:r>
      <w:r w:rsidRPr="00295A54">
        <w:tab/>
        <w:t>, funcţia</w:t>
      </w:r>
    </w:p>
    <w:p w14:paraId="403328C8" w14:textId="77777777" w:rsidR="00232091" w:rsidRPr="00295A54" w:rsidRDefault="00232091" w:rsidP="00E74D41">
      <w:pPr>
        <w:pStyle w:val="BodyText"/>
        <w:tabs>
          <w:tab w:val="num" w:pos="0"/>
          <w:tab w:val="left" w:pos="284"/>
          <w:tab w:val="left" w:leader="dot" w:pos="7921"/>
        </w:tabs>
        <w:ind w:left="0" w:right="1"/>
        <w:jc w:val="both"/>
      </w:pPr>
      <w:r w:rsidRPr="00295A54">
        <w:t>....................., locul de muncă .....................,</w:t>
      </w:r>
      <w:r w:rsidRPr="00295A54">
        <w:rPr>
          <w:spacing w:val="-4"/>
        </w:rPr>
        <w:t xml:space="preserve"> </w:t>
      </w:r>
      <w:r w:rsidRPr="00295A54">
        <w:t>domiciliul:</w:t>
      </w:r>
      <w:r w:rsidRPr="00295A54">
        <w:rPr>
          <w:spacing w:val="-1"/>
        </w:rPr>
        <w:t xml:space="preserve"> </w:t>
      </w:r>
      <w:r w:rsidRPr="00295A54">
        <w:t>localitatea</w:t>
      </w:r>
      <w:r w:rsidRPr="00295A54">
        <w:tab/>
        <w:t>, str.</w:t>
      </w:r>
    </w:p>
    <w:p w14:paraId="05B05F38" w14:textId="77777777" w:rsidR="00232091" w:rsidRPr="00295A54" w:rsidRDefault="00232091" w:rsidP="00E74D41">
      <w:pPr>
        <w:pStyle w:val="BodyText"/>
        <w:tabs>
          <w:tab w:val="num" w:pos="0"/>
          <w:tab w:val="left" w:pos="284"/>
          <w:tab w:val="left" w:leader="dot" w:pos="8668"/>
        </w:tabs>
        <w:ind w:left="0" w:right="1"/>
        <w:jc w:val="both"/>
      </w:pPr>
      <w:r w:rsidRPr="00295A54">
        <w:t>...................... nr. ........, sectorul/judeţul ........................, telefonul</w:t>
      </w:r>
      <w:r w:rsidRPr="00295A54">
        <w:rPr>
          <w:spacing w:val="-6"/>
        </w:rPr>
        <w:t xml:space="preserve"> </w:t>
      </w:r>
      <w:r w:rsidRPr="00295A54">
        <w:t>de</w:t>
      </w:r>
      <w:r w:rsidRPr="00295A54">
        <w:rPr>
          <w:spacing w:val="-1"/>
        </w:rPr>
        <w:t xml:space="preserve"> </w:t>
      </w:r>
      <w:r w:rsidRPr="00295A54">
        <w:t>acasă</w:t>
      </w:r>
      <w:r w:rsidRPr="00295A54">
        <w:tab/>
        <w:t>,</w:t>
      </w:r>
    </w:p>
    <w:p w14:paraId="5A41A3A9" w14:textId="77777777" w:rsidR="00232091" w:rsidRPr="00295A54" w:rsidRDefault="00232091" w:rsidP="00E74D41">
      <w:pPr>
        <w:pStyle w:val="BodyText"/>
        <w:tabs>
          <w:tab w:val="num" w:pos="0"/>
          <w:tab w:val="left" w:pos="284"/>
        </w:tabs>
        <w:ind w:left="0" w:right="1"/>
        <w:jc w:val="both"/>
      </w:pPr>
      <w:r w:rsidRPr="00295A54">
        <w:t>codul poştal ........................</w:t>
      </w:r>
    </w:p>
    <w:p w14:paraId="23306CB4" w14:textId="77777777" w:rsidR="00232091" w:rsidRPr="00295A54" w:rsidRDefault="00232091" w:rsidP="00E74D41">
      <w:pPr>
        <w:pStyle w:val="ListParagraph"/>
        <w:numPr>
          <w:ilvl w:val="0"/>
          <w:numId w:val="6"/>
        </w:numPr>
        <w:tabs>
          <w:tab w:val="num" w:pos="0"/>
          <w:tab w:val="left" w:pos="284"/>
        </w:tabs>
        <w:ind w:left="0" w:right="1" w:firstLine="0"/>
        <w:jc w:val="both"/>
        <w:rPr>
          <w:sz w:val="24"/>
          <w:szCs w:val="24"/>
        </w:rPr>
      </w:pPr>
      <w:r w:rsidRPr="00295A54">
        <w:rPr>
          <w:sz w:val="24"/>
          <w:szCs w:val="24"/>
        </w:rPr>
        <w:t>Patrimoniul asociaţiei/fundaţiei/organizaţiei (numai acea parte a patrimoniului angajată în derularea</w:t>
      </w:r>
      <w:r w:rsidRPr="00295A54">
        <w:rPr>
          <w:spacing w:val="-3"/>
          <w:sz w:val="24"/>
          <w:szCs w:val="24"/>
        </w:rPr>
        <w:t xml:space="preserve"> </w:t>
      </w:r>
      <w:r w:rsidRPr="00295A54">
        <w:rPr>
          <w:sz w:val="24"/>
          <w:szCs w:val="24"/>
        </w:rPr>
        <w:t>programului/proiectului):</w:t>
      </w:r>
    </w:p>
    <w:p w14:paraId="13C6F4DC" w14:textId="77777777" w:rsidR="00DA07DC" w:rsidRPr="00295A54" w:rsidRDefault="00232091" w:rsidP="00E74D41">
      <w:pPr>
        <w:pStyle w:val="ListParagraph"/>
        <w:numPr>
          <w:ilvl w:val="0"/>
          <w:numId w:val="4"/>
        </w:numPr>
        <w:tabs>
          <w:tab w:val="num" w:pos="0"/>
          <w:tab w:val="left" w:pos="284"/>
          <w:tab w:val="left" w:leader="dot" w:pos="5703"/>
        </w:tabs>
        <w:spacing w:before="1"/>
        <w:ind w:right="1"/>
        <w:jc w:val="both"/>
        <w:rPr>
          <w:sz w:val="24"/>
          <w:szCs w:val="24"/>
        </w:rPr>
      </w:pPr>
      <w:r w:rsidRPr="00295A54">
        <w:rPr>
          <w:sz w:val="24"/>
          <w:szCs w:val="24"/>
        </w:rPr>
        <w:t>patrimoniul</w:t>
      </w:r>
      <w:r w:rsidRPr="00295A54">
        <w:rPr>
          <w:spacing w:val="-2"/>
          <w:sz w:val="24"/>
          <w:szCs w:val="24"/>
        </w:rPr>
        <w:t xml:space="preserve"> </w:t>
      </w:r>
      <w:r w:rsidRPr="00295A54">
        <w:rPr>
          <w:sz w:val="24"/>
          <w:szCs w:val="24"/>
        </w:rPr>
        <w:t>mobil</w:t>
      </w:r>
      <w:r w:rsidRPr="00295A54">
        <w:rPr>
          <w:sz w:val="24"/>
          <w:szCs w:val="24"/>
        </w:rPr>
        <w:tab/>
        <w:t>;</w:t>
      </w:r>
    </w:p>
    <w:p w14:paraId="52AC49A1" w14:textId="77777777" w:rsidR="00232091" w:rsidRPr="00295A54" w:rsidRDefault="00232091" w:rsidP="00E74D41">
      <w:pPr>
        <w:pStyle w:val="ListParagraph"/>
        <w:numPr>
          <w:ilvl w:val="0"/>
          <w:numId w:val="4"/>
        </w:numPr>
        <w:tabs>
          <w:tab w:val="num" w:pos="0"/>
          <w:tab w:val="left" w:pos="284"/>
          <w:tab w:val="left" w:leader="dot" w:pos="5703"/>
        </w:tabs>
        <w:spacing w:before="1"/>
        <w:ind w:right="1"/>
        <w:jc w:val="both"/>
        <w:rPr>
          <w:sz w:val="24"/>
          <w:szCs w:val="24"/>
        </w:rPr>
      </w:pPr>
      <w:r w:rsidRPr="00295A54">
        <w:rPr>
          <w:sz w:val="24"/>
          <w:szCs w:val="24"/>
        </w:rPr>
        <w:t>patrimoniul</w:t>
      </w:r>
      <w:r w:rsidRPr="00295A54">
        <w:rPr>
          <w:spacing w:val="-1"/>
          <w:sz w:val="24"/>
          <w:szCs w:val="24"/>
        </w:rPr>
        <w:t xml:space="preserve"> </w:t>
      </w:r>
      <w:r w:rsidRPr="00295A54">
        <w:rPr>
          <w:sz w:val="24"/>
          <w:szCs w:val="24"/>
        </w:rPr>
        <w:t>imobil</w:t>
      </w:r>
      <w:r w:rsidRPr="00295A54">
        <w:rPr>
          <w:sz w:val="24"/>
          <w:szCs w:val="24"/>
        </w:rPr>
        <w:tab/>
        <w:t>;</w:t>
      </w:r>
    </w:p>
    <w:p w14:paraId="369177AF" w14:textId="77777777" w:rsidR="00DA07DC" w:rsidRPr="00295A54" w:rsidRDefault="00232091" w:rsidP="00E74D41">
      <w:pPr>
        <w:pStyle w:val="BodyText"/>
        <w:tabs>
          <w:tab w:val="num" w:pos="0"/>
        </w:tabs>
        <w:ind w:left="0" w:right="1"/>
        <w:jc w:val="both"/>
      </w:pPr>
      <w:r w:rsidRPr="00295A54">
        <w:t>(Specificaţi situaţia juridică şi tehnică a acestora, anexând acte doveditoare şi planuri ale spaţiilor, cu precizarea utilităţilor.)</w:t>
      </w:r>
    </w:p>
    <w:p w14:paraId="05A95862" w14:textId="77777777" w:rsidR="00232091" w:rsidRPr="00295A54" w:rsidRDefault="00232091" w:rsidP="00E74D41">
      <w:pPr>
        <w:pStyle w:val="ListParagraph"/>
        <w:numPr>
          <w:ilvl w:val="0"/>
          <w:numId w:val="4"/>
        </w:numPr>
        <w:tabs>
          <w:tab w:val="num" w:pos="0"/>
          <w:tab w:val="left" w:pos="718"/>
          <w:tab w:val="left" w:leader="dot" w:pos="5703"/>
        </w:tabs>
        <w:spacing w:before="1"/>
        <w:ind w:right="1"/>
        <w:jc w:val="both"/>
        <w:rPr>
          <w:sz w:val="24"/>
          <w:szCs w:val="24"/>
        </w:rPr>
      </w:pPr>
      <w:r w:rsidRPr="00295A54">
        <w:rPr>
          <w:sz w:val="24"/>
          <w:szCs w:val="24"/>
        </w:rPr>
        <w:t>alte mijloace fixe din dotare ..........................................</w:t>
      </w:r>
    </w:p>
    <w:p w14:paraId="4CB058FB" w14:textId="77777777" w:rsidR="00232091" w:rsidRPr="00295A54" w:rsidRDefault="00232091" w:rsidP="00E74D41">
      <w:pPr>
        <w:pStyle w:val="ListParagraph"/>
        <w:numPr>
          <w:ilvl w:val="0"/>
          <w:numId w:val="6"/>
        </w:numPr>
        <w:tabs>
          <w:tab w:val="num" w:pos="0"/>
          <w:tab w:val="left" w:pos="142"/>
        </w:tabs>
        <w:spacing w:before="75"/>
        <w:ind w:left="0" w:right="1" w:firstLine="0"/>
        <w:jc w:val="both"/>
        <w:rPr>
          <w:sz w:val="24"/>
          <w:szCs w:val="24"/>
        </w:rPr>
      </w:pPr>
      <w:r w:rsidRPr="00295A54">
        <w:rPr>
          <w:sz w:val="24"/>
          <w:szCs w:val="24"/>
        </w:rPr>
        <w:t>Modalităţi concrete de colaborare şi parteneriat:</w:t>
      </w:r>
    </w:p>
    <w:p w14:paraId="24526390" w14:textId="77777777" w:rsidR="00232091" w:rsidRPr="00295A54" w:rsidRDefault="00232091" w:rsidP="00E74D41">
      <w:pPr>
        <w:pStyle w:val="ListParagraph"/>
        <w:numPr>
          <w:ilvl w:val="0"/>
          <w:numId w:val="3"/>
        </w:numPr>
        <w:tabs>
          <w:tab w:val="num" w:pos="0"/>
          <w:tab w:val="left" w:pos="284"/>
          <w:tab w:val="left" w:pos="705"/>
        </w:tabs>
        <w:ind w:left="0" w:right="1" w:firstLine="0"/>
        <w:jc w:val="both"/>
        <w:rPr>
          <w:sz w:val="24"/>
          <w:szCs w:val="24"/>
        </w:rPr>
      </w:pPr>
      <w:r w:rsidRPr="00295A54">
        <w:rPr>
          <w:sz w:val="24"/>
          <w:szCs w:val="24"/>
        </w:rPr>
        <w:t>parteneri la nivel local, judeţean,</w:t>
      </w:r>
      <w:r w:rsidRPr="00295A54">
        <w:rPr>
          <w:spacing w:val="-1"/>
          <w:sz w:val="24"/>
          <w:szCs w:val="24"/>
        </w:rPr>
        <w:t xml:space="preserve"> </w:t>
      </w:r>
      <w:r w:rsidRPr="00295A54">
        <w:rPr>
          <w:sz w:val="24"/>
          <w:szCs w:val="24"/>
        </w:rPr>
        <w:t>naţional:</w:t>
      </w:r>
    </w:p>
    <w:p w14:paraId="07C23EA4" w14:textId="77777777" w:rsidR="00232091" w:rsidRPr="00295A54" w:rsidRDefault="00232091" w:rsidP="00E74D41">
      <w:pPr>
        <w:pStyle w:val="BodyText"/>
        <w:tabs>
          <w:tab w:val="num" w:pos="0"/>
          <w:tab w:val="left" w:pos="284"/>
        </w:tabs>
        <w:ind w:left="0" w:right="1"/>
        <w:jc w:val="both"/>
      </w:pPr>
      <w:r w:rsidRPr="00295A54">
        <w:t>...........................................................................</w:t>
      </w:r>
    </w:p>
    <w:p w14:paraId="41E9DD50" w14:textId="77777777" w:rsidR="00232091" w:rsidRPr="00295A54" w:rsidRDefault="00232091" w:rsidP="00E74D41">
      <w:pPr>
        <w:pStyle w:val="ListParagraph"/>
        <w:numPr>
          <w:ilvl w:val="0"/>
          <w:numId w:val="3"/>
        </w:numPr>
        <w:tabs>
          <w:tab w:val="num" w:pos="0"/>
          <w:tab w:val="left" w:pos="284"/>
          <w:tab w:val="left" w:pos="718"/>
        </w:tabs>
        <w:ind w:left="0" w:right="1" w:firstLine="0"/>
        <w:jc w:val="both"/>
        <w:rPr>
          <w:sz w:val="24"/>
          <w:szCs w:val="24"/>
        </w:rPr>
      </w:pPr>
      <w:r w:rsidRPr="00295A54">
        <w:rPr>
          <w:sz w:val="24"/>
          <w:szCs w:val="24"/>
        </w:rPr>
        <w:t>parteneri</w:t>
      </w:r>
      <w:r w:rsidRPr="00295A54">
        <w:rPr>
          <w:spacing w:val="-1"/>
          <w:sz w:val="24"/>
          <w:szCs w:val="24"/>
        </w:rPr>
        <w:t xml:space="preserve"> </w:t>
      </w:r>
      <w:r w:rsidRPr="00295A54">
        <w:rPr>
          <w:sz w:val="24"/>
          <w:szCs w:val="24"/>
        </w:rPr>
        <w:t>externi:</w:t>
      </w:r>
    </w:p>
    <w:p w14:paraId="43DC27B2" w14:textId="77777777" w:rsidR="00232091" w:rsidRPr="00295A54" w:rsidRDefault="00232091" w:rsidP="00E74D41">
      <w:pPr>
        <w:pStyle w:val="BodyText"/>
        <w:tabs>
          <w:tab w:val="num" w:pos="0"/>
          <w:tab w:val="left" w:pos="284"/>
        </w:tabs>
        <w:ind w:left="0" w:right="1"/>
        <w:jc w:val="both"/>
      </w:pPr>
      <w:r w:rsidRPr="00295A54">
        <w:t>...........................................................................</w:t>
      </w:r>
    </w:p>
    <w:p w14:paraId="6FEBA523" w14:textId="77777777" w:rsidR="00232091" w:rsidRPr="00295A54" w:rsidRDefault="00232091" w:rsidP="00E74D41">
      <w:pPr>
        <w:pStyle w:val="BodyText"/>
        <w:tabs>
          <w:tab w:val="num" w:pos="0"/>
          <w:tab w:val="left" w:pos="284"/>
        </w:tabs>
        <w:spacing w:before="1"/>
        <w:ind w:left="0" w:right="1"/>
        <w:jc w:val="both"/>
      </w:pPr>
      <w:r w:rsidRPr="00295A54">
        <w:t>(Precizaţi statutul juridic, precum şi responsabilităţile partenerilor. Prezentaţi în copie convenţiile de parteneriat stabilite cu partenerii dumneavoastră.)</w:t>
      </w:r>
    </w:p>
    <w:p w14:paraId="3E2B28E0" w14:textId="77777777" w:rsidR="00232091" w:rsidRPr="00295A54" w:rsidRDefault="00232091" w:rsidP="00E74D41">
      <w:pPr>
        <w:pStyle w:val="ListParagraph"/>
        <w:numPr>
          <w:ilvl w:val="0"/>
          <w:numId w:val="6"/>
        </w:numPr>
        <w:tabs>
          <w:tab w:val="num" w:pos="0"/>
          <w:tab w:val="left" w:pos="284"/>
        </w:tabs>
        <w:ind w:left="0" w:right="1" w:firstLine="0"/>
        <w:jc w:val="both"/>
        <w:rPr>
          <w:sz w:val="24"/>
          <w:szCs w:val="24"/>
        </w:rPr>
      </w:pPr>
      <w:r w:rsidRPr="00295A54">
        <w:rPr>
          <w:sz w:val="24"/>
          <w:szCs w:val="24"/>
        </w:rPr>
        <w:t>Criteriile de evaluare a programului/proiectului</w:t>
      </w:r>
      <w:r w:rsidRPr="00295A54">
        <w:rPr>
          <w:spacing w:val="-2"/>
          <w:sz w:val="24"/>
          <w:szCs w:val="24"/>
        </w:rPr>
        <w:t xml:space="preserve"> </w:t>
      </w:r>
      <w:r w:rsidRPr="00295A54">
        <w:rPr>
          <w:sz w:val="24"/>
          <w:szCs w:val="24"/>
        </w:rPr>
        <w:t>propus:</w:t>
      </w:r>
    </w:p>
    <w:p w14:paraId="18CBE847" w14:textId="77777777" w:rsidR="00232091" w:rsidRPr="00295A54" w:rsidRDefault="00232091" w:rsidP="00E74D41">
      <w:pPr>
        <w:pStyle w:val="BodyText"/>
        <w:tabs>
          <w:tab w:val="num" w:pos="0"/>
          <w:tab w:val="left" w:pos="284"/>
        </w:tabs>
        <w:ind w:left="0" w:right="1"/>
        <w:jc w:val="both"/>
      </w:pPr>
      <w:r w:rsidRPr="00295A54">
        <w:t>...........................................................................</w:t>
      </w:r>
    </w:p>
    <w:p w14:paraId="619AA988" w14:textId="77777777" w:rsidR="00232091" w:rsidRPr="00295A54" w:rsidRDefault="00232091" w:rsidP="00E74D41">
      <w:pPr>
        <w:pStyle w:val="BodyText"/>
        <w:tabs>
          <w:tab w:val="num" w:pos="0"/>
          <w:tab w:val="left" w:pos="284"/>
        </w:tabs>
        <w:ind w:left="0" w:right="1"/>
        <w:jc w:val="both"/>
      </w:pPr>
      <w:r w:rsidRPr="00295A54">
        <w:t>...........................................................................</w:t>
      </w:r>
    </w:p>
    <w:p w14:paraId="0566BA06" w14:textId="77777777" w:rsidR="00232091" w:rsidRPr="00295A54" w:rsidRDefault="00232091" w:rsidP="00E74D41">
      <w:pPr>
        <w:pStyle w:val="ListParagraph"/>
        <w:numPr>
          <w:ilvl w:val="0"/>
          <w:numId w:val="6"/>
        </w:numPr>
        <w:tabs>
          <w:tab w:val="num" w:pos="0"/>
          <w:tab w:val="left" w:pos="284"/>
        </w:tabs>
        <w:ind w:left="0" w:right="1" w:firstLine="0"/>
        <w:jc w:val="both"/>
        <w:rPr>
          <w:sz w:val="24"/>
          <w:szCs w:val="24"/>
        </w:rPr>
      </w:pPr>
      <w:r w:rsidRPr="00295A54">
        <w:rPr>
          <w:sz w:val="24"/>
          <w:szCs w:val="24"/>
        </w:rPr>
        <w:t>Rezultate preconizate:</w:t>
      </w:r>
    </w:p>
    <w:p w14:paraId="50FB3612" w14:textId="77777777" w:rsidR="00232091" w:rsidRPr="00295A54" w:rsidRDefault="00232091" w:rsidP="00E74D41">
      <w:pPr>
        <w:pStyle w:val="BodyText"/>
        <w:tabs>
          <w:tab w:val="num" w:pos="0"/>
          <w:tab w:val="left" w:pos="284"/>
        </w:tabs>
        <w:ind w:left="0" w:right="1"/>
        <w:jc w:val="both"/>
      </w:pPr>
      <w:r w:rsidRPr="00295A54">
        <w:t>...........................................................................</w:t>
      </w:r>
    </w:p>
    <w:p w14:paraId="50562BBA" w14:textId="77777777" w:rsidR="00232091" w:rsidRPr="00295A54" w:rsidRDefault="00232091" w:rsidP="00E74D41">
      <w:pPr>
        <w:pStyle w:val="ListParagraph"/>
        <w:numPr>
          <w:ilvl w:val="0"/>
          <w:numId w:val="6"/>
        </w:numPr>
        <w:tabs>
          <w:tab w:val="num" w:pos="0"/>
          <w:tab w:val="left" w:pos="284"/>
        </w:tabs>
        <w:ind w:left="0" w:right="1" w:firstLine="0"/>
        <w:jc w:val="both"/>
        <w:rPr>
          <w:sz w:val="24"/>
          <w:szCs w:val="24"/>
        </w:rPr>
      </w:pPr>
      <w:r w:rsidRPr="00295A54">
        <w:rPr>
          <w:sz w:val="24"/>
          <w:szCs w:val="24"/>
        </w:rPr>
        <w:t>Posibilităţi privind continuarea programului/proiectului după încetarea perioadei de subvenţionare:</w:t>
      </w:r>
    </w:p>
    <w:p w14:paraId="14D85A96" w14:textId="77777777" w:rsidR="00232091" w:rsidRPr="00295A54" w:rsidRDefault="00232091" w:rsidP="00E74D41">
      <w:pPr>
        <w:pStyle w:val="BodyText"/>
        <w:tabs>
          <w:tab w:val="num" w:pos="0"/>
          <w:tab w:val="left" w:pos="284"/>
        </w:tabs>
        <w:ind w:left="0" w:right="1"/>
        <w:jc w:val="both"/>
      </w:pPr>
      <w:r w:rsidRPr="00295A54">
        <w:t>...........................................................................</w:t>
      </w:r>
    </w:p>
    <w:p w14:paraId="4B17E211" w14:textId="77777777" w:rsidR="00232091" w:rsidRPr="00295A54" w:rsidRDefault="00232091" w:rsidP="00E74D41">
      <w:pPr>
        <w:pStyle w:val="ListParagraph"/>
        <w:numPr>
          <w:ilvl w:val="0"/>
          <w:numId w:val="6"/>
        </w:numPr>
        <w:tabs>
          <w:tab w:val="num" w:pos="0"/>
          <w:tab w:val="left" w:pos="284"/>
        </w:tabs>
        <w:ind w:left="0" w:right="1" w:firstLine="0"/>
        <w:jc w:val="both"/>
        <w:rPr>
          <w:sz w:val="24"/>
          <w:szCs w:val="24"/>
        </w:rPr>
      </w:pPr>
      <w:r w:rsidRPr="00295A54">
        <w:rPr>
          <w:sz w:val="24"/>
          <w:szCs w:val="24"/>
        </w:rPr>
        <w:t>Alte surse de</w:t>
      </w:r>
      <w:r w:rsidRPr="00295A54">
        <w:rPr>
          <w:spacing w:val="-1"/>
          <w:sz w:val="24"/>
          <w:szCs w:val="24"/>
        </w:rPr>
        <w:t xml:space="preserve"> </w:t>
      </w:r>
      <w:r w:rsidRPr="00295A54">
        <w:rPr>
          <w:sz w:val="24"/>
          <w:szCs w:val="24"/>
        </w:rPr>
        <w:t>finanţare:</w:t>
      </w:r>
    </w:p>
    <w:p w14:paraId="6E487B24" w14:textId="77777777" w:rsidR="00232091" w:rsidRPr="00295A54" w:rsidRDefault="00232091" w:rsidP="00E74D41">
      <w:pPr>
        <w:pStyle w:val="BodyText"/>
        <w:tabs>
          <w:tab w:val="num" w:pos="0"/>
          <w:tab w:val="left" w:pos="284"/>
        </w:tabs>
        <w:ind w:left="0" w:right="1"/>
        <w:jc w:val="both"/>
      </w:pPr>
      <w:r w:rsidRPr="00295A54">
        <w:t>...........................................................................</w:t>
      </w:r>
    </w:p>
    <w:p w14:paraId="6DA91387" w14:textId="77777777" w:rsidR="00232091" w:rsidRPr="00295A54" w:rsidRDefault="00232091" w:rsidP="00E74D41">
      <w:pPr>
        <w:pStyle w:val="BodyText"/>
        <w:tabs>
          <w:tab w:val="num" w:pos="0"/>
        </w:tabs>
        <w:spacing w:line="275" w:lineRule="exact"/>
        <w:ind w:left="0" w:right="1"/>
        <w:jc w:val="both"/>
      </w:pPr>
      <w:r w:rsidRPr="00295A54">
        <w:t>...........................................................................</w:t>
      </w:r>
    </w:p>
    <w:p w14:paraId="0A5F2133" w14:textId="77777777" w:rsidR="00232091" w:rsidRPr="00295A54" w:rsidRDefault="00232091" w:rsidP="00E74D41">
      <w:pPr>
        <w:pStyle w:val="BodyText"/>
        <w:tabs>
          <w:tab w:val="num" w:pos="0"/>
        </w:tabs>
        <w:spacing w:line="275" w:lineRule="exact"/>
        <w:ind w:left="0" w:right="1"/>
        <w:jc w:val="both"/>
      </w:pPr>
      <w:r w:rsidRPr="00295A54">
        <w:t>(Menţionaţi numele finanţatorilor şi contribuţia</w:t>
      </w:r>
      <w:r w:rsidRPr="00295A54">
        <w:rPr>
          <w:spacing w:val="-14"/>
        </w:rPr>
        <w:t xml:space="preserve"> </w:t>
      </w:r>
      <w:r w:rsidRPr="00295A54">
        <w:t>acestora.)</w:t>
      </w:r>
    </w:p>
    <w:p w14:paraId="7E895E71" w14:textId="77777777" w:rsidR="00232091" w:rsidRPr="00295A54" w:rsidRDefault="00232091" w:rsidP="00E74D41">
      <w:pPr>
        <w:pStyle w:val="BodyText"/>
        <w:tabs>
          <w:tab w:val="num" w:pos="0"/>
        </w:tabs>
        <w:spacing w:before="3"/>
        <w:ind w:left="0" w:right="1"/>
        <w:jc w:val="both"/>
      </w:pPr>
    </w:p>
    <w:p w14:paraId="76F908BD" w14:textId="77777777" w:rsidR="00232091" w:rsidRPr="00295A54" w:rsidRDefault="00232091" w:rsidP="00E74D41">
      <w:pPr>
        <w:pStyle w:val="Heading1"/>
        <w:keepNext w:val="0"/>
        <w:widowControl w:val="0"/>
        <w:numPr>
          <w:ilvl w:val="0"/>
          <w:numId w:val="11"/>
        </w:numPr>
        <w:tabs>
          <w:tab w:val="num" w:pos="0"/>
        </w:tabs>
        <w:suppressAutoHyphens w:val="0"/>
        <w:autoSpaceDE w:val="0"/>
        <w:autoSpaceDN w:val="0"/>
        <w:spacing w:before="1" w:after="0" w:line="321" w:lineRule="exact"/>
        <w:ind w:left="0" w:right="1" w:firstLine="0"/>
        <w:rPr>
          <w:rFonts w:ascii="Times New Roman" w:hAnsi="Times New Roman" w:cs="Times New Roman"/>
          <w:sz w:val="24"/>
          <w:szCs w:val="24"/>
          <w:lang w:val="ro-RO"/>
        </w:rPr>
      </w:pPr>
      <w:r w:rsidRPr="00295A54">
        <w:rPr>
          <w:rFonts w:ascii="Times New Roman" w:hAnsi="Times New Roman" w:cs="Times New Roman"/>
          <w:sz w:val="24"/>
          <w:szCs w:val="24"/>
          <w:lang w:val="ro-RO"/>
        </w:rPr>
        <w:t>Suma solicitată de la bugetul</w:t>
      </w:r>
      <w:r w:rsidRPr="00295A54">
        <w:rPr>
          <w:rFonts w:ascii="Times New Roman" w:hAnsi="Times New Roman" w:cs="Times New Roman"/>
          <w:spacing w:val="-12"/>
          <w:sz w:val="24"/>
          <w:szCs w:val="24"/>
          <w:lang w:val="ro-RO"/>
        </w:rPr>
        <w:t xml:space="preserve"> </w:t>
      </w:r>
      <w:r w:rsidR="00DF7330" w:rsidRPr="00295A54">
        <w:rPr>
          <w:rFonts w:ascii="Times New Roman" w:hAnsi="Times New Roman" w:cs="Times New Roman"/>
          <w:sz w:val="24"/>
          <w:szCs w:val="24"/>
          <w:lang w:val="ro-RO"/>
        </w:rPr>
        <w:t xml:space="preserve">local: ………………… </w:t>
      </w:r>
      <w:r w:rsidRPr="00295A54">
        <w:rPr>
          <w:rFonts w:ascii="Times New Roman" w:hAnsi="Times New Roman" w:cs="Times New Roman"/>
          <w:sz w:val="24"/>
          <w:szCs w:val="24"/>
          <w:lang w:val="ro-RO"/>
        </w:rPr>
        <w:t>..................... lei.</w:t>
      </w:r>
    </w:p>
    <w:p w14:paraId="4AD125E2" w14:textId="77777777" w:rsidR="00232091" w:rsidRPr="00295A54" w:rsidRDefault="00232091" w:rsidP="00E74D41">
      <w:pPr>
        <w:pStyle w:val="BodyText"/>
        <w:tabs>
          <w:tab w:val="num" w:pos="0"/>
        </w:tabs>
        <w:ind w:left="0" w:right="1"/>
        <w:jc w:val="both"/>
      </w:pPr>
    </w:p>
    <w:p w14:paraId="54A7263E" w14:textId="77777777" w:rsidR="00232091" w:rsidRPr="00295A54" w:rsidRDefault="00232091" w:rsidP="00E74D41">
      <w:pPr>
        <w:pStyle w:val="BodyText"/>
        <w:tabs>
          <w:tab w:val="num" w:pos="0"/>
        </w:tabs>
        <w:ind w:left="0" w:right="1"/>
        <w:jc w:val="both"/>
      </w:pPr>
    </w:p>
    <w:p w14:paraId="2B72FBE1" w14:textId="77777777" w:rsidR="009223AC" w:rsidRPr="00295A54" w:rsidRDefault="009223AC" w:rsidP="00E74D41">
      <w:pPr>
        <w:pStyle w:val="Heading2"/>
        <w:tabs>
          <w:tab w:val="left" w:pos="851"/>
          <w:tab w:val="left" w:pos="6804"/>
        </w:tabs>
        <w:spacing w:before="230" w:line="322" w:lineRule="exact"/>
        <w:ind w:right="1"/>
        <w:jc w:val="both"/>
        <w:rPr>
          <w:rFonts w:ascii="Times New Roman" w:hAnsi="Times New Roman" w:cs="Times New Roman"/>
          <w:sz w:val="24"/>
          <w:szCs w:val="24"/>
          <w:lang w:val="ro-RO"/>
        </w:rPr>
      </w:pPr>
      <w:r w:rsidRPr="00295A54">
        <w:rPr>
          <w:rFonts w:ascii="Times New Roman" w:hAnsi="Times New Roman" w:cs="Times New Roman"/>
          <w:sz w:val="24"/>
          <w:szCs w:val="24"/>
          <w:lang w:val="ro-RO"/>
        </w:rPr>
        <w:tab/>
        <w:t xml:space="preserve">Preşedinte </w:t>
      </w:r>
      <w:r w:rsidRPr="00295A54">
        <w:rPr>
          <w:rFonts w:ascii="Times New Roman" w:hAnsi="Times New Roman" w:cs="Times New Roman"/>
          <w:sz w:val="24"/>
          <w:szCs w:val="24"/>
          <w:lang w:val="ro-RO"/>
        </w:rPr>
        <w:tab/>
      </w:r>
      <w:r w:rsidR="00232091" w:rsidRPr="00295A54">
        <w:rPr>
          <w:rFonts w:ascii="Times New Roman" w:hAnsi="Times New Roman" w:cs="Times New Roman"/>
          <w:sz w:val="24"/>
          <w:szCs w:val="24"/>
          <w:lang w:val="ro-RO"/>
        </w:rPr>
        <w:t>Responsabil</w:t>
      </w:r>
      <w:r w:rsidR="00232091" w:rsidRPr="00295A54">
        <w:rPr>
          <w:rFonts w:ascii="Times New Roman" w:hAnsi="Times New Roman" w:cs="Times New Roman"/>
          <w:spacing w:val="-6"/>
          <w:sz w:val="24"/>
          <w:szCs w:val="24"/>
          <w:lang w:val="ro-RO"/>
        </w:rPr>
        <w:t xml:space="preserve"> </w:t>
      </w:r>
      <w:r w:rsidR="00232091" w:rsidRPr="00295A54">
        <w:rPr>
          <w:rFonts w:ascii="Times New Roman" w:hAnsi="Times New Roman" w:cs="Times New Roman"/>
          <w:sz w:val="24"/>
          <w:szCs w:val="24"/>
          <w:lang w:val="ro-RO"/>
        </w:rPr>
        <w:t>financiar</w:t>
      </w:r>
    </w:p>
    <w:p w14:paraId="7535BB08" w14:textId="77777777" w:rsidR="00232091" w:rsidRPr="00295A54" w:rsidRDefault="00232091" w:rsidP="00E74D41">
      <w:pPr>
        <w:pStyle w:val="Heading2"/>
        <w:tabs>
          <w:tab w:val="center" w:pos="1418"/>
          <w:tab w:val="center" w:pos="7797"/>
        </w:tabs>
        <w:spacing w:before="230" w:line="322" w:lineRule="exact"/>
        <w:ind w:right="1"/>
        <w:jc w:val="both"/>
        <w:rPr>
          <w:rFonts w:ascii="Times New Roman" w:hAnsi="Times New Roman" w:cs="Times New Roman"/>
          <w:sz w:val="24"/>
          <w:szCs w:val="24"/>
          <w:lang w:val="ro-RO"/>
        </w:rPr>
      </w:pPr>
      <w:r w:rsidRPr="00295A54">
        <w:rPr>
          <w:rFonts w:ascii="Times New Roman" w:hAnsi="Times New Roman" w:cs="Times New Roman"/>
          <w:lang w:val="ro-RO"/>
        </w:rPr>
        <w:t>...</w:t>
      </w:r>
      <w:r w:rsidR="009223AC" w:rsidRPr="00295A54">
        <w:rPr>
          <w:rFonts w:ascii="Times New Roman" w:hAnsi="Times New Roman" w:cs="Times New Roman"/>
          <w:lang w:val="ro-RO"/>
        </w:rPr>
        <w:t>...........................………</w:t>
      </w:r>
      <w:r w:rsidR="009223AC" w:rsidRPr="00295A54">
        <w:rPr>
          <w:rFonts w:ascii="Times New Roman" w:hAnsi="Times New Roman" w:cs="Times New Roman"/>
          <w:lang w:val="ro-RO"/>
        </w:rPr>
        <w:tab/>
      </w:r>
      <w:r w:rsidRPr="00295A54">
        <w:rPr>
          <w:rFonts w:ascii="Times New Roman" w:hAnsi="Times New Roman" w:cs="Times New Roman"/>
          <w:lang w:val="ro-RO"/>
        </w:rPr>
        <w:t>........................……...........</w:t>
      </w:r>
    </w:p>
    <w:p w14:paraId="29550902" w14:textId="77777777" w:rsidR="00232091" w:rsidRPr="00295A54" w:rsidRDefault="00232091" w:rsidP="00E74D41">
      <w:pPr>
        <w:pStyle w:val="BodyText"/>
        <w:tabs>
          <w:tab w:val="num" w:pos="0"/>
          <w:tab w:val="left" w:pos="6073"/>
        </w:tabs>
        <w:ind w:left="0" w:right="1"/>
        <w:jc w:val="both"/>
      </w:pPr>
      <w:r w:rsidRPr="00295A54">
        <w:t>(numele, prenumele</w:t>
      </w:r>
      <w:r w:rsidRPr="00295A54">
        <w:rPr>
          <w:spacing w:val="-4"/>
        </w:rPr>
        <w:t xml:space="preserve"> </w:t>
      </w:r>
      <w:r w:rsidRPr="00295A54">
        <w:t>şi</w:t>
      </w:r>
      <w:r w:rsidRPr="00295A54">
        <w:rPr>
          <w:spacing w:val="-1"/>
        </w:rPr>
        <w:t xml:space="preserve"> </w:t>
      </w:r>
      <w:r w:rsidR="00752642">
        <w:t xml:space="preserve">semnătura)                                          </w:t>
      </w:r>
      <w:r w:rsidRPr="00295A54">
        <w:t xml:space="preserve">(numele, prenumele </w:t>
      </w:r>
      <w:r w:rsidRPr="00295A54">
        <w:rPr>
          <w:spacing w:val="-7"/>
        </w:rPr>
        <w:t xml:space="preserve">şi </w:t>
      </w:r>
      <w:r w:rsidRPr="00295A54">
        <w:t>semnătura)</w:t>
      </w:r>
    </w:p>
    <w:p w14:paraId="3E47692B" w14:textId="77777777" w:rsidR="00232091" w:rsidRPr="00295A54" w:rsidRDefault="00232091" w:rsidP="00E74D41">
      <w:pPr>
        <w:pStyle w:val="BodyText"/>
        <w:tabs>
          <w:tab w:val="num" w:pos="0"/>
        </w:tabs>
        <w:ind w:left="0" w:right="1"/>
        <w:jc w:val="both"/>
      </w:pPr>
    </w:p>
    <w:p w14:paraId="549A6F7C" w14:textId="77777777" w:rsidR="009223AC" w:rsidRPr="00295A54" w:rsidRDefault="009223AC" w:rsidP="00E74D41">
      <w:pPr>
        <w:pStyle w:val="BodyText"/>
        <w:tabs>
          <w:tab w:val="num" w:pos="0"/>
        </w:tabs>
        <w:ind w:left="0" w:right="1"/>
        <w:jc w:val="both"/>
      </w:pPr>
    </w:p>
    <w:p w14:paraId="43B3D238" w14:textId="77777777" w:rsidR="00232091" w:rsidRPr="00295A54" w:rsidRDefault="00232091" w:rsidP="00E74D41">
      <w:pPr>
        <w:pStyle w:val="BodyText"/>
        <w:tabs>
          <w:tab w:val="num" w:pos="0"/>
        </w:tabs>
        <w:ind w:left="0" w:right="1"/>
        <w:jc w:val="both"/>
      </w:pPr>
      <w:r w:rsidRPr="00295A54">
        <w:t>Data .......................</w:t>
      </w:r>
    </w:p>
    <w:p w14:paraId="649496F1" w14:textId="77777777" w:rsidR="00232091" w:rsidRPr="00295A54" w:rsidRDefault="00232091" w:rsidP="00E74D41">
      <w:pPr>
        <w:pStyle w:val="BodyText"/>
        <w:tabs>
          <w:tab w:val="num" w:pos="0"/>
        </w:tabs>
        <w:ind w:left="0" w:right="1"/>
        <w:jc w:val="both"/>
      </w:pPr>
      <w:r w:rsidRPr="00295A54">
        <w:t>Ştampila</w:t>
      </w:r>
    </w:p>
    <w:p w14:paraId="336F8B45" w14:textId="77777777" w:rsidR="006A4A0C" w:rsidRPr="00295A54" w:rsidRDefault="006A4A0C" w:rsidP="006A4A0C">
      <w:pPr>
        <w:pStyle w:val="Heading2"/>
        <w:pageBreakBefore/>
        <w:numPr>
          <w:ilvl w:val="1"/>
          <w:numId w:val="0"/>
        </w:numPr>
        <w:tabs>
          <w:tab w:val="num" w:pos="0"/>
        </w:tabs>
        <w:spacing w:before="0" w:after="0"/>
        <w:rPr>
          <w:rFonts w:ascii="Times New Roman" w:hAnsi="Times New Roman" w:cs="Times New Roman"/>
          <w:sz w:val="24"/>
          <w:szCs w:val="24"/>
          <w:lang w:val="ro-RO"/>
        </w:rPr>
      </w:pPr>
      <w:r w:rsidRPr="00295A54">
        <w:rPr>
          <w:rFonts w:ascii="Times New Roman" w:hAnsi="Times New Roman" w:cs="Times New Roman"/>
          <w:bCs w:val="0"/>
          <w:i w:val="0"/>
          <w:sz w:val="24"/>
          <w:szCs w:val="24"/>
          <w:lang w:val="ro-RO"/>
        </w:rPr>
        <w:lastRenderedPageBreak/>
        <w:t>FORMULARUL NR. 2</w:t>
      </w:r>
    </w:p>
    <w:p w14:paraId="593EA93C" w14:textId="77777777" w:rsidR="006A4A0C" w:rsidRPr="00295A54" w:rsidRDefault="006A4A0C" w:rsidP="006A4A0C">
      <w:pPr>
        <w:spacing w:after="0" w:line="240" w:lineRule="auto"/>
        <w:jc w:val="both"/>
        <w:rPr>
          <w:rFonts w:ascii="Times New Roman" w:hAnsi="Times New Roman" w:cs="Times New Roman"/>
          <w:b/>
          <w:bCs/>
          <w:sz w:val="24"/>
          <w:szCs w:val="24"/>
        </w:rPr>
      </w:pPr>
    </w:p>
    <w:p w14:paraId="53EF5476" w14:textId="77777777" w:rsidR="006A4A0C" w:rsidRPr="00295A54" w:rsidRDefault="006A4A0C" w:rsidP="006A4A0C">
      <w:pPr>
        <w:spacing w:after="0" w:line="240" w:lineRule="auto"/>
        <w:jc w:val="both"/>
        <w:rPr>
          <w:rFonts w:ascii="Times New Roman" w:hAnsi="Times New Roman" w:cs="Times New Roman"/>
          <w:sz w:val="24"/>
          <w:szCs w:val="24"/>
        </w:rPr>
      </w:pPr>
      <w:r w:rsidRPr="00295A54">
        <w:rPr>
          <w:rFonts w:ascii="Times New Roman" w:hAnsi="Times New Roman" w:cs="Times New Roman"/>
          <w:b/>
          <w:bCs/>
          <w:sz w:val="24"/>
          <w:szCs w:val="24"/>
        </w:rPr>
        <w:t>BUGETUL DE VENITURI ŞI CHELTUIELI al programului/proiectului cultural</w:t>
      </w:r>
    </w:p>
    <w:p w14:paraId="1F8821C3" w14:textId="77777777" w:rsidR="006A4A0C" w:rsidRPr="00295A54" w:rsidRDefault="006A4A0C" w:rsidP="006A4A0C">
      <w:pPr>
        <w:spacing w:after="0" w:line="240" w:lineRule="auto"/>
        <w:jc w:val="both"/>
        <w:rPr>
          <w:rFonts w:ascii="Times New Roman" w:hAnsi="Times New Roman" w:cs="Times New Roman"/>
          <w:sz w:val="24"/>
          <w:szCs w:val="24"/>
        </w:rPr>
      </w:pPr>
      <w:r w:rsidRPr="00295A54">
        <w:rPr>
          <w:rFonts w:ascii="Times New Roman" w:hAnsi="Times New Roman" w:cs="Times New Roman"/>
          <w:sz w:val="24"/>
          <w:szCs w:val="24"/>
        </w:rPr>
        <w:t>Asociaţia/Fundaţia/Organizaţia......…………………....………</w:t>
      </w:r>
    </w:p>
    <w:p w14:paraId="44840916" w14:textId="77777777" w:rsidR="006A4A0C" w:rsidRPr="00295A54" w:rsidRDefault="006A4A0C" w:rsidP="006A4A0C">
      <w:pPr>
        <w:spacing w:after="0" w:line="240" w:lineRule="auto"/>
        <w:jc w:val="both"/>
        <w:rPr>
          <w:rFonts w:ascii="Times New Roman" w:hAnsi="Times New Roman" w:cs="Times New Roman"/>
          <w:sz w:val="24"/>
          <w:szCs w:val="24"/>
        </w:rPr>
      </w:pPr>
      <w:r w:rsidRPr="00295A54">
        <w:rPr>
          <w:rFonts w:ascii="Times New Roman" w:hAnsi="Times New Roman" w:cs="Times New Roman"/>
          <w:sz w:val="24"/>
          <w:szCs w:val="24"/>
        </w:rPr>
        <w:t>Programul/proiectul ............................………………………………………………..</w:t>
      </w:r>
    </w:p>
    <w:p w14:paraId="185D6344" w14:textId="77777777" w:rsidR="006A4A0C" w:rsidRPr="00295A54" w:rsidRDefault="006A4A0C" w:rsidP="006A4A0C">
      <w:pPr>
        <w:spacing w:after="0" w:line="240" w:lineRule="auto"/>
        <w:jc w:val="both"/>
        <w:rPr>
          <w:rFonts w:ascii="Times New Roman" w:hAnsi="Times New Roman" w:cs="Times New Roman"/>
          <w:sz w:val="24"/>
          <w:szCs w:val="24"/>
        </w:rPr>
      </w:pPr>
      <w:r w:rsidRPr="00295A54">
        <w:rPr>
          <w:rFonts w:ascii="Times New Roman" w:hAnsi="Times New Roman" w:cs="Times New Roman"/>
          <w:sz w:val="24"/>
          <w:szCs w:val="24"/>
        </w:rPr>
        <w:t>Perioada şi locul desfăşurării ................................................</w:t>
      </w:r>
    </w:p>
    <w:p w14:paraId="51B5EC1D" w14:textId="77777777" w:rsidR="006A4A0C" w:rsidRPr="00295A54" w:rsidRDefault="006A4A0C" w:rsidP="006A4A0C">
      <w:pPr>
        <w:spacing w:after="0" w:line="240" w:lineRule="auto"/>
        <w:jc w:val="both"/>
        <w:rPr>
          <w:rFonts w:ascii="Times New Roman" w:hAnsi="Times New Roman" w:cs="Times New Roman"/>
          <w:sz w:val="24"/>
          <w:szCs w:val="24"/>
        </w:rPr>
      </w:pPr>
    </w:p>
    <w:p w14:paraId="4B2FE828" w14:textId="77777777" w:rsidR="006A4A0C" w:rsidRPr="00295A54" w:rsidRDefault="006A4A0C" w:rsidP="006A4A0C">
      <w:pPr>
        <w:spacing w:after="0" w:line="240" w:lineRule="auto"/>
        <w:ind w:left="720" w:firstLine="720"/>
        <w:rPr>
          <w:rFonts w:ascii="Times New Roman" w:hAnsi="Times New Roman" w:cs="Times New Roman"/>
          <w:sz w:val="24"/>
          <w:szCs w:val="24"/>
        </w:rPr>
      </w:pPr>
      <w:r w:rsidRPr="00295A54">
        <w:rPr>
          <w:rFonts w:ascii="Times New Roman" w:hAnsi="Times New Roman" w:cs="Times New Roman"/>
          <w:sz w:val="24"/>
          <w:szCs w:val="24"/>
        </w:rPr>
        <w:t xml:space="preserve">- </w:t>
      </w:r>
      <w:r w:rsidRPr="00295A54">
        <w:rPr>
          <w:rFonts w:ascii="Times New Roman" w:hAnsi="Times New Roman" w:cs="Times New Roman"/>
          <w:b/>
          <w:sz w:val="24"/>
          <w:szCs w:val="24"/>
        </w:rPr>
        <w:t>LEI</w:t>
      </w:r>
      <w:r w:rsidRPr="00295A54">
        <w:rPr>
          <w:rFonts w:ascii="Times New Roman" w:hAnsi="Times New Roman" w:cs="Times New Roman"/>
          <w:sz w:val="24"/>
          <w:szCs w:val="24"/>
        </w:rPr>
        <w:t xml:space="preserve"> -</w:t>
      </w:r>
    </w:p>
    <w:tbl>
      <w:tblPr>
        <w:tblW w:w="0" w:type="auto"/>
        <w:tblInd w:w="-87" w:type="dxa"/>
        <w:tblLayout w:type="fixed"/>
        <w:tblLook w:val="0000" w:firstRow="0" w:lastRow="0" w:firstColumn="0" w:lastColumn="0" w:noHBand="0" w:noVBand="0"/>
      </w:tblPr>
      <w:tblGrid>
        <w:gridCol w:w="720"/>
        <w:gridCol w:w="2640"/>
        <w:gridCol w:w="1068"/>
        <w:gridCol w:w="900"/>
        <w:gridCol w:w="900"/>
        <w:gridCol w:w="900"/>
        <w:gridCol w:w="1067"/>
        <w:gridCol w:w="1663"/>
      </w:tblGrid>
      <w:tr w:rsidR="006A4A0C" w:rsidRPr="00295A54" w14:paraId="25EB54B4" w14:textId="77777777" w:rsidTr="00295A54">
        <w:tc>
          <w:tcPr>
            <w:tcW w:w="720" w:type="dxa"/>
            <w:tcBorders>
              <w:top w:val="single" w:sz="4" w:space="0" w:color="000000"/>
              <w:left w:val="single" w:sz="4" w:space="0" w:color="000000"/>
              <w:bottom w:val="single" w:sz="4" w:space="0" w:color="000000"/>
            </w:tcBorders>
            <w:shd w:val="clear" w:color="auto" w:fill="auto"/>
            <w:vAlign w:val="center"/>
          </w:tcPr>
          <w:p w14:paraId="07EA1549" w14:textId="77777777" w:rsidR="006A4A0C" w:rsidRPr="00295A54" w:rsidRDefault="006A4A0C" w:rsidP="006A4A0C">
            <w:pPr>
              <w:spacing w:after="0" w:line="240" w:lineRule="auto"/>
              <w:jc w:val="center"/>
              <w:rPr>
                <w:rFonts w:ascii="Times New Roman" w:hAnsi="Times New Roman" w:cs="Times New Roman"/>
                <w:sz w:val="24"/>
                <w:szCs w:val="24"/>
              </w:rPr>
            </w:pPr>
            <w:r w:rsidRPr="00295A54">
              <w:rPr>
                <w:rFonts w:ascii="Times New Roman" w:hAnsi="Times New Roman" w:cs="Times New Roman"/>
                <w:b/>
                <w:sz w:val="24"/>
                <w:szCs w:val="24"/>
              </w:rPr>
              <w:t>Nr.</w:t>
            </w:r>
          </w:p>
          <w:p w14:paraId="3A3F4153" w14:textId="77777777" w:rsidR="006A4A0C" w:rsidRPr="00295A54" w:rsidRDefault="006A4A0C" w:rsidP="006A4A0C">
            <w:pPr>
              <w:spacing w:after="0" w:line="240" w:lineRule="auto"/>
              <w:jc w:val="center"/>
              <w:rPr>
                <w:rFonts w:ascii="Times New Roman" w:hAnsi="Times New Roman" w:cs="Times New Roman"/>
                <w:sz w:val="24"/>
                <w:szCs w:val="24"/>
              </w:rPr>
            </w:pPr>
            <w:r w:rsidRPr="00295A54">
              <w:rPr>
                <w:rFonts w:ascii="Times New Roman" w:hAnsi="Times New Roman" w:cs="Times New Roman"/>
                <w:b/>
                <w:sz w:val="24"/>
                <w:szCs w:val="24"/>
              </w:rPr>
              <w:t>crt.</w:t>
            </w:r>
          </w:p>
        </w:tc>
        <w:tc>
          <w:tcPr>
            <w:tcW w:w="2640" w:type="dxa"/>
            <w:tcBorders>
              <w:top w:val="single" w:sz="4" w:space="0" w:color="000000"/>
              <w:left w:val="single" w:sz="4" w:space="0" w:color="000000"/>
              <w:bottom w:val="single" w:sz="4" w:space="0" w:color="000000"/>
            </w:tcBorders>
            <w:shd w:val="clear" w:color="auto" w:fill="auto"/>
            <w:vAlign w:val="center"/>
          </w:tcPr>
          <w:p w14:paraId="27B9E2A6" w14:textId="77777777" w:rsidR="006A4A0C" w:rsidRPr="00295A54" w:rsidRDefault="006A4A0C" w:rsidP="006A4A0C">
            <w:pPr>
              <w:spacing w:after="0" w:line="240" w:lineRule="auto"/>
              <w:jc w:val="center"/>
              <w:rPr>
                <w:rFonts w:ascii="Times New Roman" w:hAnsi="Times New Roman" w:cs="Times New Roman"/>
                <w:sz w:val="20"/>
                <w:szCs w:val="20"/>
              </w:rPr>
            </w:pPr>
            <w:r w:rsidRPr="00295A54">
              <w:rPr>
                <w:rFonts w:ascii="Times New Roman" w:hAnsi="Times New Roman" w:cs="Times New Roman"/>
                <w:b/>
                <w:sz w:val="20"/>
                <w:szCs w:val="20"/>
              </w:rPr>
              <w:t>Denumire indicatori</w:t>
            </w:r>
          </w:p>
        </w:tc>
        <w:tc>
          <w:tcPr>
            <w:tcW w:w="1068" w:type="dxa"/>
            <w:tcBorders>
              <w:top w:val="single" w:sz="4" w:space="0" w:color="000000"/>
              <w:left w:val="single" w:sz="4" w:space="0" w:color="000000"/>
              <w:bottom w:val="single" w:sz="4" w:space="0" w:color="000000"/>
            </w:tcBorders>
            <w:shd w:val="clear" w:color="auto" w:fill="auto"/>
            <w:vAlign w:val="center"/>
          </w:tcPr>
          <w:p w14:paraId="2138B773" w14:textId="77777777" w:rsidR="006A4A0C" w:rsidRPr="00295A54" w:rsidRDefault="006A4A0C" w:rsidP="006A4A0C">
            <w:pPr>
              <w:spacing w:after="0" w:line="240" w:lineRule="auto"/>
              <w:jc w:val="center"/>
              <w:rPr>
                <w:rFonts w:ascii="Times New Roman" w:hAnsi="Times New Roman" w:cs="Times New Roman"/>
                <w:sz w:val="20"/>
                <w:szCs w:val="20"/>
              </w:rPr>
            </w:pPr>
            <w:r w:rsidRPr="00295A54">
              <w:rPr>
                <w:rFonts w:ascii="Times New Roman" w:hAnsi="Times New Roman" w:cs="Times New Roman"/>
                <w:b/>
                <w:sz w:val="20"/>
                <w:szCs w:val="20"/>
              </w:rPr>
              <w:t>TOTAL</w:t>
            </w:r>
          </w:p>
        </w:tc>
        <w:tc>
          <w:tcPr>
            <w:tcW w:w="900" w:type="dxa"/>
            <w:tcBorders>
              <w:top w:val="single" w:sz="4" w:space="0" w:color="000000"/>
              <w:left w:val="single" w:sz="4" w:space="0" w:color="000000"/>
              <w:bottom w:val="single" w:sz="4" w:space="0" w:color="000000"/>
            </w:tcBorders>
            <w:shd w:val="clear" w:color="auto" w:fill="auto"/>
            <w:vAlign w:val="center"/>
          </w:tcPr>
          <w:p w14:paraId="17E272A6" w14:textId="77777777" w:rsidR="006A4A0C" w:rsidRPr="00295A54" w:rsidRDefault="006A4A0C" w:rsidP="006A4A0C">
            <w:pPr>
              <w:spacing w:after="0" w:line="240" w:lineRule="auto"/>
              <w:jc w:val="center"/>
              <w:rPr>
                <w:rFonts w:ascii="Times New Roman" w:hAnsi="Times New Roman" w:cs="Times New Roman"/>
                <w:sz w:val="20"/>
                <w:szCs w:val="20"/>
              </w:rPr>
            </w:pPr>
            <w:r w:rsidRPr="00295A54">
              <w:rPr>
                <w:rFonts w:ascii="Times New Roman" w:hAnsi="Times New Roman" w:cs="Times New Roman"/>
                <w:b/>
                <w:sz w:val="20"/>
                <w:szCs w:val="20"/>
              </w:rPr>
              <w:t>TRIM. I</w:t>
            </w:r>
          </w:p>
        </w:tc>
        <w:tc>
          <w:tcPr>
            <w:tcW w:w="900" w:type="dxa"/>
            <w:tcBorders>
              <w:top w:val="single" w:sz="4" w:space="0" w:color="000000"/>
              <w:left w:val="single" w:sz="4" w:space="0" w:color="000000"/>
              <w:bottom w:val="single" w:sz="4" w:space="0" w:color="000000"/>
            </w:tcBorders>
            <w:shd w:val="clear" w:color="auto" w:fill="auto"/>
            <w:vAlign w:val="center"/>
          </w:tcPr>
          <w:p w14:paraId="655502CC" w14:textId="77777777" w:rsidR="006A4A0C" w:rsidRPr="00295A54" w:rsidRDefault="006A4A0C" w:rsidP="006A4A0C">
            <w:pPr>
              <w:spacing w:after="0" w:line="240" w:lineRule="auto"/>
              <w:jc w:val="center"/>
              <w:rPr>
                <w:rFonts w:ascii="Times New Roman" w:hAnsi="Times New Roman" w:cs="Times New Roman"/>
                <w:sz w:val="20"/>
                <w:szCs w:val="20"/>
              </w:rPr>
            </w:pPr>
            <w:r w:rsidRPr="00295A54">
              <w:rPr>
                <w:rFonts w:ascii="Times New Roman" w:hAnsi="Times New Roman" w:cs="Times New Roman"/>
                <w:b/>
                <w:sz w:val="20"/>
                <w:szCs w:val="20"/>
              </w:rPr>
              <w:t>TRIM. II</w:t>
            </w:r>
          </w:p>
        </w:tc>
        <w:tc>
          <w:tcPr>
            <w:tcW w:w="900" w:type="dxa"/>
            <w:tcBorders>
              <w:top w:val="single" w:sz="4" w:space="0" w:color="000000"/>
              <w:left w:val="single" w:sz="4" w:space="0" w:color="000000"/>
              <w:bottom w:val="single" w:sz="4" w:space="0" w:color="000000"/>
            </w:tcBorders>
            <w:shd w:val="clear" w:color="auto" w:fill="auto"/>
            <w:vAlign w:val="center"/>
          </w:tcPr>
          <w:p w14:paraId="09594AAB" w14:textId="77777777" w:rsidR="006A4A0C" w:rsidRPr="00295A54" w:rsidRDefault="006A4A0C" w:rsidP="006A4A0C">
            <w:pPr>
              <w:spacing w:after="0" w:line="240" w:lineRule="auto"/>
              <w:jc w:val="center"/>
              <w:rPr>
                <w:rFonts w:ascii="Times New Roman" w:hAnsi="Times New Roman" w:cs="Times New Roman"/>
                <w:sz w:val="20"/>
                <w:szCs w:val="20"/>
              </w:rPr>
            </w:pPr>
            <w:r w:rsidRPr="00295A54">
              <w:rPr>
                <w:rFonts w:ascii="Times New Roman" w:hAnsi="Times New Roman" w:cs="Times New Roman"/>
                <w:b/>
                <w:sz w:val="20"/>
                <w:szCs w:val="20"/>
              </w:rPr>
              <w:t>TRIM. III</w:t>
            </w:r>
          </w:p>
        </w:tc>
        <w:tc>
          <w:tcPr>
            <w:tcW w:w="1067" w:type="dxa"/>
            <w:tcBorders>
              <w:top w:val="single" w:sz="4" w:space="0" w:color="000000"/>
              <w:left w:val="single" w:sz="4" w:space="0" w:color="000000"/>
              <w:bottom w:val="single" w:sz="4" w:space="0" w:color="000000"/>
            </w:tcBorders>
            <w:shd w:val="clear" w:color="auto" w:fill="auto"/>
            <w:vAlign w:val="center"/>
          </w:tcPr>
          <w:p w14:paraId="41922D94" w14:textId="77777777" w:rsidR="006A4A0C" w:rsidRPr="00295A54" w:rsidRDefault="006A4A0C" w:rsidP="006A4A0C">
            <w:pPr>
              <w:spacing w:after="0" w:line="240" w:lineRule="auto"/>
              <w:jc w:val="center"/>
              <w:rPr>
                <w:rFonts w:ascii="Times New Roman" w:hAnsi="Times New Roman" w:cs="Times New Roman"/>
                <w:sz w:val="20"/>
                <w:szCs w:val="20"/>
              </w:rPr>
            </w:pPr>
            <w:r w:rsidRPr="00295A54">
              <w:rPr>
                <w:rFonts w:ascii="Times New Roman" w:hAnsi="Times New Roman" w:cs="Times New Roman"/>
                <w:b/>
                <w:sz w:val="20"/>
                <w:szCs w:val="20"/>
              </w:rPr>
              <w:t>TRIM. IV</w:t>
            </w:r>
          </w:p>
        </w:tc>
        <w:tc>
          <w:tcPr>
            <w:tcW w:w="16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EB6E18" w14:textId="77777777" w:rsidR="006A4A0C" w:rsidRPr="00295A54" w:rsidRDefault="006A4A0C" w:rsidP="006A4A0C">
            <w:pPr>
              <w:spacing w:after="0" w:line="240" w:lineRule="auto"/>
              <w:jc w:val="center"/>
              <w:rPr>
                <w:rFonts w:ascii="Times New Roman" w:hAnsi="Times New Roman" w:cs="Times New Roman"/>
                <w:sz w:val="20"/>
                <w:szCs w:val="20"/>
              </w:rPr>
            </w:pPr>
            <w:r w:rsidRPr="00295A54">
              <w:rPr>
                <w:rFonts w:ascii="Times New Roman" w:hAnsi="Times New Roman" w:cs="Times New Roman"/>
                <w:b/>
                <w:sz w:val="20"/>
                <w:szCs w:val="20"/>
              </w:rPr>
              <w:t>OBSERVAŢII</w:t>
            </w:r>
            <w:r w:rsidRPr="00295A54">
              <w:rPr>
                <w:rFonts w:ascii="Times New Roman" w:hAnsi="Times New Roman" w:cs="Times New Roman"/>
                <w:b/>
                <w:sz w:val="20"/>
                <w:szCs w:val="20"/>
                <w:vertAlign w:val="superscript"/>
              </w:rPr>
              <w:t>1</w:t>
            </w:r>
          </w:p>
        </w:tc>
      </w:tr>
      <w:tr w:rsidR="006A4A0C" w:rsidRPr="00295A54" w14:paraId="27456656" w14:textId="77777777" w:rsidTr="00295A54">
        <w:tc>
          <w:tcPr>
            <w:tcW w:w="720" w:type="dxa"/>
            <w:tcBorders>
              <w:top w:val="single" w:sz="4" w:space="0" w:color="000000"/>
              <w:left w:val="single" w:sz="4" w:space="0" w:color="000000"/>
              <w:bottom w:val="single" w:sz="4" w:space="0" w:color="000000"/>
            </w:tcBorders>
            <w:shd w:val="clear" w:color="auto" w:fill="auto"/>
            <w:vAlign w:val="center"/>
          </w:tcPr>
          <w:p w14:paraId="501D49E4" w14:textId="77777777" w:rsidR="006A4A0C" w:rsidRPr="00295A54" w:rsidRDefault="006A4A0C" w:rsidP="006A4A0C">
            <w:pPr>
              <w:spacing w:after="0" w:line="240" w:lineRule="auto"/>
              <w:jc w:val="center"/>
              <w:rPr>
                <w:rFonts w:ascii="Times New Roman" w:hAnsi="Times New Roman" w:cs="Times New Roman"/>
                <w:sz w:val="24"/>
                <w:szCs w:val="24"/>
              </w:rPr>
            </w:pPr>
            <w:r w:rsidRPr="00295A54">
              <w:rPr>
                <w:rFonts w:ascii="Times New Roman" w:hAnsi="Times New Roman" w:cs="Times New Roman"/>
                <w:b/>
                <w:sz w:val="24"/>
                <w:szCs w:val="24"/>
              </w:rPr>
              <w:t>I.</w:t>
            </w:r>
          </w:p>
        </w:tc>
        <w:tc>
          <w:tcPr>
            <w:tcW w:w="2640" w:type="dxa"/>
            <w:tcBorders>
              <w:top w:val="single" w:sz="4" w:space="0" w:color="000000"/>
              <w:left w:val="single" w:sz="4" w:space="0" w:color="000000"/>
              <w:bottom w:val="single" w:sz="4" w:space="0" w:color="000000"/>
            </w:tcBorders>
            <w:shd w:val="clear" w:color="auto" w:fill="auto"/>
          </w:tcPr>
          <w:p w14:paraId="0EA89B21" w14:textId="77777777" w:rsidR="006A4A0C" w:rsidRPr="00295A54" w:rsidRDefault="006A4A0C" w:rsidP="006A4A0C">
            <w:pPr>
              <w:spacing w:after="0" w:line="240" w:lineRule="auto"/>
              <w:jc w:val="both"/>
              <w:rPr>
                <w:rFonts w:ascii="Times New Roman" w:hAnsi="Times New Roman" w:cs="Times New Roman"/>
                <w:sz w:val="24"/>
                <w:szCs w:val="24"/>
              </w:rPr>
            </w:pPr>
            <w:r w:rsidRPr="00295A54">
              <w:rPr>
                <w:rFonts w:ascii="Times New Roman" w:hAnsi="Times New Roman" w:cs="Times New Roman"/>
                <w:b/>
                <w:sz w:val="24"/>
                <w:szCs w:val="24"/>
              </w:rPr>
              <w:t>VENITURI – TOTAL, din care:</w:t>
            </w:r>
          </w:p>
        </w:tc>
        <w:tc>
          <w:tcPr>
            <w:tcW w:w="1068" w:type="dxa"/>
            <w:tcBorders>
              <w:top w:val="single" w:sz="4" w:space="0" w:color="000000"/>
              <w:left w:val="single" w:sz="4" w:space="0" w:color="000000"/>
              <w:bottom w:val="single" w:sz="4" w:space="0" w:color="000000"/>
            </w:tcBorders>
            <w:shd w:val="clear" w:color="auto" w:fill="auto"/>
          </w:tcPr>
          <w:p w14:paraId="7553F8A8" w14:textId="77777777" w:rsidR="006A4A0C" w:rsidRPr="00295A54" w:rsidRDefault="006A4A0C" w:rsidP="006A4A0C">
            <w:pPr>
              <w:snapToGrid w:val="0"/>
              <w:spacing w:after="0" w:line="240" w:lineRule="auto"/>
              <w:jc w:val="both"/>
              <w:rPr>
                <w:rFonts w:ascii="Times New Roman" w:hAnsi="Times New Roman" w:cs="Times New Roman"/>
                <w:b/>
                <w:sz w:val="24"/>
                <w:szCs w:val="24"/>
              </w:rPr>
            </w:pPr>
          </w:p>
        </w:tc>
        <w:tc>
          <w:tcPr>
            <w:tcW w:w="900" w:type="dxa"/>
            <w:tcBorders>
              <w:top w:val="single" w:sz="4" w:space="0" w:color="000000"/>
              <w:left w:val="single" w:sz="4" w:space="0" w:color="000000"/>
              <w:bottom w:val="single" w:sz="4" w:space="0" w:color="000000"/>
            </w:tcBorders>
            <w:shd w:val="clear" w:color="auto" w:fill="auto"/>
          </w:tcPr>
          <w:p w14:paraId="317743A9" w14:textId="77777777" w:rsidR="006A4A0C" w:rsidRPr="00295A54" w:rsidRDefault="006A4A0C" w:rsidP="006A4A0C">
            <w:pPr>
              <w:snapToGrid w:val="0"/>
              <w:spacing w:after="0" w:line="240" w:lineRule="auto"/>
              <w:jc w:val="both"/>
              <w:rPr>
                <w:rFonts w:ascii="Times New Roman" w:hAnsi="Times New Roman" w:cs="Times New Roman"/>
                <w:b/>
                <w:sz w:val="24"/>
                <w:szCs w:val="24"/>
              </w:rPr>
            </w:pPr>
          </w:p>
        </w:tc>
        <w:tc>
          <w:tcPr>
            <w:tcW w:w="900" w:type="dxa"/>
            <w:tcBorders>
              <w:top w:val="single" w:sz="4" w:space="0" w:color="000000"/>
              <w:left w:val="single" w:sz="4" w:space="0" w:color="000000"/>
              <w:bottom w:val="single" w:sz="4" w:space="0" w:color="000000"/>
            </w:tcBorders>
            <w:shd w:val="clear" w:color="auto" w:fill="auto"/>
          </w:tcPr>
          <w:p w14:paraId="476B8356" w14:textId="77777777" w:rsidR="006A4A0C" w:rsidRPr="00295A54" w:rsidRDefault="006A4A0C" w:rsidP="006A4A0C">
            <w:pPr>
              <w:snapToGrid w:val="0"/>
              <w:spacing w:after="0" w:line="240" w:lineRule="auto"/>
              <w:jc w:val="both"/>
              <w:rPr>
                <w:rFonts w:ascii="Times New Roman" w:hAnsi="Times New Roman" w:cs="Times New Roman"/>
                <w:b/>
                <w:sz w:val="24"/>
                <w:szCs w:val="24"/>
              </w:rPr>
            </w:pPr>
          </w:p>
        </w:tc>
        <w:tc>
          <w:tcPr>
            <w:tcW w:w="900" w:type="dxa"/>
            <w:tcBorders>
              <w:top w:val="single" w:sz="4" w:space="0" w:color="000000"/>
              <w:left w:val="single" w:sz="4" w:space="0" w:color="000000"/>
              <w:bottom w:val="single" w:sz="4" w:space="0" w:color="000000"/>
            </w:tcBorders>
            <w:shd w:val="clear" w:color="auto" w:fill="auto"/>
          </w:tcPr>
          <w:p w14:paraId="029A4506" w14:textId="77777777" w:rsidR="006A4A0C" w:rsidRPr="00295A54" w:rsidRDefault="006A4A0C" w:rsidP="006A4A0C">
            <w:pPr>
              <w:snapToGrid w:val="0"/>
              <w:spacing w:after="0" w:line="240" w:lineRule="auto"/>
              <w:jc w:val="both"/>
              <w:rPr>
                <w:rFonts w:ascii="Times New Roman" w:hAnsi="Times New Roman" w:cs="Times New Roman"/>
                <w:b/>
                <w:sz w:val="24"/>
                <w:szCs w:val="24"/>
              </w:rPr>
            </w:pPr>
          </w:p>
        </w:tc>
        <w:tc>
          <w:tcPr>
            <w:tcW w:w="1067" w:type="dxa"/>
            <w:tcBorders>
              <w:top w:val="single" w:sz="4" w:space="0" w:color="000000"/>
              <w:left w:val="single" w:sz="4" w:space="0" w:color="000000"/>
              <w:bottom w:val="single" w:sz="4" w:space="0" w:color="000000"/>
            </w:tcBorders>
            <w:shd w:val="clear" w:color="auto" w:fill="auto"/>
          </w:tcPr>
          <w:p w14:paraId="7356B54B" w14:textId="77777777" w:rsidR="006A4A0C" w:rsidRPr="00295A54" w:rsidRDefault="006A4A0C" w:rsidP="006A4A0C">
            <w:pPr>
              <w:snapToGrid w:val="0"/>
              <w:spacing w:after="0" w:line="240" w:lineRule="auto"/>
              <w:jc w:val="both"/>
              <w:rPr>
                <w:rFonts w:ascii="Times New Roman" w:hAnsi="Times New Roman" w:cs="Times New Roman"/>
                <w:b/>
                <w:sz w:val="24"/>
                <w:szCs w:val="24"/>
              </w:rPr>
            </w:pPr>
          </w:p>
        </w:tc>
        <w:tc>
          <w:tcPr>
            <w:tcW w:w="1663" w:type="dxa"/>
            <w:tcBorders>
              <w:top w:val="single" w:sz="4" w:space="0" w:color="000000"/>
              <w:left w:val="single" w:sz="4" w:space="0" w:color="000000"/>
              <w:bottom w:val="single" w:sz="4" w:space="0" w:color="000000"/>
              <w:right w:val="single" w:sz="4" w:space="0" w:color="000000"/>
            </w:tcBorders>
            <w:shd w:val="clear" w:color="auto" w:fill="auto"/>
          </w:tcPr>
          <w:p w14:paraId="6075EE57" w14:textId="77777777" w:rsidR="006A4A0C" w:rsidRPr="00295A54" w:rsidRDefault="006A4A0C" w:rsidP="006A4A0C">
            <w:pPr>
              <w:snapToGrid w:val="0"/>
              <w:spacing w:after="0" w:line="240" w:lineRule="auto"/>
              <w:jc w:val="both"/>
              <w:rPr>
                <w:rFonts w:ascii="Times New Roman" w:hAnsi="Times New Roman" w:cs="Times New Roman"/>
                <w:b/>
                <w:sz w:val="24"/>
                <w:szCs w:val="24"/>
              </w:rPr>
            </w:pPr>
          </w:p>
        </w:tc>
      </w:tr>
      <w:tr w:rsidR="006A4A0C" w:rsidRPr="00295A54" w14:paraId="3C2BFDA7" w14:textId="77777777" w:rsidTr="00295A54">
        <w:tc>
          <w:tcPr>
            <w:tcW w:w="720" w:type="dxa"/>
            <w:tcBorders>
              <w:top w:val="single" w:sz="4" w:space="0" w:color="000000"/>
              <w:left w:val="single" w:sz="4" w:space="0" w:color="000000"/>
              <w:bottom w:val="single" w:sz="4" w:space="0" w:color="000000"/>
            </w:tcBorders>
            <w:shd w:val="clear" w:color="auto" w:fill="auto"/>
            <w:vAlign w:val="center"/>
          </w:tcPr>
          <w:p w14:paraId="2C73A5D8" w14:textId="77777777" w:rsidR="006A4A0C" w:rsidRPr="00295A54" w:rsidRDefault="006A4A0C" w:rsidP="006A4A0C">
            <w:pPr>
              <w:spacing w:after="0" w:line="240" w:lineRule="auto"/>
              <w:jc w:val="center"/>
              <w:rPr>
                <w:rFonts w:ascii="Times New Roman" w:hAnsi="Times New Roman" w:cs="Times New Roman"/>
                <w:sz w:val="24"/>
                <w:szCs w:val="24"/>
              </w:rPr>
            </w:pPr>
            <w:r w:rsidRPr="00295A54">
              <w:rPr>
                <w:rFonts w:ascii="Times New Roman" w:hAnsi="Times New Roman" w:cs="Times New Roman"/>
                <w:sz w:val="24"/>
                <w:szCs w:val="24"/>
              </w:rPr>
              <w:t>1.</w:t>
            </w:r>
          </w:p>
        </w:tc>
        <w:tc>
          <w:tcPr>
            <w:tcW w:w="2640" w:type="dxa"/>
            <w:tcBorders>
              <w:top w:val="single" w:sz="4" w:space="0" w:color="000000"/>
              <w:left w:val="single" w:sz="4" w:space="0" w:color="000000"/>
              <w:bottom w:val="single" w:sz="4" w:space="0" w:color="000000"/>
            </w:tcBorders>
            <w:shd w:val="clear" w:color="auto" w:fill="auto"/>
          </w:tcPr>
          <w:p w14:paraId="6BAE1693" w14:textId="77777777" w:rsidR="006A4A0C" w:rsidRPr="00295A54" w:rsidRDefault="006A4A0C" w:rsidP="006A4A0C">
            <w:pPr>
              <w:spacing w:after="0" w:line="240" w:lineRule="auto"/>
              <w:rPr>
                <w:rFonts w:ascii="Times New Roman" w:hAnsi="Times New Roman" w:cs="Times New Roman"/>
                <w:sz w:val="24"/>
                <w:szCs w:val="24"/>
              </w:rPr>
            </w:pPr>
            <w:r w:rsidRPr="00295A54">
              <w:rPr>
                <w:rFonts w:ascii="Times New Roman" w:hAnsi="Times New Roman" w:cs="Times New Roman"/>
                <w:sz w:val="24"/>
                <w:szCs w:val="24"/>
              </w:rPr>
              <w:t xml:space="preserve">Contribuţia beneficiarului  </w:t>
            </w:r>
          </w:p>
          <w:p w14:paraId="10A4EDB5" w14:textId="77777777" w:rsidR="006A4A0C" w:rsidRPr="00295A54" w:rsidRDefault="006A4A0C" w:rsidP="006A4A0C">
            <w:pPr>
              <w:spacing w:after="0" w:line="240" w:lineRule="auto"/>
              <w:rPr>
                <w:rFonts w:ascii="Times New Roman" w:hAnsi="Times New Roman" w:cs="Times New Roman"/>
                <w:sz w:val="24"/>
                <w:szCs w:val="24"/>
              </w:rPr>
            </w:pPr>
            <w:r w:rsidRPr="00295A54">
              <w:rPr>
                <w:rFonts w:ascii="Times New Roman" w:hAnsi="Times New Roman" w:cs="Times New Roman"/>
                <w:sz w:val="24"/>
                <w:szCs w:val="24"/>
              </w:rPr>
              <w:t>(a+b+c+d)</w:t>
            </w:r>
          </w:p>
        </w:tc>
        <w:tc>
          <w:tcPr>
            <w:tcW w:w="1068" w:type="dxa"/>
            <w:tcBorders>
              <w:top w:val="single" w:sz="4" w:space="0" w:color="000000"/>
              <w:left w:val="single" w:sz="4" w:space="0" w:color="000000"/>
              <w:bottom w:val="single" w:sz="4" w:space="0" w:color="000000"/>
            </w:tcBorders>
            <w:shd w:val="clear" w:color="auto" w:fill="auto"/>
          </w:tcPr>
          <w:p w14:paraId="223FE63D" w14:textId="77777777" w:rsidR="006A4A0C" w:rsidRPr="00295A54" w:rsidRDefault="006A4A0C" w:rsidP="006A4A0C">
            <w:pPr>
              <w:snapToGrid w:val="0"/>
              <w:spacing w:after="0" w:line="240" w:lineRule="auto"/>
              <w:jc w:val="both"/>
              <w:rPr>
                <w:rFonts w:ascii="Times New Roman" w:hAnsi="Times New Roman" w:cs="Times New Roman"/>
                <w:b/>
                <w:bCs/>
                <w:sz w:val="24"/>
                <w:szCs w:val="24"/>
              </w:rPr>
            </w:pPr>
          </w:p>
        </w:tc>
        <w:tc>
          <w:tcPr>
            <w:tcW w:w="900" w:type="dxa"/>
            <w:tcBorders>
              <w:top w:val="single" w:sz="4" w:space="0" w:color="000000"/>
              <w:left w:val="single" w:sz="4" w:space="0" w:color="000000"/>
              <w:bottom w:val="single" w:sz="4" w:space="0" w:color="000000"/>
            </w:tcBorders>
            <w:shd w:val="clear" w:color="auto" w:fill="auto"/>
          </w:tcPr>
          <w:p w14:paraId="08706F75" w14:textId="77777777" w:rsidR="006A4A0C" w:rsidRPr="00295A54" w:rsidRDefault="006A4A0C" w:rsidP="006A4A0C">
            <w:pPr>
              <w:snapToGrid w:val="0"/>
              <w:spacing w:after="0" w:line="240" w:lineRule="auto"/>
              <w:jc w:val="both"/>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14:paraId="5C707EF2" w14:textId="77777777" w:rsidR="006A4A0C" w:rsidRPr="00295A54" w:rsidRDefault="006A4A0C" w:rsidP="006A4A0C">
            <w:pPr>
              <w:snapToGrid w:val="0"/>
              <w:spacing w:after="0" w:line="240" w:lineRule="auto"/>
              <w:jc w:val="both"/>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14:paraId="62C2E088" w14:textId="77777777" w:rsidR="006A4A0C" w:rsidRPr="00295A54" w:rsidRDefault="006A4A0C" w:rsidP="006A4A0C">
            <w:pPr>
              <w:snapToGrid w:val="0"/>
              <w:spacing w:after="0" w:line="240" w:lineRule="auto"/>
              <w:jc w:val="both"/>
              <w:rPr>
                <w:rFonts w:ascii="Times New Roman" w:hAnsi="Times New Roman" w:cs="Times New Roman"/>
                <w:sz w:val="24"/>
                <w:szCs w:val="24"/>
              </w:rPr>
            </w:pPr>
          </w:p>
        </w:tc>
        <w:tc>
          <w:tcPr>
            <w:tcW w:w="1067" w:type="dxa"/>
            <w:tcBorders>
              <w:top w:val="single" w:sz="4" w:space="0" w:color="000000"/>
              <w:left w:val="single" w:sz="4" w:space="0" w:color="000000"/>
              <w:bottom w:val="single" w:sz="4" w:space="0" w:color="000000"/>
            </w:tcBorders>
            <w:shd w:val="clear" w:color="auto" w:fill="auto"/>
          </w:tcPr>
          <w:p w14:paraId="692C9A58" w14:textId="77777777" w:rsidR="006A4A0C" w:rsidRPr="00295A54" w:rsidRDefault="006A4A0C" w:rsidP="006A4A0C">
            <w:pPr>
              <w:snapToGrid w:val="0"/>
              <w:spacing w:after="0" w:line="240" w:lineRule="auto"/>
              <w:jc w:val="both"/>
              <w:rPr>
                <w:rFonts w:ascii="Times New Roman" w:hAnsi="Times New Roman" w:cs="Times New Roman"/>
                <w:b/>
                <w:bCs/>
                <w:sz w:val="24"/>
                <w:szCs w:val="24"/>
              </w:rPr>
            </w:pPr>
          </w:p>
        </w:tc>
        <w:tc>
          <w:tcPr>
            <w:tcW w:w="1663" w:type="dxa"/>
            <w:tcBorders>
              <w:top w:val="single" w:sz="4" w:space="0" w:color="000000"/>
              <w:left w:val="single" w:sz="4" w:space="0" w:color="000000"/>
              <w:bottom w:val="single" w:sz="4" w:space="0" w:color="000000"/>
              <w:right w:val="single" w:sz="4" w:space="0" w:color="000000"/>
            </w:tcBorders>
            <w:shd w:val="clear" w:color="auto" w:fill="auto"/>
          </w:tcPr>
          <w:p w14:paraId="6F2A131C" w14:textId="77777777" w:rsidR="006A4A0C" w:rsidRPr="00295A54" w:rsidRDefault="006A4A0C" w:rsidP="006A4A0C">
            <w:pPr>
              <w:snapToGrid w:val="0"/>
              <w:spacing w:after="0" w:line="240" w:lineRule="auto"/>
              <w:jc w:val="both"/>
              <w:rPr>
                <w:rFonts w:ascii="Times New Roman" w:hAnsi="Times New Roman" w:cs="Times New Roman"/>
                <w:sz w:val="24"/>
                <w:szCs w:val="24"/>
              </w:rPr>
            </w:pPr>
          </w:p>
        </w:tc>
      </w:tr>
      <w:tr w:rsidR="006A4A0C" w:rsidRPr="00295A54" w14:paraId="0289F665" w14:textId="77777777" w:rsidTr="00295A54">
        <w:tc>
          <w:tcPr>
            <w:tcW w:w="720" w:type="dxa"/>
            <w:tcBorders>
              <w:top w:val="single" w:sz="4" w:space="0" w:color="000000"/>
              <w:left w:val="single" w:sz="4" w:space="0" w:color="000000"/>
              <w:bottom w:val="single" w:sz="4" w:space="0" w:color="000000"/>
            </w:tcBorders>
            <w:shd w:val="clear" w:color="auto" w:fill="auto"/>
            <w:vAlign w:val="center"/>
          </w:tcPr>
          <w:p w14:paraId="7EAEB978" w14:textId="77777777" w:rsidR="006A4A0C" w:rsidRPr="00295A54" w:rsidRDefault="006A4A0C" w:rsidP="006A4A0C">
            <w:pPr>
              <w:spacing w:after="0" w:line="240" w:lineRule="auto"/>
              <w:jc w:val="center"/>
              <w:rPr>
                <w:rFonts w:ascii="Times New Roman" w:hAnsi="Times New Roman" w:cs="Times New Roman"/>
                <w:sz w:val="24"/>
                <w:szCs w:val="24"/>
              </w:rPr>
            </w:pPr>
            <w:r w:rsidRPr="00295A54">
              <w:rPr>
                <w:rFonts w:ascii="Times New Roman" w:hAnsi="Times New Roman" w:cs="Times New Roman"/>
                <w:sz w:val="24"/>
                <w:szCs w:val="24"/>
              </w:rPr>
              <w:t>a)</w:t>
            </w:r>
          </w:p>
        </w:tc>
        <w:tc>
          <w:tcPr>
            <w:tcW w:w="2640" w:type="dxa"/>
            <w:tcBorders>
              <w:top w:val="single" w:sz="4" w:space="0" w:color="000000"/>
              <w:left w:val="single" w:sz="4" w:space="0" w:color="000000"/>
              <w:bottom w:val="single" w:sz="4" w:space="0" w:color="000000"/>
            </w:tcBorders>
            <w:shd w:val="clear" w:color="auto" w:fill="auto"/>
          </w:tcPr>
          <w:p w14:paraId="100E2D94" w14:textId="77777777" w:rsidR="006A4A0C" w:rsidRPr="00295A54" w:rsidRDefault="006A4A0C" w:rsidP="006A4A0C">
            <w:pPr>
              <w:spacing w:after="0" w:line="240" w:lineRule="auto"/>
              <w:rPr>
                <w:rFonts w:ascii="Times New Roman" w:hAnsi="Times New Roman" w:cs="Times New Roman"/>
                <w:sz w:val="24"/>
                <w:szCs w:val="24"/>
              </w:rPr>
            </w:pPr>
            <w:r w:rsidRPr="00295A54">
              <w:rPr>
                <w:rFonts w:ascii="Times New Roman" w:hAnsi="Times New Roman" w:cs="Times New Roman"/>
                <w:sz w:val="24"/>
                <w:szCs w:val="24"/>
              </w:rPr>
              <w:t>Contribuţie proprie</w:t>
            </w:r>
          </w:p>
        </w:tc>
        <w:tc>
          <w:tcPr>
            <w:tcW w:w="1068" w:type="dxa"/>
            <w:tcBorders>
              <w:top w:val="single" w:sz="4" w:space="0" w:color="000000"/>
              <w:left w:val="single" w:sz="4" w:space="0" w:color="000000"/>
              <w:bottom w:val="single" w:sz="4" w:space="0" w:color="000000"/>
            </w:tcBorders>
            <w:shd w:val="clear" w:color="auto" w:fill="auto"/>
          </w:tcPr>
          <w:p w14:paraId="0AF73959" w14:textId="77777777" w:rsidR="006A4A0C" w:rsidRPr="00295A54" w:rsidRDefault="006A4A0C" w:rsidP="006A4A0C">
            <w:pPr>
              <w:snapToGrid w:val="0"/>
              <w:spacing w:after="0" w:line="240" w:lineRule="auto"/>
              <w:jc w:val="both"/>
              <w:rPr>
                <w:rFonts w:ascii="Times New Roman" w:hAnsi="Times New Roman" w:cs="Times New Roman"/>
                <w:b/>
                <w:bCs/>
                <w:sz w:val="24"/>
                <w:szCs w:val="24"/>
              </w:rPr>
            </w:pPr>
          </w:p>
        </w:tc>
        <w:tc>
          <w:tcPr>
            <w:tcW w:w="900" w:type="dxa"/>
            <w:tcBorders>
              <w:top w:val="single" w:sz="4" w:space="0" w:color="000000"/>
              <w:left w:val="single" w:sz="4" w:space="0" w:color="000000"/>
              <w:bottom w:val="single" w:sz="4" w:space="0" w:color="000000"/>
            </w:tcBorders>
            <w:shd w:val="clear" w:color="auto" w:fill="auto"/>
          </w:tcPr>
          <w:p w14:paraId="495FAFBF" w14:textId="77777777" w:rsidR="006A4A0C" w:rsidRPr="00295A54" w:rsidRDefault="006A4A0C" w:rsidP="006A4A0C">
            <w:pPr>
              <w:snapToGrid w:val="0"/>
              <w:spacing w:after="0" w:line="240" w:lineRule="auto"/>
              <w:jc w:val="both"/>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14:paraId="76E616DD" w14:textId="77777777" w:rsidR="006A4A0C" w:rsidRPr="00295A54" w:rsidRDefault="006A4A0C" w:rsidP="006A4A0C">
            <w:pPr>
              <w:snapToGrid w:val="0"/>
              <w:spacing w:after="0" w:line="240" w:lineRule="auto"/>
              <w:jc w:val="both"/>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14:paraId="74080C60" w14:textId="77777777" w:rsidR="006A4A0C" w:rsidRPr="00295A54" w:rsidRDefault="006A4A0C" w:rsidP="006A4A0C">
            <w:pPr>
              <w:snapToGrid w:val="0"/>
              <w:spacing w:after="0" w:line="240" w:lineRule="auto"/>
              <w:jc w:val="both"/>
              <w:rPr>
                <w:rFonts w:ascii="Times New Roman" w:hAnsi="Times New Roman" w:cs="Times New Roman"/>
                <w:sz w:val="24"/>
                <w:szCs w:val="24"/>
              </w:rPr>
            </w:pPr>
          </w:p>
        </w:tc>
        <w:tc>
          <w:tcPr>
            <w:tcW w:w="1067" w:type="dxa"/>
            <w:tcBorders>
              <w:top w:val="single" w:sz="4" w:space="0" w:color="000000"/>
              <w:left w:val="single" w:sz="4" w:space="0" w:color="000000"/>
              <w:bottom w:val="single" w:sz="4" w:space="0" w:color="000000"/>
            </w:tcBorders>
            <w:shd w:val="clear" w:color="auto" w:fill="auto"/>
          </w:tcPr>
          <w:p w14:paraId="73CFB4E2" w14:textId="77777777" w:rsidR="006A4A0C" w:rsidRPr="00295A54" w:rsidRDefault="006A4A0C" w:rsidP="006A4A0C">
            <w:pPr>
              <w:snapToGrid w:val="0"/>
              <w:spacing w:after="0" w:line="240" w:lineRule="auto"/>
              <w:jc w:val="both"/>
              <w:rPr>
                <w:rFonts w:ascii="Times New Roman" w:hAnsi="Times New Roman" w:cs="Times New Roman"/>
                <w:b/>
                <w:bCs/>
                <w:sz w:val="24"/>
                <w:szCs w:val="24"/>
              </w:rPr>
            </w:pPr>
          </w:p>
        </w:tc>
        <w:tc>
          <w:tcPr>
            <w:tcW w:w="1663" w:type="dxa"/>
            <w:tcBorders>
              <w:top w:val="single" w:sz="4" w:space="0" w:color="000000"/>
              <w:left w:val="single" w:sz="4" w:space="0" w:color="000000"/>
              <w:bottom w:val="single" w:sz="4" w:space="0" w:color="000000"/>
              <w:right w:val="single" w:sz="4" w:space="0" w:color="000000"/>
            </w:tcBorders>
            <w:shd w:val="clear" w:color="auto" w:fill="auto"/>
          </w:tcPr>
          <w:p w14:paraId="025B459B" w14:textId="77777777" w:rsidR="006A4A0C" w:rsidRPr="00295A54" w:rsidRDefault="006A4A0C" w:rsidP="006A4A0C">
            <w:pPr>
              <w:snapToGrid w:val="0"/>
              <w:spacing w:after="0" w:line="240" w:lineRule="auto"/>
              <w:jc w:val="both"/>
              <w:rPr>
                <w:rFonts w:ascii="Times New Roman" w:hAnsi="Times New Roman" w:cs="Times New Roman"/>
                <w:sz w:val="24"/>
                <w:szCs w:val="24"/>
              </w:rPr>
            </w:pPr>
          </w:p>
        </w:tc>
      </w:tr>
      <w:tr w:rsidR="006A4A0C" w:rsidRPr="00295A54" w14:paraId="077D85D1" w14:textId="77777777" w:rsidTr="00295A54">
        <w:tc>
          <w:tcPr>
            <w:tcW w:w="720" w:type="dxa"/>
            <w:tcBorders>
              <w:top w:val="single" w:sz="4" w:space="0" w:color="000000"/>
              <w:left w:val="single" w:sz="4" w:space="0" w:color="000000"/>
              <w:bottom w:val="single" w:sz="4" w:space="0" w:color="000000"/>
            </w:tcBorders>
            <w:shd w:val="clear" w:color="auto" w:fill="auto"/>
            <w:vAlign w:val="center"/>
          </w:tcPr>
          <w:p w14:paraId="01BE452F" w14:textId="77777777" w:rsidR="006A4A0C" w:rsidRPr="00295A54" w:rsidRDefault="006A4A0C" w:rsidP="006A4A0C">
            <w:pPr>
              <w:spacing w:after="0" w:line="240" w:lineRule="auto"/>
              <w:jc w:val="center"/>
              <w:rPr>
                <w:rFonts w:ascii="Times New Roman" w:hAnsi="Times New Roman" w:cs="Times New Roman"/>
                <w:sz w:val="24"/>
                <w:szCs w:val="24"/>
              </w:rPr>
            </w:pPr>
            <w:r w:rsidRPr="00295A54">
              <w:rPr>
                <w:rFonts w:ascii="Times New Roman" w:hAnsi="Times New Roman" w:cs="Times New Roman"/>
                <w:sz w:val="24"/>
                <w:szCs w:val="24"/>
              </w:rPr>
              <w:t>b)</w:t>
            </w:r>
          </w:p>
        </w:tc>
        <w:tc>
          <w:tcPr>
            <w:tcW w:w="2640" w:type="dxa"/>
            <w:tcBorders>
              <w:top w:val="single" w:sz="4" w:space="0" w:color="000000"/>
              <w:left w:val="single" w:sz="4" w:space="0" w:color="000000"/>
              <w:bottom w:val="single" w:sz="4" w:space="0" w:color="000000"/>
            </w:tcBorders>
            <w:shd w:val="clear" w:color="auto" w:fill="auto"/>
          </w:tcPr>
          <w:p w14:paraId="7B70C0EE" w14:textId="77777777" w:rsidR="006A4A0C" w:rsidRPr="00295A54" w:rsidRDefault="006A4A0C" w:rsidP="006A4A0C">
            <w:pPr>
              <w:spacing w:after="0" w:line="240" w:lineRule="auto"/>
              <w:rPr>
                <w:rFonts w:ascii="Times New Roman" w:hAnsi="Times New Roman" w:cs="Times New Roman"/>
                <w:sz w:val="24"/>
                <w:szCs w:val="24"/>
              </w:rPr>
            </w:pPr>
            <w:r w:rsidRPr="00295A54">
              <w:rPr>
                <w:rFonts w:ascii="Times New Roman" w:hAnsi="Times New Roman" w:cs="Times New Roman"/>
                <w:sz w:val="24"/>
                <w:szCs w:val="24"/>
              </w:rPr>
              <w:t>Donaţii (dacă este cazul)</w:t>
            </w:r>
          </w:p>
        </w:tc>
        <w:tc>
          <w:tcPr>
            <w:tcW w:w="1068" w:type="dxa"/>
            <w:tcBorders>
              <w:top w:val="single" w:sz="4" w:space="0" w:color="000000"/>
              <w:left w:val="single" w:sz="4" w:space="0" w:color="000000"/>
              <w:bottom w:val="single" w:sz="4" w:space="0" w:color="000000"/>
            </w:tcBorders>
            <w:shd w:val="clear" w:color="auto" w:fill="auto"/>
          </w:tcPr>
          <w:p w14:paraId="2FA67120" w14:textId="77777777" w:rsidR="006A4A0C" w:rsidRPr="00295A54" w:rsidRDefault="006A4A0C" w:rsidP="006A4A0C">
            <w:pPr>
              <w:snapToGrid w:val="0"/>
              <w:spacing w:after="0" w:line="240" w:lineRule="auto"/>
              <w:jc w:val="both"/>
              <w:rPr>
                <w:rFonts w:ascii="Times New Roman" w:hAnsi="Times New Roman" w:cs="Times New Roman"/>
                <w:b/>
                <w:bCs/>
                <w:sz w:val="24"/>
                <w:szCs w:val="24"/>
              </w:rPr>
            </w:pPr>
          </w:p>
        </w:tc>
        <w:tc>
          <w:tcPr>
            <w:tcW w:w="900" w:type="dxa"/>
            <w:tcBorders>
              <w:top w:val="single" w:sz="4" w:space="0" w:color="000000"/>
              <w:left w:val="single" w:sz="4" w:space="0" w:color="000000"/>
              <w:bottom w:val="single" w:sz="4" w:space="0" w:color="000000"/>
            </w:tcBorders>
            <w:shd w:val="clear" w:color="auto" w:fill="auto"/>
          </w:tcPr>
          <w:p w14:paraId="1F4EA355" w14:textId="77777777" w:rsidR="006A4A0C" w:rsidRPr="00295A54" w:rsidRDefault="006A4A0C" w:rsidP="006A4A0C">
            <w:pPr>
              <w:snapToGrid w:val="0"/>
              <w:spacing w:after="0" w:line="240" w:lineRule="auto"/>
              <w:jc w:val="both"/>
              <w:rPr>
                <w:rFonts w:ascii="Times New Roman" w:hAnsi="Times New Roman" w:cs="Times New Roman"/>
                <w:b/>
                <w:bCs/>
                <w:sz w:val="24"/>
                <w:szCs w:val="24"/>
              </w:rPr>
            </w:pPr>
          </w:p>
        </w:tc>
        <w:tc>
          <w:tcPr>
            <w:tcW w:w="900" w:type="dxa"/>
            <w:tcBorders>
              <w:top w:val="single" w:sz="4" w:space="0" w:color="000000"/>
              <w:left w:val="single" w:sz="4" w:space="0" w:color="000000"/>
              <w:bottom w:val="single" w:sz="4" w:space="0" w:color="000000"/>
            </w:tcBorders>
            <w:shd w:val="clear" w:color="auto" w:fill="auto"/>
          </w:tcPr>
          <w:p w14:paraId="26DCAB07" w14:textId="77777777" w:rsidR="006A4A0C" w:rsidRPr="00295A54" w:rsidRDefault="006A4A0C" w:rsidP="006A4A0C">
            <w:pPr>
              <w:snapToGrid w:val="0"/>
              <w:spacing w:after="0" w:line="240" w:lineRule="auto"/>
              <w:jc w:val="both"/>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14:paraId="7A99F964" w14:textId="77777777" w:rsidR="006A4A0C" w:rsidRPr="00295A54" w:rsidRDefault="006A4A0C" w:rsidP="006A4A0C">
            <w:pPr>
              <w:snapToGrid w:val="0"/>
              <w:spacing w:after="0" w:line="240" w:lineRule="auto"/>
              <w:jc w:val="both"/>
              <w:rPr>
                <w:rFonts w:ascii="Times New Roman" w:hAnsi="Times New Roman" w:cs="Times New Roman"/>
                <w:sz w:val="24"/>
                <w:szCs w:val="24"/>
              </w:rPr>
            </w:pPr>
          </w:p>
        </w:tc>
        <w:tc>
          <w:tcPr>
            <w:tcW w:w="1067" w:type="dxa"/>
            <w:tcBorders>
              <w:top w:val="single" w:sz="4" w:space="0" w:color="000000"/>
              <w:left w:val="single" w:sz="4" w:space="0" w:color="000000"/>
              <w:bottom w:val="single" w:sz="4" w:space="0" w:color="000000"/>
            </w:tcBorders>
            <w:shd w:val="clear" w:color="auto" w:fill="auto"/>
          </w:tcPr>
          <w:p w14:paraId="000166F8" w14:textId="77777777" w:rsidR="006A4A0C" w:rsidRPr="00295A54" w:rsidRDefault="006A4A0C" w:rsidP="006A4A0C">
            <w:pPr>
              <w:snapToGrid w:val="0"/>
              <w:spacing w:after="0" w:line="240" w:lineRule="auto"/>
              <w:jc w:val="both"/>
              <w:rPr>
                <w:rFonts w:ascii="Times New Roman" w:hAnsi="Times New Roman" w:cs="Times New Roman"/>
                <w:b/>
                <w:bCs/>
                <w:sz w:val="24"/>
                <w:szCs w:val="24"/>
              </w:rPr>
            </w:pPr>
          </w:p>
        </w:tc>
        <w:tc>
          <w:tcPr>
            <w:tcW w:w="1663" w:type="dxa"/>
            <w:tcBorders>
              <w:top w:val="single" w:sz="4" w:space="0" w:color="000000"/>
              <w:left w:val="single" w:sz="4" w:space="0" w:color="000000"/>
              <w:bottom w:val="single" w:sz="4" w:space="0" w:color="000000"/>
              <w:right w:val="single" w:sz="4" w:space="0" w:color="000000"/>
            </w:tcBorders>
            <w:shd w:val="clear" w:color="auto" w:fill="auto"/>
          </w:tcPr>
          <w:p w14:paraId="50D7F276" w14:textId="77777777" w:rsidR="006A4A0C" w:rsidRPr="00295A54" w:rsidRDefault="006A4A0C" w:rsidP="006A4A0C">
            <w:pPr>
              <w:snapToGrid w:val="0"/>
              <w:spacing w:after="0" w:line="240" w:lineRule="auto"/>
              <w:jc w:val="both"/>
              <w:rPr>
                <w:rFonts w:ascii="Times New Roman" w:hAnsi="Times New Roman" w:cs="Times New Roman"/>
                <w:b/>
                <w:bCs/>
                <w:sz w:val="24"/>
                <w:szCs w:val="24"/>
              </w:rPr>
            </w:pPr>
          </w:p>
        </w:tc>
      </w:tr>
      <w:tr w:rsidR="006A4A0C" w:rsidRPr="00295A54" w14:paraId="63294D09" w14:textId="77777777" w:rsidTr="00295A54">
        <w:tc>
          <w:tcPr>
            <w:tcW w:w="720" w:type="dxa"/>
            <w:tcBorders>
              <w:top w:val="single" w:sz="4" w:space="0" w:color="000000"/>
              <w:left w:val="single" w:sz="4" w:space="0" w:color="000000"/>
              <w:bottom w:val="single" w:sz="4" w:space="0" w:color="000000"/>
            </w:tcBorders>
            <w:shd w:val="clear" w:color="auto" w:fill="auto"/>
            <w:vAlign w:val="center"/>
          </w:tcPr>
          <w:p w14:paraId="7583684E" w14:textId="77777777" w:rsidR="006A4A0C" w:rsidRPr="00295A54" w:rsidRDefault="006A4A0C" w:rsidP="006A4A0C">
            <w:pPr>
              <w:spacing w:after="0" w:line="240" w:lineRule="auto"/>
              <w:jc w:val="center"/>
              <w:rPr>
                <w:rFonts w:ascii="Times New Roman" w:hAnsi="Times New Roman" w:cs="Times New Roman"/>
                <w:sz w:val="24"/>
                <w:szCs w:val="24"/>
              </w:rPr>
            </w:pPr>
            <w:r w:rsidRPr="00295A54">
              <w:rPr>
                <w:rFonts w:ascii="Times New Roman" w:hAnsi="Times New Roman" w:cs="Times New Roman"/>
                <w:sz w:val="24"/>
                <w:szCs w:val="24"/>
              </w:rPr>
              <w:t>c)</w:t>
            </w:r>
          </w:p>
        </w:tc>
        <w:tc>
          <w:tcPr>
            <w:tcW w:w="2640" w:type="dxa"/>
            <w:tcBorders>
              <w:top w:val="single" w:sz="4" w:space="0" w:color="000000"/>
              <w:left w:val="single" w:sz="4" w:space="0" w:color="000000"/>
              <w:bottom w:val="single" w:sz="4" w:space="0" w:color="000000"/>
            </w:tcBorders>
            <w:shd w:val="clear" w:color="auto" w:fill="auto"/>
          </w:tcPr>
          <w:p w14:paraId="4D45802E" w14:textId="77777777" w:rsidR="006A4A0C" w:rsidRPr="00295A54" w:rsidRDefault="006A4A0C" w:rsidP="006A4A0C">
            <w:pPr>
              <w:spacing w:after="0" w:line="240" w:lineRule="auto"/>
              <w:rPr>
                <w:rFonts w:ascii="Times New Roman" w:hAnsi="Times New Roman" w:cs="Times New Roman"/>
                <w:sz w:val="24"/>
                <w:szCs w:val="24"/>
              </w:rPr>
            </w:pPr>
            <w:r w:rsidRPr="00295A54">
              <w:rPr>
                <w:rFonts w:ascii="Times New Roman" w:hAnsi="Times New Roman" w:cs="Times New Roman"/>
                <w:sz w:val="24"/>
                <w:szCs w:val="24"/>
              </w:rPr>
              <w:t>Sponsorizări (dacă este cazul)</w:t>
            </w:r>
          </w:p>
        </w:tc>
        <w:tc>
          <w:tcPr>
            <w:tcW w:w="1068" w:type="dxa"/>
            <w:tcBorders>
              <w:top w:val="single" w:sz="4" w:space="0" w:color="000000"/>
              <w:left w:val="single" w:sz="4" w:space="0" w:color="000000"/>
              <w:bottom w:val="single" w:sz="4" w:space="0" w:color="000000"/>
            </w:tcBorders>
            <w:shd w:val="clear" w:color="auto" w:fill="auto"/>
          </w:tcPr>
          <w:p w14:paraId="7E534AAF" w14:textId="77777777" w:rsidR="006A4A0C" w:rsidRPr="00295A54" w:rsidRDefault="006A4A0C" w:rsidP="006A4A0C">
            <w:pPr>
              <w:snapToGrid w:val="0"/>
              <w:spacing w:after="0" w:line="240" w:lineRule="auto"/>
              <w:jc w:val="both"/>
              <w:rPr>
                <w:rFonts w:ascii="Times New Roman" w:hAnsi="Times New Roman" w:cs="Times New Roman"/>
                <w:b/>
                <w:bCs/>
                <w:sz w:val="24"/>
                <w:szCs w:val="24"/>
              </w:rPr>
            </w:pPr>
          </w:p>
        </w:tc>
        <w:tc>
          <w:tcPr>
            <w:tcW w:w="900" w:type="dxa"/>
            <w:tcBorders>
              <w:top w:val="single" w:sz="4" w:space="0" w:color="000000"/>
              <w:left w:val="single" w:sz="4" w:space="0" w:color="000000"/>
              <w:bottom w:val="single" w:sz="4" w:space="0" w:color="000000"/>
            </w:tcBorders>
            <w:shd w:val="clear" w:color="auto" w:fill="auto"/>
          </w:tcPr>
          <w:p w14:paraId="5C6523F1" w14:textId="77777777" w:rsidR="006A4A0C" w:rsidRPr="00295A54" w:rsidRDefault="006A4A0C" w:rsidP="006A4A0C">
            <w:pPr>
              <w:snapToGrid w:val="0"/>
              <w:spacing w:after="0" w:line="240" w:lineRule="auto"/>
              <w:jc w:val="both"/>
              <w:rPr>
                <w:rFonts w:ascii="Times New Roman" w:hAnsi="Times New Roman" w:cs="Times New Roman"/>
                <w:b/>
                <w:bCs/>
                <w:sz w:val="24"/>
                <w:szCs w:val="24"/>
              </w:rPr>
            </w:pPr>
          </w:p>
        </w:tc>
        <w:tc>
          <w:tcPr>
            <w:tcW w:w="900" w:type="dxa"/>
            <w:tcBorders>
              <w:top w:val="single" w:sz="4" w:space="0" w:color="000000"/>
              <w:left w:val="single" w:sz="4" w:space="0" w:color="000000"/>
              <w:bottom w:val="single" w:sz="4" w:space="0" w:color="000000"/>
            </w:tcBorders>
            <w:shd w:val="clear" w:color="auto" w:fill="auto"/>
          </w:tcPr>
          <w:p w14:paraId="2F20C4DF" w14:textId="77777777" w:rsidR="006A4A0C" w:rsidRPr="00295A54" w:rsidRDefault="006A4A0C" w:rsidP="006A4A0C">
            <w:pPr>
              <w:snapToGrid w:val="0"/>
              <w:spacing w:after="0" w:line="240" w:lineRule="auto"/>
              <w:jc w:val="both"/>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14:paraId="172D5D34" w14:textId="77777777" w:rsidR="006A4A0C" w:rsidRPr="00295A54" w:rsidRDefault="006A4A0C" w:rsidP="006A4A0C">
            <w:pPr>
              <w:snapToGrid w:val="0"/>
              <w:spacing w:after="0" w:line="240" w:lineRule="auto"/>
              <w:jc w:val="both"/>
              <w:rPr>
                <w:rFonts w:ascii="Times New Roman" w:hAnsi="Times New Roman" w:cs="Times New Roman"/>
                <w:sz w:val="24"/>
                <w:szCs w:val="24"/>
              </w:rPr>
            </w:pPr>
          </w:p>
        </w:tc>
        <w:tc>
          <w:tcPr>
            <w:tcW w:w="1067" w:type="dxa"/>
            <w:tcBorders>
              <w:top w:val="single" w:sz="4" w:space="0" w:color="000000"/>
              <w:left w:val="single" w:sz="4" w:space="0" w:color="000000"/>
              <w:bottom w:val="single" w:sz="4" w:space="0" w:color="000000"/>
            </w:tcBorders>
            <w:shd w:val="clear" w:color="auto" w:fill="auto"/>
          </w:tcPr>
          <w:p w14:paraId="425D6497" w14:textId="77777777" w:rsidR="006A4A0C" w:rsidRPr="00295A54" w:rsidRDefault="006A4A0C" w:rsidP="006A4A0C">
            <w:pPr>
              <w:snapToGrid w:val="0"/>
              <w:spacing w:after="0" w:line="240" w:lineRule="auto"/>
              <w:jc w:val="both"/>
              <w:rPr>
                <w:rFonts w:ascii="Times New Roman" w:hAnsi="Times New Roman" w:cs="Times New Roman"/>
                <w:b/>
                <w:bCs/>
                <w:sz w:val="24"/>
                <w:szCs w:val="24"/>
              </w:rPr>
            </w:pPr>
          </w:p>
        </w:tc>
        <w:tc>
          <w:tcPr>
            <w:tcW w:w="1663" w:type="dxa"/>
            <w:tcBorders>
              <w:top w:val="single" w:sz="4" w:space="0" w:color="000000"/>
              <w:left w:val="single" w:sz="4" w:space="0" w:color="000000"/>
              <w:bottom w:val="single" w:sz="4" w:space="0" w:color="000000"/>
              <w:right w:val="single" w:sz="4" w:space="0" w:color="000000"/>
            </w:tcBorders>
            <w:shd w:val="clear" w:color="auto" w:fill="auto"/>
          </w:tcPr>
          <w:p w14:paraId="13E8C063" w14:textId="77777777" w:rsidR="006A4A0C" w:rsidRPr="00295A54" w:rsidRDefault="006A4A0C" w:rsidP="006A4A0C">
            <w:pPr>
              <w:snapToGrid w:val="0"/>
              <w:spacing w:after="0" w:line="240" w:lineRule="auto"/>
              <w:jc w:val="both"/>
              <w:rPr>
                <w:rFonts w:ascii="Times New Roman" w:hAnsi="Times New Roman" w:cs="Times New Roman"/>
                <w:b/>
                <w:bCs/>
                <w:sz w:val="24"/>
                <w:szCs w:val="24"/>
              </w:rPr>
            </w:pPr>
          </w:p>
        </w:tc>
      </w:tr>
      <w:tr w:rsidR="006A4A0C" w:rsidRPr="00295A54" w14:paraId="20DCF9A6" w14:textId="77777777" w:rsidTr="00295A54">
        <w:tc>
          <w:tcPr>
            <w:tcW w:w="720" w:type="dxa"/>
            <w:tcBorders>
              <w:top w:val="single" w:sz="4" w:space="0" w:color="000000"/>
              <w:left w:val="single" w:sz="4" w:space="0" w:color="000000"/>
              <w:bottom w:val="single" w:sz="4" w:space="0" w:color="000000"/>
            </w:tcBorders>
            <w:shd w:val="clear" w:color="auto" w:fill="auto"/>
            <w:vAlign w:val="center"/>
          </w:tcPr>
          <w:p w14:paraId="427D3F84" w14:textId="77777777" w:rsidR="006A4A0C" w:rsidRPr="00295A54" w:rsidRDefault="006A4A0C" w:rsidP="006A4A0C">
            <w:pPr>
              <w:spacing w:after="0" w:line="240" w:lineRule="auto"/>
              <w:jc w:val="center"/>
              <w:rPr>
                <w:rFonts w:ascii="Times New Roman" w:hAnsi="Times New Roman" w:cs="Times New Roman"/>
                <w:sz w:val="24"/>
                <w:szCs w:val="24"/>
              </w:rPr>
            </w:pPr>
            <w:r w:rsidRPr="00295A54">
              <w:rPr>
                <w:rFonts w:ascii="Times New Roman" w:hAnsi="Times New Roman" w:cs="Times New Roman"/>
                <w:sz w:val="24"/>
                <w:szCs w:val="24"/>
              </w:rPr>
              <w:t>d)</w:t>
            </w:r>
          </w:p>
        </w:tc>
        <w:tc>
          <w:tcPr>
            <w:tcW w:w="2640" w:type="dxa"/>
            <w:tcBorders>
              <w:top w:val="single" w:sz="4" w:space="0" w:color="000000"/>
              <w:left w:val="single" w:sz="4" w:space="0" w:color="000000"/>
              <w:bottom w:val="single" w:sz="4" w:space="0" w:color="000000"/>
            </w:tcBorders>
            <w:shd w:val="clear" w:color="auto" w:fill="auto"/>
          </w:tcPr>
          <w:p w14:paraId="59FA7E59" w14:textId="77777777" w:rsidR="006A4A0C" w:rsidRPr="00295A54" w:rsidRDefault="006A4A0C" w:rsidP="006A4A0C">
            <w:pPr>
              <w:spacing w:after="0" w:line="240" w:lineRule="auto"/>
              <w:rPr>
                <w:rFonts w:ascii="Times New Roman" w:hAnsi="Times New Roman" w:cs="Times New Roman"/>
                <w:sz w:val="24"/>
                <w:szCs w:val="24"/>
              </w:rPr>
            </w:pPr>
            <w:r w:rsidRPr="00295A54">
              <w:rPr>
                <w:rFonts w:ascii="Times New Roman" w:hAnsi="Times New Roman" w:cs="Times New Roman"/>
                <w:sz w:val="24"/>
                <w:szCs w:val="24"/>
              </w:rPr>
              <w:t>Alte surse (se vor nominaliza):</w:t>
            </w:r>
          </w:p>
          <w:p w14:paraId="79CDFC89" w14:textId="77777777" w:rsidR="006A4A0C" w:rsidRPr="00295A54" w:rsidRDefault="006A4A0C" w:rsidP="006A4A0C">
            <w:pPr>
              <w:numPr>
                <w:ilvl w:val="0"/>
                <w:numId w:val="18"/>
              </w:numPr>
              <w:suppressAutoHyphens/>
              <w:spacing w:after="0" w:line="240" w:lineRule="auto"/>
              <w:rPr>
                <w:rFonts w:ascii="Times New Roman" w:hAnsi="Times New Roman" w:cs="Times New Roman"/>
                <w:sz w:val="24"/>
                <w:szCs w:val="24"/>
              </w:rPr>
            </w:pPr>
            <w:r w:rsidRPr="00295A54">
              <w:rPr>
                <w:rFonts w:ascii="Times New Roman" w:hAnsi="Times New Roman" w:cs="Times New Roman"/>
                <w:sz w:val="24"/>
                <w:szCs w:val="24"/>
              </w:rPr>
              <w:t>..................</w:t>
            </w:r>
          </w:p>
          <w:p w14:paraId="6E5E1CA9" w14:textId="77777777" w:rsidR="006A4A0C" w:rsidRPr="00295A54" w:rsidRDefault="006A4A0C" w:rsidP="006A4A0C">
            <w:pPr>
              <w:numPr>
                <w:ilvl w:val="0"/>
                <w:numId w:val="18"/>
              </w:numPr>
              <w:suppressAutoHyphens/>
              <w:spacing w:after="0" w:line="240" w:lineRule="auto"/>
              <w:rPr>
                <w:rFonts w:ascii="Times New Roman" w:hAnsi="Times New Roman" w:cs="Times New Roman"/>
                <w:sz w:val="24"/>
                <w:szCs w:val="24"/>
              </w:rPr>
            </w:pPr>
            <w:r w:rsidRPr="00295A54">
              <w:rPr>
                <w:rFonts w:ascii="Times New Roman" w:hAnsi="Times New Roman" w:cs="Times New Roman"/>
                <w:sz w:val="24"/>
                <w:szCs w:val="24"/>
              </w:rPr>
              <w:t>..................</w:t>
            </w:r>
          </w:p>
          <w:p w14:paraId="2B7E7A34" w14:textId="77777777" w:rsidR="006A4A0C" w:rsidRPr="00295A54" w:rsidRDefault="006A4A0C" w:rsidP="006A4A0C">
            <w:pPr>
              <w:numPr>
                <w:ilvl w:val="0"/>
                <w:numId w:val="18"/>
              </w:numPr>
              <w:suppressAutoHyphens/>
              <w:spacing w:after="0" w:line="240" w:lineRule="auto"/>
              <w:rPr>
                <w:rFonts w:ascii="Times New Roman" w:hAnsi="Times New Roman" w:cs="Times New Roman"/>
                <w:sz w:val="24"/>
                <w:szCs w:val="24"/>
              </w:rPr>
            </w:pPr>
            <w:r w:rsidRPr="00295A54">
              <w:rPr>
                <w:rFonts w:ascii="Times New Roman" w:hAnsi="Times New Roman" w:cs="Times New Roman"/>
                <w:sz w:val="24"/>
                <w:szCs w:val="24"/>
              </w:rPr>
              <w:t>..................</w:t>
            </w:r>
          </w:p>
        </w:tc>
        <w:tc>
          <w:tcPr>
            <w:tcW w:w="1068" w:type="dxa"/>
            <w:tcBorders>
              <w:top w:val="single" w:sz="4" w:space="0" w:color="000000"/>
              <w:left w:val="single" w:sz="4" w:space="0" w:color="000000"/>
              <w:bottom w:val="single" w:sz="4" w:space="0" w:color="000000"/>
            </w:tcBorders>
            <w:shd w:val="clear" w:color="auto" w:fill="auto"/>
          </w:tcPr>
          <w:p w14:paraId="2E22EBA4" w14:textId="77777777" w:rsidR="006A4A0C" w:rsidRPr="00295A54" w:rsidRDefault="006A4A0C" w:rsidP="006A4A0C">
            <w:pPr>
              <w:snapToGrid w:val="0"/>
              <w:spacing w:after="0" w:line="240" w:lineRule="auto"/>
              <w:jc w:val="both"/>
              <w:rPr>
                <w:rFonts w:ascii="Times New Roman" w:hAnsi="Times New Roman" w:cs="Times New Roman"/>
                <w:b/>
                <w:bCs/>
                <w:sz w:val="24"/>
                <w:szCs w:val="24"/>
              </w:rPr>
            </w:pPr>
          </w:p>
        </w:tc>
        <w:tc>
          <w:tcPr>
            <w:tcW w:w="900" w:type="dxa"/>
            <w:tcBorders>
              <w:top w:val="single" w:sz="4" w:space="0" w:color="000000"/>
              <w:left w:val="single" w:sz="4" w:space="0" w:color="000000"/>
              <w:bottom w:val="single" w:sz="4" w:space="0" w:color="000000"/>
            </w:tcBorders>
            <w:shd w:val="clear" w:color="auto" w:fill="auto"/>
          </w:tcPr>
          <w:p w14:paraId="0CB6C8C0" w14:textId="77777777" w:rsidR="006A4A0C" w:rsidRPr="00295A54" w:rsidRDefault="006A4A0C" w:rsidP="006A4A0C">
            <w:pPr>
              <w:snapToGrid w:val="0"/>
              <w:spacing w:after="0" w:line="240" w:lineRule="auto"/>
              <w:jc w:val="both"/>
              <w:rPr>
                <w:rFonts w:ascii="Times New Roman" w:hAnsi="Times New Roman" w:cs="Times New Roman"/>
                <w:b/>
                <w:bCs/>
                <w:sz w:val="24"/>
                <w:szCs w:val="24"/>
              </w:rPr>
            </w:pPr>
          </w:p>
        </w:tc>
        <w:tc>
          <w:tcPr>
            <w:tcW w:w="900" w:type="dxa"/>
            <w:tcBorders>
              <w:top w:val="single" w:sz="4" w:space="0" w:color="000000"/>
              <w:left w:val="single" w:sz="4" w:space="0" w:color="000000"/>
              <w:bottom w:val="single" w:sz="4" w:space="0" w:color="000000"/>
            </w:tcBorders>
            <w:shd w:val="clear" w:color="auto" w:fill="auto"/>
          </w:tcPr>
          <w:p w14:paraId="5B401CE1" w14:textId="77777777" w:rsidR="006A4A0C" w:rsidRPr="00295A54" w:rsidRDefault="006A4A0C" w:rsidP="006A4A0C">
            <w:pPr>
              <w:snapToGrid w:val="0"/>
              <w:spacing w:after="0" w:line="240" w:lineRule="auto"/>
              <w:jc w:val="both"/>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14:paraId="45A0C73E" w14:textId="77777777" w:rsidR="006A4A0C" w:rsidRPr="00295A54" w:rsidRDefault="006A4A0C" w:rsidP="006A4A0C">
            <w:pPr>
              <w:snapToGrid w:val="0"/>
              <w:spacing w:after="0" w:line="240" w:lineRule="auto"/>
              <w:jc w:val="both"/>
              <w:rPr>
                <w:rFonts w:ascii="Times New Roman" w:hAnsi="Times New Roman" w:cs="Times New Roman"/>
                <w:sz w:val="24"/>
                <w:szCs w:val="24"/>
              </w:rPr>
            </w:pPr>
          </w:p>
        </w:tc>
        <w:tc>
          <w:tcPr>
            <w:tcW w:w="1067" w:type="dxa"/>
            <w:tcBorders>
              <w:top w:val="single" w:sz="4" w:space="0" w:color="000000"/>
              <w:left w:val="single" w:sz="4" w:space="0" w:color="000000"/>
              <w:bottom w:val="single" w:sz="4" w:space="0" w:color="000000"/>
            </w:tcBorders>
            <w:shd w:val="clear" w:color="auto" w:fill="auto"/>
          </w:tcPr>
          <w:p w14:paraId="440877C1" w14:textId="77777777" w:rsidR="006A4A0C" w:rsidRPr="00295A54" w:rsidRDefault="006A4A0C" w:rsidP="006A4A0C">
            <w:pPr>
              <w:snapToGrid w:val="0"/>
              <w:spacing w:after="0" w:line="240" w:lineRule="auto"/>
              <w:jc w:val="both"/>
              <w:rPr>
                <w:rFonts w:ascii="Times New Roman" w:hAnsi="Times New Roman" w:cs="Times New Roman"/>
                <w:b/>
                <w:bCs/>
                <w:sz w:val="24"/>
                <w:szCs w:val="24"/>
              </w:rPr>
            </w:pPr>
          </w:p>
        </w:tc>
        <w:tc>
          <w:tcPr>
            <w:tcW w:w="1663" w:type="dxa"/>
            <w:tcBorders>
              <w:top w:val="single" w:sz="4" w:space="0" w:color="000000"/>
              <w:left w:val="single" w:sz="4" w:space="0" w:color="000000"/>
              <w:bottom w:val="single" w:sz="4" w:space="0" w:color="000000"/>
              <w:right w:val="single" w:sz="4" w:space="0" w:color="000000"/>
            </w:tcBorders>
            <w:shd w:val="clear" w:color="auto" w:fill="auto"/>
          </w:tcPr>
          <w:p w14:paraId="13E705FA" w14:textId="77777777" w:rsidR="006A4A0C" w:rsidRPr="00295A54" w:rsidRDefault="006A4A0C" w:rsidP="006A4A0C">
            <w:pPr>
              <w:snapToGrid w:val="0"/>
              <w:spacing w:after="0" w:line="240" w:lineRule="auto"/>
              <w:jc w:val="both"/>
              <w:rPr>
                <w:rFonts w:ascii="Times New Roman" w:hAnsi="Times New Roman" w:cs="Times New Roman"/>
                <w:b/>
                <w:bCs/>
                <w:sz w:val="24"/>
                <w:szCs w:val="24"/>
              </w:rPr>
            </w:pPr>
          </w:p>
        </w:tc>
      </w:tr>
      <w:tr w:rsidR="006A4A0C" w:rsidRPr="00295A54" w14:paraId="79E3E016" w14:textId="77777777" w:rsidTr="00295A54">
        <w:tc>
          <w:tcPr>
            <w:tcW w:w="720" w:type="dxa"/>
            <w:tcBorders>
              <w:top w:val="single" w:sz="4" w:space="0" w:color="000000"/>
              <w:left w:val="single" w:sz="4" w:space="0" w:color="000000"/>
              <w:bottom w:val="single" w:sz="4" w:space="0" w:color="000000"/>
            </w:tcBorders>
            <w:shd w:val="clear" w:color="auto" w:fill="auto"/>
            <w:vAlign w:val="center"/>
          </w:tcPr>
          <w:p w14:paraId="58622720" w14:textId="77777777" w:rsidR="006A4A0C" w:rsidRPr="00295A54" w:rsidRDefault="006A4A0C" w:rsidP="006A4A0C">
            <w:pPr>
              <w:spacing w:after="0" w:line="240" w:lineRule="auto"/>
              <w:jc w:val="center"/>
              <w:rPr>
                <w:rFonts w:ascii="Times New Roman" w:hAnsi="Times New Roman" w:cs="Times New Roman"/>
                <w:sz w:val="24"/>
                <w:szCs w:val="24"/>
              </w:rPr>
            </w:pPr>
            <w:r w:rsidRPr="00295A54">
              <w:rPr>
                <w:rFonts w:ascii="Times New Roman" w:hAnsi="Times New Roman" w:cs="Times New Roman"/>
                <w:sz w:val="24"/>
                <w:szCs w:val="24"/>
              </w:rPr>
              <w:t>2.</w:t>
            </w:r>
          </w:p>
        </w:tc>
        <w:tc>
          <w:tcPr>
            <w:tcW w:w="2640" w:type="dxa"/>
            <w:tcBorders>
              <w:top w:val="single" w:sz="4" w:space="0" w:color="000000"/>
              <w:left w:val="single" w:sz="4" w:space="0" w:color="000000"/>
              <w:bottom w:val="single" w:sz="4" w:space="0" w:color="000000"/>
            </w:tcBorders>
            <w:shd w:val="clear" w:color="auto" w:fill="auto"/>
          </w:tcPr>
          <w:p w14:paraId="4883DDF3" w14:textId="77777777" w:rsidR="006A4A0C" w:rsidRPr="00295A54" w:rsidRDefault="006A4A0C" w:rsidP="00295A54">
            <w:pPr>
              <w:spacing w:after="0" w:line="240" w:lineRule="auto"/>
              <w:rPr>
                <w:rFonts w:ascii="Times New Roman" w:hAnsi="Times New Roman" w:cs="Times New Roman"/>
                <w:sz w:val="24"/>
                <w:szCs w:val="24"/>
              </w:rPr>
            </w:pPr>
            <w:r w:rsidRPr="00295A54">
              <w:rPr>
                <w:rFonts w:ascii="Times New Roman" w:hAnsi="Times New Roman" w:cs="Times New Roman"/>
                <w:sz w:val="24"/>
                <w:szCs w:val="24"/>
              </w:rPr>
              <w:t xml:space="preserve">Finanţare nerambursabilă de la bugetul general al  </w:t>
            </w:r>
            <w:r w:rsidRPr="00295A54">
              <w:rPr>
                <w:rFonts w:ascii="Times New Roman" w:hAnsi="Times New Roman" w:cs="Times New Roman"/>
                <w:color w:val="000000"/>
                <w:sz w:val="24"/>
                <w:szCs w:val="24"/>
              </w:rPr>
              <w:t xml:space="preserve">Comunei </w:t>
            </w:r>
            <w:r w:rsidR="00295A54">
              <w:rPr>
                <w:rFonts w:ascii="Times New Roman" w:hAnsi="Times New Roman" w:cs="Times New Roman"/>
                <w:color w:val="000000"/>
                <w:sz w:val="24"/>
                <w:szCs w:val="24"/>
              </w:rPr>
              <w:t>Lueta</w:t>
            </w:r>
          </w:p>
        </w:tc>
        <w:tc>
          <w:tcPr>
            <w:tcW w:w="1068" w:type="dxa"/>
            <w:tcBorders>
              <w:top w:val="single" w:sz="4" w:space="0" w:color="000000"/>
              <w:left w:val="single" w:sz="4" w:space="0" w:color="000000"/>
              <w:bottom w:val="single" w:sz="4" w:space="0" w:color="000000"/>
            </w:tcBorders>
            <w:shd w:val="clear" w:color="auto" w:fill="auto"/>
          </w:tcPr>
          <w:p w14:paraId="05E69FA1" w14:textId="77777777" w:rsidR="006A4A0C" w:rsidRPr="00295A54" w:rsidRDefault="006A4A0C" w:rsidP="006A4A0C">
            <w:pPr>
              <w:snapToGrid w:val="0"/>
              <w:spacing w:after="0" w:line="240" w:lineRule="auto"/>
              <w:jc w:val="both"/>
              <w:rPr>
                <w:rFonts w:ascii="Times New Roman" w:hAnsi="Times New Roman" w:cs="Times New Roman"/>
                <w:b/>
                <w:bCs/>
                <w:sz w:val="24"/>
                <w:szCs w:val="24"/>
              </w:rPr>
            </w:pPr>
          </w:p>
        </w:tc>
        <w:tc>
          <w:tcPr>
            <w:tcW w:w="900" w:type="dxa"/>
            <w:tcBorders>
              <w:top w:val="single" w:sz="4" w:space="0" w:color="000000"/>
              <w:left w:val="single" w:sz="4" w:space="0" w:color="000000"/>
              <w:bottom w:val="single" w:sz="4" w:space="0" w:color="000000"/>
            </w:tcBorders>
            <w:shd w:val="clear" w:color="auto" w:fill="auto"/>
          </w:tcPr>
          <w:p w14:paraId="7B8689A0" w14:textId="77777777" w:rsidR="006A4A0C" w:rsidRPr="00295A54" w:rsidRDefault="006A4A0C" w:rsidP="006A4A0C">
            <w:pPr>
              <w:snapToGrid w:val="0"/>
              <w:spacing w:after="0" w:line="240" w:lineRule="auto"/>
              <w:jc w:val="both"/>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14:paraId="735AAA6B" w14:textId="77777777" w:rsidR="006A4A0C" w:rsidRPr="00295A54" w:rsidRDefault="006A4A0C" w:rsidP="006A4A0C">
            <w:pPr>
              <w:snapToGrid w:val="0"/>
              <w:spacing w:after="0" w:line="240" w:lineRule="auto"/>
              <w:jc w:val="both"/>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14:paraId="7848CF44" w14:textId="77777777" w:rsidR="006A4A0C" w:rsidRPr="00295A54" w:rsidRDefault="006A4A0C" w:rsidP="006A4A0C">
            <w:pPr>
              <w:snapToGrid w:val="0"/>
              <w:spacing w:after="0" w:line="240" w:lineRule="auto"/>
              <w:jc w:val="both"/>
              <w:rPr>
                <w:rFonts w:ascii="Times New Roman" w:hAnsi="Times New Roman" w:cs="Times New Roman"/>
                <w:sz w:val="24"/>
                <w:szCs w:val="24"/>
              </w:rPr>
            </w:pPr>
          </w:p>
        </w:tc>
        <w:tc>
          <w:tcPr>
            <w:tcW w:w="1067" w:type="dxa"/>
            <w:tcBorders>
              <w:top w:val="single" w:sz="4" w:space="0" w:color="000000"/>
              <w:left w:val="single" w:sz="4" w:space="0" w:color="000000"/>
              <w:bottom w:val="single" w:sz="4" w:space="0" w:color="000000"/>
            </w:tcBorders>
            <w:shd w:val="clear" w:color="auto" w:fill="auto"/>
          </w:tcPr>
          <w:p w14:paraId="1C446269" w14:textId="77777777" w:rsidR="006A4A0C" w:rsidRPr="00295A54" w:rsidRDefault="006A4A0C" w:rsidP="006A4A0C">
            <w:pPr>
              <w:snapToGrid w:val="0"/>
              <w:spacing w:after="0" w:line="240" w:lineRule="auto"/>
              <w:jc w:val="both"/>
              <w:rPr>
                <w:rFonts w:ascii="Times New Roman" w:hAnsi="Times New Roman" w:cs="Times New Roman"/>
                <w:b/>
                <w:bCs/>
                <w:sz w:val="24"/>
                <w:szCs w:val="24"/>
              </w:rPr>
            </w:pPr>
          </w:p>
        </w:tc>
        <w:tc>
          <w:tcPr>
            <w:tcW w:w="1663" w:type="dxa"/>
            <w:tcBorders>
              <w:top w:val="single" w:sz="4" w:space="0" w:color="000000"/>
              <w:left w:val="single" w:sz="4" w:space="0" w:color="000000"/>
              <w:bottom w:val="single" w:sz="4" w:space="0" w:color="000000"/>
              <w:right w:val="single" w:sz="4" w:space="0" w:color="000000"/>
            </w:tcBorders>
            <w:shd w:val="clear" w:color="auto" w:fill="auto"/>
          </w:tcPr>
          <w:p w14:paraId="06800F9E" w14:textId="77777777" w:rsidR="006A4A0C" w:rsidRPr="00295A54" w:rsidRDefault="006A4A0C" w:rsidP="006A4A0C">
            <w:pPr>
              <w:snapToGrid w:val="0"/>
              <w:spacing w:after="0" w:line="240" w:lineRule="auto"/>
              <w:jc w:val="both"/>
              <w:rPr>
                <w:rFonts w:ascii="Times New Roman" w:hAnsi="Times New Roman" w:cs="Times New Roman"/>
                <w:sz w:val="24"/>
                <w:szCs w:val="24"/>
              </w:rPr>
            </w:pPr>
          </w:p>
        </w:tc>
      </w:tr>
      <w:tr w:rsidR="006A4A0C" w:rsidRPr="00295A54" w14:paraId="016D7ED7" w14:textId="77777777" w:rsidTr="00295A54">
        <w:tc>
          <w:tcPr>
            <w:tcW w:w="720" w:type="dxa"/>
            <w:tcBorders>
              <w:top w:val="single" w:sz="4" w:space="0" w:color="000000"/>
              <w:left w:val="single" w:sz="4" w:space="0" w:color="000000"/>
              <w:bottom w:val="single" w:sz="4" w:space="0" w:color="000000"/>
            </w:tcBorders>
            <w:shd w:val="clear" w:color="auto" w:fill="auto"/>
            <w:vAlign w:val="center"/>
          </w:tcPr>
          <w:p w14:paraId="361894F8" w14:textId="77777777" w:rsidR="006A4A0C" w:rsidRPr="00295A54" w:rsidRDefault="006A4A0C" w:rsidP="006A4A0C">
            <w:pPr>
              <w:spacing w:after="0" w:line="240" w:lineRule="auto"/>
              <w:jc w:val="center"/>
              <w:rPr>
                <w:rFonts w:ascii="Times New Roman" w:hAnsi="Times New Roman" w:cs="Times New Roman"/>
                <w:sz w:val="24"/>
                <w:szCs w:val="24"/>
              </w:rPr>
            </w:pPr>
            <w:r w:rsidRPr="00295A54">
              <w:rPr>
                <w:rFonts w:ascii="Times New Roman" w:hAnsi="Times New Roman" w:cs="Times New Roman"/>
                <w:b/>
                <w:sz w:val="24"/>
                <w:szCs w:val="24"/>
              </w:rPr>
              <w:t>II.</w:t>
            </w:r>
          </w:p>
        </w:tc>
        <w:tc>
          <w:tcPr>
            <w:tcW w:w="2640" w:type="dxa"/>
            <w:tcBorders>
              <w:top w:val="single" w:sz="4" w:space="0" w:color="000000"/>
              <w:left w:val="single" w:sz="4" w:space="0" w:color="000000"/>
              <w:bottom w:val="single" w:sz="4" w:space="0" w:color="000000"/>
            </w:tcBorders>
            <w:shd w:val="clear" w:color="auto" w:fill="auto"/>
          </w:tcPr>
          <w:p w14:paraId="6817B400" w14:textId="77777777" w:rsidR="006A4A0C" w:rsidRPr="00295A54" w:rsidRDefault="006A4A0C" w:rsidP="006A4A0C">
            <w:pPr>
              <w:spacing w:after="0" w:line="240" w:lineRule="auto"/>
              <w:jc w:val="both"/>
              <w:rPr>
                <w:rFonts w:ascii="Times New Roman" w:hAnsi="Times New Roman" w:cs="Times New Roman"/>
                <w:sz w:val="24"/>
                <w:szCs w:val="24"/>
              </w:rPr>
            </w:pPr>
            <w:r w:rsidRPr="00295A54">
              <w:rPr>
                <w:rFonts w:ascii="Times New Roman" w:hAnsi="Times New Roman" w:cs="Times New Roman"/>
                <w:b/>
                <w:sz w:val="24"/>
                <w:szCs w:val="24"/>
              </w:rPr>
              <w:t>CHELTUIELI – TOTAL, din care:</w:t>
            </w:r>
          </w:p>
        </w:tc>
        <w:tc>
          <w:tcPr>
            <w:tcW w:w="1068" w:type="dxa"/>
            <w:tcBorders>
              <w:top w:val="single" w:sz="4" w:space="0" w:color="000000"/>
              <w:left w:val="single" w:sz="4" w:space="0" w:color="000000"/>
              <w:bottom w:val="single" w:sz="4" w:space="0" w:color="000000"/>
            </w:tcBorders>
            <w:shd w:val="clear" w:color="auto" w:fill="auto"/>
          </w:tcPr>
          <w:p w14:paraId="70614FE5" w14:textId="77777777" w:rsidR="006A4A0C" w:rsidRPr="00295A54" w:rsidRDefault="006A4A0C" w:rsidP="006A4A0C">
            <w:pPr>
              <w:snapToGrid w:val="0"/>
              <w:spacing w:after="0" w:line="240" w:lineRule="auto"/>
              <w:jc w:val="both"/>
              <w:rPr>
                <w:rFonts w:ascii="Times New Roman" w:hAnsi="Times New Roman" w:cs="Times New Roman"/>
                <w:b/>
                <w:sz w:val="24"/>
                <w:szCs w:val="24"/>
              </w:rPr>
            </w:pPr>
          </w:p>
        </w:tc>
        <w:tc>
          <w:tcPr>
            <w:tcW w:w="900" w:type="dxa"/>
            <w:tcBorders>
              <w:top w:val="single" w:sz="4" w:space="0" w:color="000000"/>
              <w:left w:val="single" w:sz="4" w:space="0" w:color="000000"/>
              <w:bottom w:val="single" w:sz="4" w:space="0" w:color="000000"/>
            </w:tcBorders>
            <w:shd w:val="clear" w:color="auto" w:fill="auto"/>
          </w:tcPr>
          <w:p w14:paraId="6042F39C" w14:textId="77777777" w:rsidR="006A4A0C" w:rsidRPr="00295A54" w:rsidRDefault="006A4A0C" w:rsidP="006A4A0C">
            <w:pPr>
              <w:snapToGrid w:val="0"/>
              <w:spacing w:after="0" w:line="240" w:lineRule="auto"/>
              <w:jc w:val="both"/>
              <w:rPr>
                <w:rFonts w:ascii="Times New Roman" w:hAnsi="Times New Roman" w:cs="Times New Roman"/>
                <w:b/>
                <w:sz w:val="24"/>
                <w:szCs w:val="24"/>
              </w:rPr>
            </w:pPr>
          </w:p>
        </w:tc>
        <w:tc>
          <w:tcPr>
            <w:tcW w:w="900" w:type="dxa"/>
            <w:tcBorders>
              <w:top w:val="single" w:sz="4" w:space="0" w:color="000000"/>
              <w:left w:val="single" w:sz="4" w:space="0" w:color="000000"/>
              <w:bottom w:val="single" w:sz="4" w:space="0" w:color="000000"/>
            </w:tcBorders>
            <w:shd w:val="clear" w:color="auto" w:fill="auto"/>
          </w:tcPr>
          <w:p w14:paraId="03888569" w14:textId="77777777" w:rsidR="006A4A0C" w:rsidRPr="00295A54" w:rsidRDefault="006A4A0C" w:rsidP="006A4A0C">
            <w:pPr>
              <w:snapToGrid w:val="0"/>
              <w:spacing w:after="0" w:line="240" w:lineRule="auto"/>
              <w:jc w:val="both"/>
              <w:rPr>
                <w:rFonts w:ascii="Times New Roman" w:hAnsi="Times New Roman" w:cs="Times New Roman"/>
                <w:b/>
                <w:sz w:val="24"/>
                <w:szCs w:val="24"/>
              </w:rPr>
            </w:pPr>
          </w:p>
        </w:tc>
        <w:tc>
          <w:tcPr>
            <w:tcW w:w="900" w:type="dxa"/>
            <w:tcBorders>
              <w:top w:val="single" w:sz="4" w:space="0" w:color="000000"/>
              <w:left w:val="single" w:sz="4" w:space="0" w:color="000000"/>
              <w:bottom w:val="single" w:sz="4" w:space="0" w:color="000000"/>
            </w:tcBorders>
            <w:shd w:val="clear" w:color="auto" w:fill="auto"/>
          </w:tcPr>
          <w:p w14:paraId="2772C98A" w14:textId="77777777" w:rsidR="006A4A0C" w:rsidRPr="00295A54" w:rsidRDefault="006A4A0C" w:rsidP="006A4A0C">
            <w:pPr>
              <w:snapToGrid w:val="0"/>
              <w:spacing w:after="0" w:line="240" w:lineRule="auto"/>
              <w:jc w:val="both"/>
              <w:rPr>
                <w:rFonts w:ascii="Times New Roman" w:hAnsi="Times New Roman" w:cs="Times New Roman"/>
                <w:b/>
                <w:sz w:val="24"/>
                <w:szCs w:val="24"/>
              </w:rPr>
            </w:pPr>
          </w:p>
        </w:tc>
        <w:tc>
          <w:tcPr>
            <w:tcW w:w="1067" w:type="dxa"/>
            <w:tcBorders>
              <w:top w:val="single" w:sz="4" w:space="0" w:color="000000"/>
              <w:left w:val="single" w:sz="4" w:space="0" w:color="000000"/>
              <w:bottom w:val="single" w:sz="4" w:space="0" w:color="000000"/>
            </w:tcBorders>
            <w:shd w:val="clear" w:color="auto" w:fill="auto"/>
          </w:tcPr>
          <w:p w14:paraId="79AA760A" w14:textId="77777777" w:rsidR="006A4A0C" w:rsidRPr="00295A54" w:rsidRDefault="006A4A0C" w:rsidP="006A4A0C">
            <w:pPr>
              <w:snapToGrid w:val="0"/>
              <w:spacing w:after="0" w:line="240" w:lineRule="auto"/>
              <w:jc w:val="both"/>
              <w:rPr>
                <w:rFonts w:ascii="Times New Roman" w:hAnsi="Times New Roman" w:cs="Times New Roman"/>
                <w:b/>
                <w:sz w:val="24"/>
                <w:szCs w:val="24"/>
              </w:rPr>
            </w:pPr>
          </w:p>
        </w:tc>
        <w:tc>
          <w:tcPr>
            <w:tcW w:w="1663" w:type="dxa"/>
            <w:tcBorders>
              <w:top w:val="single" w:sz="4" w:space="0" w:color="000000"/>
              <w:left w:val="single" w:sz="4" w:space="0" w:color="000000"/>
              <w:bottom w:val="single" w:sz="4" w:space="0" w:color="000000"/>
              <w:right w:val="single" w:sz="4" w:space="0" w:color="000000"/>
            </w:tcBorders>
            <w:shd w:val="clear" w:color="auto" w:fill="auto"/>
          </w:tcPr>
          <w:p w14:paraId="1B7F65B5" w14:textId="77777777" w:rsidR="006A4A0C" w:rsidRPr="00295A54" w:rsidRDefault="006A4A0C" w:rsidP="006A4A0C">
            <w:pPr>
              <w:snapToGrid w:val="0"/>
              <w:spacing w:after="0" w:line="240" w:lineRule="auto"/>
              <w:jc w:val="both"/>
              <w:rPr>
                <w:rFonts w:ascii="Times New Roman" w:hAnsi="Times New Roman" w:cs="Times New Roman"/>
                <w:b/>
                <w:sz w:val="24"/>
                <w:szCs w:val="24"/>
              </w:rPr>
            </w:pPr>
          </w:p>
        </w:tc>
      </w:tr>
      <w:tr w:rsidR="006A4A0C" w:rsidRPr="00295A54" w14:paraId="61EBBB2F" w14:textId="77777777" w:rsidTr="00295A54">
        <w:tc>
          <w:tcPr>
            <w:tcW w:w="720" w:type="dxa"/>
            <w:tcBorders>
              <w:top w:val="single" w:sz="4" w:space="0" w:color="000000"/>
              <w:left w:val="single" w:sz="4" w:space="0" w:color="000000"/>
              <w:bottom w:val="single" w:sz="4" w:space="0" w:color="000000"/>
            </w:tcBorders>
            <w:shd w:val="clear" w:color="auto" w:fill="auto"/>
            <w:vAlign w:val="center"/>
          </w:tcPr>
          <w:p w14:paraId="60A7A66A" w14:textId="77777777" w:rsidR="006A4A0C" w:rsidRPr="00295A54" w:rsidRDefault="006A4A0C" w:rsidP="006A4A0C">
            <w:pPr>
              <w:spacing w:after="0" w:line="240" w:lineRule="auto"/>
              <w:jc w:val="center"/>
              <w:rPr>
                <w:rFonts w:ascii="Times New Roman" w:hAnsi="Times New Roman" w:cs="Times New Roman"/>
                <w:sz w:val="24"/>
                <w:szCs w:val="24"/>
              </w:rPr>
            </w:pPr>
            <w:r w:rsidRPr="00295A54">
              <w:rPr>
                <w:rFonts w:ascii="Times New Roman" w:hAnsi="Times New Roman" w:cs="Times New Roman"/>
                <w:sz w:val="24"/>
                <w:szCs w:val="24"/>
              </w:rPr>
              <w:t>1.</w:t>
            </w:r>
          </w:p>
        </w:tc>
        <w:tc>
          <w:tcPr>
            <w:tcW w:w="2640" w:type="dxa"/>
            <w:tcBorders>
              <w:top w:val="single" w:sz="4" w:space="0" w:color="000000"/>
              <w:left w:val="single" w:sz="4" w:space="0" w:color="000000"/>
              <w:bottom w:val="single" w:sz="4" w:space="0" w:color="000000"/>
            </w:tcBorders>
            <w:shd w:val="clear" w:color="auto" w:fill="auto"/>
          </w:tcPr>
          <w:p w14:paraId="1AA82613" w14:textId="77777777" w:rsidR="006A4A0C" w:rsidRPr="00295A54" w:rsidRDefault="006A4A0C" w:rsidP="006A4A0C">
            <w:pPr>
              <w:spacing w:after="0" w:line="240" w:lineRule="auto"/>
              <w:rPr>
                <w:rFonts w:ascii="Times New Roman" w:hAnsi="Times New Roman" w:cs="Times New Roman"/>
                <w:sz w:val="24"/>
                <w:szCs w:val="24"/>
              </w:rPr>
            </w:pPr>
            <w:r w:rsidRPr="00295A54">
              <w:rPr>
                <w:rFonts w:ascii="Times New Roman" w:hAnsi="Times New Roman" w:cs="Times New Roman"/>
                <w:sz w:val="24"/>
                <w:szCs w:val="24"/>
              </w:rPr>
              <w:t>Închirieri</w:t>
            </w:r>
          </w:p>
        </w:tc>
        <w:tc>
          <w:tcPr>
            <w:tcW w:w="1068" w:type="dxa"/>
            <w:tcBorders>
              <w:top w:val="single" w:sz="4" w:space="0" w:color="000000"/>
              <w:left w:val="single" w:sz="4" w:space="0" w:color="000000"/>
              <w:bottom w:val="single" w:sz="4" w:space="0" w:color="000000"/>
            </w:tcBorders>
            <w:shd w:val="clear" w:color="auto" w:fill="auto"/>
          </w:tcPr>
          <w:p w14:paraId="3FC9659E" w14:textId="77777777" w:rsidR="006A4A0C" w:rsidRPr="00295A54" w:rsidRDefault="006A4A0C" w:rsidP="006A4A0C">
            <w:pPr>
              <w:snapToGrid w:val="0"/>
              <w:spacing w:after="0" w:line="240" w:lineRule="auto"/>
              <w:jc w:val="both"/>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14:paraId="2C4C3983" w14:textId="77777777" w:rsidR="006A4A0C" w:rsidRPr="00295A54" w:rsidRDefault="006A4A0C" w:rsidP="006A4A0C">
            <w:pPr>
              <w:snapToGrid w:val="0"/>
              <w:spacing w:after="0" w:line="240" w:lineRule="auto"/>
              <w:jc w:val="both"/>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14:paraId="03472BA3" w14:textId="77777777" w:rsidR="006A4A0C" w:rsidRPr="00295A54" w:rsidRDefault="006A4A0C" w:rsidP="006A4A0C">
            <w:pPr>
              <w:snapToGrid w:val="0"/>
              <w:spacing w:after="0" w:line="240" w:lineRule="auto"/>
              <w:jc w:val="both"/>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14:paraId="5C61C5E9" w14:textId="77777777" w:rsidR="006A4A0C" w:rsidRPr="00295A54" w:rsidRDefault="006A4A0C" w:rsidP="006A4A0C">
            <w:pPr>
              <w:snapToGrid w:val="0"/>
              <w:spacing w:after="0" w:line="240" w:lineRule="auto"/>
              <w:jc w:val="both"/>
              <w:rPr>
                <w:rFonts w:ascii="Times New Roman" w:hAnsi="Times New Roman" w:cs="Times New Roman"/>
                <w:sz w:val="24"/>
                <w:szCs w:val="24"/>
              </w:rPr>
            </w:pPr>
          </w:p>
        </w:tc>
        <w:tc>
          <w:tcPr>
            <w:tcW w:w="1067" w:type="dxa"/>
            <w:tcBorders>
              <w:top w:val="single" w:sz="4" w:space="0" w:color="000000"/>
              <w:left w:val="single" w:sz="4" w:space="0" w:color="000000"/>
              <w:bottom w:val="single" w:sz="4" w:space="0" w:color="000000"/>
            </w:tcBorders>
            <w:shd w:val="clear" w:color="auto" w:fill="auto"/>
          </w:tcPr>
          <w:p w14:paraId="2DF2503E" w14:textId="77777777" w:rsidR="006A4A0C" w:rsidRPr="00295A54" w:rsidRDefault="006A4A0C" w:rsidP="006A4A0C">
            <w:pPr>
              <w:snapToGrid w:val="0"/>
              <w:spacing w:after="0" w:line="240" w:lineRule="auto"/>
              <w:jc w:val="both"/>
              <w:rPr>
                <w:rFonts w:ascii="Times New Roman" w:hAnsi="Times New Roman" w:cs="Times New Roman"/>
                <w:sz w:val="24"/>
                <w:szCs w:val="24"/>
              </w:rPr>
            </w:pPr>
          </w:p>
        </w:tc>
        <w:tc>
          <w:tcPr>
            <w:tcW w:w="1663" w:type="dxa"/>
            <w:tcBorders>
              <w:top w:val="single" w:sz="4" w:space="0" w:color="000000"/>
              <w:left w:val="single" w:sz="4" w:space="0" w:color="000000"/>
              <w:bottom w:val="single" w:sz="4" w:space="0" w:color="000000"/>
              <w:right w:val="single" w:sz="4" w:space="0" w:color="000000"/>
            </w:tcBorders>
            <w:shd w:val="clear" w:color="auto" w:fill="auto"/>
          </w:tcPr>
          <w:p w14:paraId="43FD27C6" w14:textId="77777777" w:rsidR="006A4A0C" w:rsidRPr="00295A54" w:rsidRDefault="006A4A0C" w:rsidP="006A4A0C">
            <w:pPr>
              <w:snapToGrid w:val="0"/>
              <w:spacing w:after="0" w:line="240" w:lineRule="auto"/>
              <w:jc w:val="both"/>
              <w:rPr>
                <w:rFonts w:ascii="Times New Roman" w:hAnsi="Times New Roman" w:cs="Times New Roman"/>
                <w:sz w:val="24"/>
                <w:szCs w:val="24"/>
              </w:rPr>
            </w:pPr>
          </w:p>
        </w:tc>
      </w:tr>
      <w:tr w:rsidR="006A4A0C" w:rsidRPr="00295A54" w14:paraId="7403F326" w14:textId="77777777" w:rsidTr="00295A54">
        <w:tc>
          <w:tcPr>
            <w:tcW w:w="720" w:type="dxa"/>
            <w:tcBorders>
              <w:top w:val="single" w:sz="4" w:space="0" w:color="000000"/>
              <w:left w:val="single" w:sz="4" w:space="0" w:color="000000"/>
              <w:bottom w:val="single" w:sz="4" w:space="0" w:color="000000"/>
            </w:tcBorders>
            <w:shd w:val="clear" w:color="auto" w:fill="auto"/>
            <w:vAlign w:val="center"/>
          </w:tcPr>
          <w:p w14:paraId="2B78D543" w14:textId="77777777" w:rsidR="006A4A0C" w:rsidRPr="00295A54" w:rsidRDefault="006A4A0C" w:rsidP="006A4A0C">
            <w:pPr>
              <w:spacing w:after="0" w:line="240" w:lineRule="auto"/>
              <w:jc w:val="center"/>
              <w:rPr>
                <w:rFonts w:ascii="Times New Roman" w:hAnsi="Times New Roman" w:cs="Times New Roman"/>
                <w:sz w:val="24"/>
                <w:szCs w:val="24"/>
              </w:rPr>
            </w:pPr>
            <w:r w:rsidRPr="00295A54">
              <w:rPr>
                <w:rFonts w:ascii="Times New Roman" w:hAnsi="Times New Roman" w:cs="Times New Roman"/>
                <w:sz w:val="24"/>
                <w:szCs w:val="24"/>
              </w:rPr>
              <w:t>2.</w:t>
            </w:r>
          </w:p>
        </w:tc>
        <w:tc>
          <w:tcPr>
            <w:tcW w:w="2640" w:type="dxa"/>
            <w:tcBorders>
              <w:top w:val="single" w:sz="4" w:space="0" w:color="000000"/>
              <w:left w:val="single" w:sz="4" w:space="0" w:color="000000"/>
              <w:bottom w:val="single" w:sz="4" w:space="0" w:color="000000"/>
            </w:tcBorders>
            <w:shd w:val="clear" w:color="auto" w:fill="auto"/>
          </w:tcPr>
          <w:p w14:paraId="559A475A" w14:textId="77777777" w:rsidR="006A4A0C" w:rsidRPr="00295A54" w:rsidRDefault="006A4A0C" w:rsidP="006A4A0C">
            <w:pPr>
              <w:spacing w:after="0" w:line="240" w:lineRule="auto"/>
              <w:rPr>
                <w:rFonts w:ascii="Times New Roman" w:hAnsi="Times New Roman" w:cs="Times New Roman"/>
                <w:sz w:val="24"/>
                <w:szCs w:val="24"/>
              </w:rPr>
            </w:pPr>
            <w:r w:rsidRPr="00295A54">
              <w:rPr>
                <w:rFonts w:ascii="Times New Roman" w:hAnsi="Times New Roman" w:cs="Times New Roman"/>
                <w:sz w:val="24"/>
                <w:szCs w:val="24"/>
              </w:rPr>
              <w:t>Onorarii/Consultanţă</w:t>
            </w:r>
          </w:p>
        </w:tc>
        <w:tc>
          <w:tcPr>
            <w:tcW w:w="1068" w:type="dxa"/>
            <w:tcBorders>
              <w:top w:val="single" w:sz="4" w:space="0" w:color="000000"/>
              <w:left w:val="single" w:sz="4" w:space="0" w:color="000000"/>
              <w:bottom w:val="single" w:sz="4" w:space="0" w:color="000000"/>
            </w:tcBorders>
            <w:shd w:val="clear" w:color="auto" w:fill="auto"/>
          </w:tcPr>
          <w:p w14:paraId="1AB023A3" w14:textId="77777777" w:rsidR="006A4A0C" w:rsidRPr="00295A54" w:rsidRDefault="006A4A0C" w:rsidP="006A4A0C">
            <w:pPr>
              <w:snapToGrid w:val="0"/>
              <w:spacing w:after="0" w:line="240" w:lineRule="auto"/>
              <w:jc w:val="both"/>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14:paraId="7253D2D1" w14:textId="77777777" w:rsidR="006A4A0C" w:rsidRPr="00295A54" w:rsidRDefault="006A4A0C" w:rsidP="006A4A0C">
            <w:pPr>
              <w:snapToGrid w:val="0"/>
              <w:spacing w:after="0" w:line="240" w:lineRule="auto"/>
              <w:jc w:val="both"/>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14:paraId="14CB9B62" w14:textId="77777777" w:rsidR="006A4A0C" w:rsidRPr="00295A54" w:rsidRDefault="006A4A0C" w:rsidP="006A4A0C">
            <w:pPr>
              <w:snapToGrid w:val="0"/>
              <w:spacing w:after="0" w:line="240" w:lineRule="auto"/>
              <w:jc w:val="both"/>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14:paraId="6214B107" w14:textId="77777777" w:rsidR="006A4A0C" w:rsidRPr="00295A54" w:rsidRDefault="006A4A0C" w:rsidP="006A4A0C">
            <w:pPr>
              <w:snapToGrid w:val="0"/>
              <w:spacing w:after="0" w:line="240" w:lineRule="auto"/>
              <w:jc w:val="both"/>
              <w:rPr>
                <w:rFonts w:ascii="Times New Roman" w:hAnsi="Times New Roman" w:cs="Times New Roman"/>
                <w:sz w:val="24"/>
                <w:szCs w:val="24"/>
              </w:rPr>
            </w:pPr>
          </w:p>
        </w:tc>
        <w:tc>
          <w:tcPr>
            <w:tcW w:w="1067" w:type="dxa"/>
            <w:tcBorders>
              <w:top w:val="single" w:sz="4" w:space="0" w:color="000000"/>
              <w:left w:val="single" w:sz="4" w:space="0" w:color="000000"/>
              <w:bottom w:val="single" w:sz="4" w:space="0" w:color="000000"/>
            </w:tcBorders>
            <w:shd w:val="clear" w:color="auto" w:fill="auto"/>
          </w:tcPr>
          <w:p w14:paraId="4ED83CBF" w14:textId="77777777" w:rsidR="006A4A0C" w:rsidRPr="00295A54" w:rsidRDefault="006A4A0C" w:rsidP="006A4A0C">
            <w:pPr>
              <w:snapToGrid w:val="0"/>
              <w:spacing w:after="0" w:line="240" w:lineRule="auto"/>
              <w:jc w:val="both"/>
              <w:rPr>
                <w:rFonts w:ascii="Times New Roman" w:hAnsi="Times New Roman" w:cs="Times New Roman"/>
                <w:sz w:val="24"/>
                <w:szCs w:val="24"/>
              </w:rPr>
            </w:pPr>
          </w:p>
        </w:tc>
        <w:tc>
          <w:tcPr>
            <w:tcW w:w="1663" w:type="dxa"/>
            <w:tcBorders>
              <w:top w:val="single" w:sz="4" w:space="0" w:color="000000"/>
              <w:left w:val="single" w:sz="4" w:space="0" w:color="000000"/>
              <w:bottom w:val="single" w:sz="4" w:space="0" w:color="000000"/>
              <w:right w:val="single" w:sz="4" w:space="0" w:color="000000"/>
            </w:tcBorders>
            <w:shd w:val="clear" w:color="auto" w:fill="auto"/>
          </w:tcPr>
          <w:p w14:paraId="589F581B" w14:textId="77777777" w:rsidR="006A4A0C" w:rsidRPr="00295A54" w:rsidRDefault="006A4A0C" w:rsidP="006A4A0C">
            <w:pPr>
              <w:snapToGrid w:val="0"/>
              <w:spacing w:after="0" w:line="240" w:lineRule="auto"/>
              <w:jc w:val="both"/>
              <w:rPr>
                <w:rFonts w:ascii="Times New Roman" w:hAnsi="Times New Roman" w:cs="Times New Roman"/>
                <w:sz w:val="24"/>
                <w:szCs w:val="24"/>
              </w:rPr>
            </w:pPr>
          </w:p>
        </w:tc>
      </w:tr>
      <w:tr w:rsidR="006A4A0C" w:rsidRPr="00295A54" w14:paraId="56B80818" w14:textId="77777777" w:rsidTr="00295A54">
        <w:tc>
          <w:tcPr>
            <w:tcW w:w="720" w:type="dxa"/>
            <w:tcBorders>
              <w:top w:val="single" w:sz="4" w:space="0" w:color="000000"/>
              <w:left w:val="single" w:sz="4" w:space="0" w:color="000000"/>
              <w:bottom w:val="single" w:sz="4" w:space="0" w:color="000000"/>
            </w:tcBorders>
            <w:shd w:val="clear" w:color="auto" w:fill="auto"/>
            <w:vAlign w:val="center"/>
          </w:tcPr>
          <w:p w14:paraId="5693F5DC" w14:textId="77777777" w:rsidR="006A4A0C" w:rsidRPr="00295A54" w:rsidRDefault="006A4A0C" w:rsidP="006A4A0C">
            <w:pPr>
              <w:spacing w:after="0" w:line="240" w:lineRule="auto"/>
              <w:jc w:val="center"/>
              <w:rPr>
                <w:rFonts w:ascii="Times New Roman" w:hAnsi="Times New Roman" w:cs="Times New Roman"/>
                <w:sz w:val="24"/>
                <w:szCs w:val="24"/>
              </w:rPr>
            </w:pPr>
            <w:r w:rsidRPr="00295A54">
              <w:rPr>
                <w:rFonts w:ascii="Times New Roman" w:hAnsi="Times New Roman" w:cs="Times New Roman"/>
                <w:sz w:val="24"/>
                <w:szCs w:val="24"/>
              </w:rPr>
              <w:t>3.</w:t>
            </w:r>
          </w:p>
        </w:tc>
        <w:tc>
          <w:tcPr>
            <w:tcW w:w="2640" w:type="dxa"/>
            <w:tcBorders>
              <w:top w:val="single" w:sz="4" w:space="0" w:color="000000"/>
              <w:left w:val="single" w:sz="4" w:space="0" w:color="000000"/>
              <w:bottom w:val="single" w:sz="4" w:space="0" w:color="000000"/>
            </w:tcBorders>
            <w:shd w:val="clear" w:color="auto" w:fill="auto"/>
          </w:tcPr>
          <w:p w14:paraId="054BD8E9" w14:textId="77777777" w:rsidR="006A4A0C" w:rsidRPr="00295A54" w:rsidRDefault="006A4A0C" w:rsidP="006A4A0C">
            <w:pPr>
              <w:spacing w:after="0" w:line="240" w:lineRule="auto"/>
              <w:rPr>
                <w:rFonts w:ascii="Times New Roman" w:hAnsi="Times New Roman" w:cs="Times New Roman"/>
                <w:sz w:val="24"/>
                <w:szCs w:val="24"/>
              </w:rPr>
            </w:pPr>
            <w:r w:rsidRPr="00295A54">
              <w:rPr>
                <w:rFonts w:ascii="Times New Roman" w:hAnsi="Times New Roman" w:cs="Times New Roman"/>
                <w:sz w:val="24"/>
                <w:szCs w:val="24"/>
              </w:rPr>
              <w:t>Transport</w:t>
            </w:r>
          </w:p>
        </w:tc>
        <w:tc>
          <w:tcPr>
            <w:tcW w:w="1068" w:type="dxa"/>
            <w:tcBorders>
              <w:top w:val="single" w:sz="4" w:space="0" w:color="000000"/>
              <w:left w:val="single" w:sz="4" w:space="0" w:color="000000"/>
              <w:bottom w:val="single" w:sz="4" w:space="0" w:color="000000"/>
            </w:tcBorders>
            <w:shd w:val="clear" w:color="auto" w:fill="auto"/>
          </w:tcPr>
          <w:p w14:paraId="49CD09E8" w14:textId="77777777" w:rsidR="006A4A0C" w:rsidRPr="00295A54" w:rsidRDefault="006A4A0C" w:rsidP="006A4A0C">
            <w:pPr>
              <w:snapToGrid w:val="0"/>
              <w:spacing w:after="0" w:line="240" w:lineRule="auto"/>
              <w:jc w:val="both"/>
              <w:rPr>
                <w:rFonts w:ascii="Times New Roman" w:hAnsi="Times New Roman" w:cs="Times New Roman"/>
                <w:b/>
                <w:bCs/>
                <w:sz w:val="24"/>
                <w:szCs w:val="24"/>
              </w:rPr>
            </w:pPr>
          </w:p>
        </w:tc>
        <w:tc>
          <w:tcPr>
            <w:tcW w:w="900" w:type="dxa"/>
            <w:tcBorders>
              <w:top w:val="single" w:sz="4" w:space="0" w:color="000000"/>
              <w:left w:val="single" w:sz="4" w:space="0" w:color="000000"/>
              <w:bottom w:val="single" w:sz="4" w:space="0" w:color="000000"/>
            </w:tcBorders>
            <w:shd w:val="clear" w:color="auto" w:fill="auto"/>
          </w:tcPr>
          <w:p w14:paraId="5A01EA03" w14:textId="77777777" w:rsidR="006A4A0C" w:rsidRPr="00295A54" w:rsidRDefault="006A4A0C" w:rsidP="006A4A0C">
            <w:pPr>
              <w:snapToGrid w:val="0"/>
              <w:spacing w:after="0" w:line="240" w:lineRule="auto"/>
              <w:jc w:val="both"/>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14:paraId="167B620A" w14:textId="77777777" w:rsidR="006A4A0C" w:rsidRPr="00295A54" w:rsidRDefault="006A4A0C" w:rsidP="006A4A0C">
            <w:pPr>
              <w:snapToGrid w:val="0"/>
              <w:spacing w:after="0" w:line="240" w:lineRule="auto"/>
              <w:jc w:val="both"/>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14:paraId="166CD128" w14:textId="77777777" w:rsidR="006A4A0C" w:rsidRPr="00295A54" w:rsidRDefault="006A4A0C" w:rsidP="006A4A0C">
            <w:pPr>
              <w:snapToGrid w:val="0"/>
              <w:spacing w:after="0" w:line="240" w:lineRule="auto"/>
              <w:jc w:val="both"/>
              <w:rPr>
                <w:rFonts w:ascii="Times New Roman" w:hAnsi="Times New Roman" w:cs="Times New Roman"/>
                <w:sz w:val="24"/>
                <w:szCs w:val="24"/>
              </w:rPr>
            </w:pPr>
          </w:p>
        </w:tc>
        <w:tc>
          <w:tcPr>
            <w:tcW w:w="1067" w:type="dxa"/>
            <w:tcBorders>
              <w:top w:val="single" w:sz="4" w:space="0" w:color="000000"/>
              <w:left w:val="single" w:sz="4" w:space="0" w:color="000000"/>
              <w:bottom w:val="single" w:sz="4" w:space="0" w:color="000000"/>
            </w:tcBorders>
            <w:shd w:val="clear" w:color="auto" w:fill="auto"/>
          </w:tcPr>
          <w:p w14:paraId="67A0B5DC" w14:textId="77777777" w:rsidR="006A4A0C" w:rsidRPr="00295A54" w:rsidRDefault="006A4A0C" w:rsidP="006A4A0C">
            <w:pPr>
              <w:snapToGrid w:val="0"/>
              <w:spacing w:after="0" w:line="240" w:lineRule="auto"/>
              <w:jc w:val="both"/>
              <w:rPr>
                <w:rFonts w:ascii="Times New Roman" w:hAnsi="Times New Roman" w:cs="Times New Roman"/>
                <w:b/>
                <w:bCs/>
                <w:sz w:val="24"/>
                <w:szCs w:val="24"/>
              </w:rPr>
            </w:pPr>
          </w:p>
        </w:tc>
        <w:tc>
          <w:tcPr>
            <w:tcW w:w="1663" w:type="dxa"/>
            <w:tcBorders>
              <w:top w:val="single" w:sz="4" w:space="0" w:color="000000"/>
              <w:left w:val="single" w:sz="4" w:space="0" w:color="000000"/>
              <w:bottom w:val="single" w:sz="4" w:space="0" w:color="000000"/>
              <w:right w:val="single" w:sz="4" w:space="0" w:color="000000"/>
            </w:tcBorders>
            <w:shd w:val="clear" w:color="auto" w:fill="auto"/>
          </w:tcPr>
          <w:p w14:paraId="1B6D99F5" w14:textId="77777777" w:rsidR="006A4A0C" w:rsidRPr="00295A54" w:rsidRDefault="006A4A0C" w:rsidP="006A4A0C">
            <w:pPr>
              <w:snapToGrid w:val="0"/>
              <w:spacing w:after="0" w:line="240" w:lineRule="auto"/>
              <w:jc w:val="both"/>
              <w:rPr>
                <w:rFonts w:ascii="Times New Roman" w:hAnsi="Times New Roman" w:cs="Times New Roman"/>
                <w:sz w:val="24"/>
                <w:szCs w:val="24"/>
              </w:rPr>
            </w:pPr>
          </w:p>
        </w:tc>
      </w:tr>
      <w:tr w:rsidR="006A4A0C" w:rsidRPr="00295A54" w14:paraId="5AECF668" w14:textId="77777777" w:rsidTr="00295A54">
        <w:tc>
          <w:tcPr>
            <w:tcW w:w="720" w:type="dxa"/>
            <w:tcBorders>
              <w:top w:val="single" w:sz="4" w:space="0" w:color="000000"/>
              <w:left w:val="single" w:sz="4" w:space="0" w:color="000000"/>
              <w:bottom w:val="single" w:sz="4" w:space="0" w:color="000000"/>
            </w:tcBorders>
            <w:shd w:val="clear" w:color="auto" w:fill="auto"/>
            <w:vAlign w:val="center"/>
          </w:tcPr>
          <w:p w14:paraId="6D1B747B" w14:textId="77777777" w:rsidR="006A4A0C" w:rsidRPr="00295A54" w:rsidRDefault="006A4A0C" w:rsidP="006A4A0C">
            <w:pPr>
              <w:spacing w:after="0" w:line="240" w:lineRule="auto"/>
              <w:jc w:val="center"/>
              <w:rPr>
                <w:rFonts w:ascii="Times New Roman" w:hAnsi="Times New Roman" w:cs="Times New Roman"/>
                <w:sz w:val="24"/>
                <w:szCs w:val="24"/>
              </w:rPr>
            </w:pPr>
            <w:r w:rsidRPr="00295A54">
              <w:rPr>
                <w:rFonts w:ascii="Times New Roman" w:hAnsi="Times New Roman" w:cs="Times New Roman"/>
                <w:sz w:val="24"/>
                <w:szCs w:val="24"/>
              </w:rPr>
              <w:t>4.</w:t>
            </w:r>
          </w:p>
        </w:tc>
        <w:tc>
          <w:tcPr>
            <w:tcW w:w="2640" w:type="dxa"/>
            <w:tcBorders>
              <w:top w:val="single" w:sz="4" w:space="0" w:color="000000"/>
              <w:left w:val="single" w:sz="4" w:space="0" w:color="000000"/>
              <w:bottom w:val="single" w:sz="4" w:space="0" w:color="000000"/>
            </w:tcBorders>
            <w:shd w:val="clear" w:color="auto" w:fill="auto"/>
          </w:tcPr>
          <w:p w14:paraId="515084E0" w14:textId="77777777" w:rsidR="006A4A0C" w:rsidRPr="00295A54" w:rsidRDefault="006A4A0C" w:rsidP="006A4A0C">
            <w:pPr>
              <w:spacing w:after="0" w:line="240" w:lineRule="auto"/>
              <w:rPr>
                <w:rFonts w:ascii="Times New Roman" w:hAnsi="Times New Roman" w:cs="Times New Roman"/>
                <w:sz w:val="24"/>
                <w:szCs w:val="24"/>
              </w:rPr>
            </w:pPr>
            <w:r w:rsidRPr="00295A54">
              <w:rPr>
                <w:rFonts w:ascii="Times New Roman" w:hAnsi="Times New Roman" w:cs="Times New Roman"/>
                <w:sz w:val="24"/>
                <w:szCs w:val="24"/>
              </w:rPr>
              <w:t>Cazare şi masă</w:t>
            </w:r>
          </w:p>
        </w:tc>
        <w:tc>
          <w:tcPr>
            <w:tcW w:w="1068" w:type="dxa"/>
            <w:tcBorders>
              <w:top w:val="single" w:sz="4" w:space="0" w:color="000000"/>
              <w:left w:val="single" w:sz="4" w:space="0" w:color="000000"/>
              <w:bottom w:val="single" w:sz="4" w:space="0" w:color="000000"/>
            </w:tcBorders>
            <w:shd w:val="clear" w:color="auto" w:fill="auto"/>
          </w:tcPr>
          <w:p w14:paraId="19065853" w14:textId="77777777" w:rsidR="006A4A0C" w:rsidRPr="00295A54" w:rsidRDefault="006A4A0C" w:rsidP="006A4A0C">
            <w:pPr>
              <w:snapToGrid w:val="0"/>
              <w:spacing w:after="0" w:line="240" w:lineRule="auto"/>
              <w:jc w:val="both"/>
              <w:rPr>
                <w:rFonts w:ascii="Times New Roman" w:hAnsi="Times New Roman" w:cs="Times New Roman"/>
                <w:b/>
                <w:bCs/>
                <w:sz w:val="24"/>
                <w:szCs w:val="24"/>
              </w:rPr>
            </w:pPr>
          </w:p>
        </w:tc>
        <w:tc>
          <w:tcPr>
            <w:tcW w:w="900" w:type="dxa"/>
            <w:tcBorders>
              <w:top w:val="single" w:sz="4" w:space="0" w:color="000000"/>
              <w:left w:val="single" w:sz="4" w:space="0" w:color="000000"/>
              <w:bottom w:val="single" w:sz="4" w:space="0" w:color="000000"/>
            </w:tcBorders>
            <w:shd w:val="clear" w:color="auto" w:fill="auto"/>
          </w:tcPr>
          <w:p w14:paraId="23771E8D" w14:textId="77777777" w:rsidR="006A4A0C" w:rsidRPr="00295A54" w:rsidRDefault="006A4A0C" w:rsidP="006A4A0C">
            <w:pPr>
              <w:snapToGrid w:val="0"/>
              <w:spacing w:after="0" w:line="240" w:lineRule="auto"/>
              <w:jc w:val="both"/>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14:paraId="2BDBDC1E" w14:textId="77777777" w:rsidR="006A4A0C" w:rsidRPr="00295A54" w:rsidRDefault="006A4A0C" w:rsidP="006A4A0C">
            <w:pPr>
              <w:snapToGrid w:val="0"/>
              <w:spacing w:after="0" w:line="240" w:lineRule="auto"/>
              <w:jc w:val="both"/>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14:paraId="2C983D05" w14:textId="77777777" w:rsidR="006A4A0C" w:rsidRPr="00295A54" w:rsidRDefault="006A4A0C" w:rsidP="006A4A0C">
            <w:pPr>
              <w:snapToGrid w:val="0"/>
              <w:spacing w:after="0" w:line="240" w:lineRule="auto"/>
              <w:jc w:val="both"/>
              <w:rPr>
                <w:rFonts w:ascii="Times New Roman" w:hAnsi="Times New Roman" w:cs="Times New Roman"/>
                <w:sz w:val="24"/>
                <w:szCs w:val="24"/>
              </w:rPr>
            </w:pPr>
          </w:p>
        </w:tc>
        <w:tc>
          <w:tcPr>
            <w:tcW w:w="1067" w:type="dxa"/>
            <w:tcBorders>
              <w:top w:val="single" w:sz="4" w:space="0" w:color="000000"/>
              <w:left w:val="single" w:sz="4" w:space="0" w:color="000000"/>
              <w:bottom w:val="single" w:sz="4" w:space="0" w:color="000000"/>
            </w:tcBorders>
            <w:shd w:val="clear" w:color="auto" w:fill="auto"/>
          </w:tcPr>
          <w:p w14:paraId="6769C5A7" w14:textId="77777777" w:rsidR="006A4A0C" w:rsidRPr="00295A54" w:rsidRDefault="006A4A0C" w:rsidP="006A4A0C">
            <w:pPr>
              <w:snapToGrid w:val="0"/>
              <w:spacing w:after="0" w:line="240" w:lineRule="auto"/>
              <w:jc w:val="both"/>
              <w:rPr>
                <w:rFonts w:ascii="Times New Roman" w:hAnsi="Times New Roman" w:cs="Times New Roman"/>
                <w:b/>
                <w:bCs/>
                <w:sz w:val="24"/>
                <w:szCs w:val="24"/>
              </w:rPr>
            </w:pPr>
          </w:p>
        </w:tc>
        <w:tc>
          <w:tcPr>
            <w:tcW w:w="1663" w:type="dxa"/>
            <w:tcBorders>
              <w:top w:val="single" w:sz="4" w:space="0" w:color="000000"/>
              <w:left w:val="single" w:sz="4" w:space="0" w:color="000000"/>
              <w:bottom w:val="single" w:sz="4" w:space="0" w:color="000000"/>
              <w:right w:val="single" w:sz="4" w:space="0" w:color="000000"/>
            </w:tcBorders>
            <w:shd w:val="clear" w:color="auto" w:fill="auto"/>
          </w:tcPr>
          <w:p w14:paraId="5FD07387" w14:textId="77777777" w:rsidR="006A4A0C" w:rsidRPr="00295A54" w:rsidRDefault="006A4A0C" w:rsidP="006A4A0C">
            <w:pPr>
              <w:snapToGrid w:val="0"/>
              <w:spacing w:after="0" w:line="240" w:lineRule="auto"/>
              <w:jc w:val="both"/>
              <w:rPr>
                <w:rFonts w:ascii="Times New Roman" w:hAnsi="Times New Roman" w:cs="Times New Roman"/>
                <w:sz w:val="24"/>
                <w:szCs w:val="24"/>
              </w:rPr>
            </w:pPr>
          </w:p>
        </w:tc>
      </w:tr>
      <w:tr w:rsidR="006A4A0C" w:rsidRPr="00295A54" w14:paraId="68C10C36" w14:textId="77777777" w:rsidTr="00295A54">
        <w:tc>
          <w:tcPr>
            <w:tcW w:w="720" w:type="dxa"/>
            <w:tcBorders>
              <w:top w:val="single" w:sz="4" w:space="0" w:color="000000"/>
              <w:left w:val="single" w:sz="4" w:space="0" w:color="000000"/>
              <w:bottom w:val="single" w:sz="4" w:space="0" w:color="000000"/>
            </w:tcBorders>
            <w:shd w:val="clear" w:color="auto" w:fill="auto"/>
            <w:vAlign w:val="center"/>
          </w:tcPr>
          <w:p w14:paraId="4FB5D0FE" w14:textId="77777777" w:rsidR="006A4A0C" w:rsidRPr="00295A54" w:rsidRDefault="006A4A0C" w:rsidP="006A4A0C">
            <w:pPr>
              <w:spacing w:after="0" w:line="240" w:lineRule="auto"/>
              <w:jc w:val="center"/>
              <w:rPr>
                <w:rFonts w:ascii="Times New Roman" w:hAnsi="Times New Roman" w:cs="Times New Roman"/>
                <w:sz w:val="24"/>
                <w:szCs w:val="24"/>
              </w:rPr>
            </w:pPr>
            <w:r w:rsidRPr="00295A54">
              <w:rPr>
                <w:rFonts w:ascii="Times New Roman" w:hAnsi="Times New Roman" w:cs="Times New Roman"/>
                <w:sz w:val="24"/>
                <w:szCs w:val="24"/>
              </w:rPr>
              <w:t>5.</w:t>
            </w:r>
          </w:p>
        </w:tc>
        <w:tc>
          <w:tcPr>
            <w:tcW w:w="2640" w:type="dxa"/>
            <w:tcBorders>
              <w:top w:val="single" w:sz="4" w:space="0" w:color="000000"/>
              <w:left w:val="single" w:sz="4" w:space="0" w:color="000000"/>
              <w:bottom w:val="single" w:sz="4" w:space="0" w:color="000000"/>
            </w:tcBorders>
            <w:shd w:val="clear" w:color="auto" w:fill="auto"/>
          </w:tcPr>
          <w:p w14:paraId="0D1F789E" w14:textId="77777777" w:rsidR="006A4A0C" w:rsidRPr="00295A54" w:rsidRDefault="006A4A0C" w:rsidP="006A4A0C">
            <w:pPr>
              <w:spacing w:after="0" w:line="240" w:lineRule="auto"/>
              <w:rPr>
                <w:rFonts w:ascii="Times New Roman" w:hAnsi="Times New Roman" w:cs="Times New Roman"/>
                <w:sz w:val="24"/>
                <w:szCs w:val="24"/>
              </w:rPr>
            </w:pPr>
            <w:r w:rsidRPr="00295A54">
              <w:rPr>
                <w:rFonts w:ascii="Times New Roman" w:hAnsi="Times New Roman" w:cs="Times New Roman"/>
                <w:sz w:val="24"/>
                <w:szCs w:val="24"/>
              </w:rPr>
              <w:t>Consumabile</w:t>
            </w:r>
          </w:p>
        </w:tc>
        <w:tc>
          <w:tcPr>
            <w:tcW w:w="1068" w:type="dxa"/>
            <w:tcBorders>
              <w:top w:val="single" w:sz="4" w:space="0" w:color="000000"/>
              <w:left w:val="single" w:sz="4" w:space="0" w:color="000000"/>
              <w:bottom w:val="single" w:sz="4" w:space="0" w:color="000000"/>
            </w:tcBorders>
            <w:shd w:val="clear" w:color="auto" w:fill="auto"/>
          </w:tcPr>
          <w:p w14:paraId="0B62FECC" w14:textId="77777777" w:rsidR="006A4A0C" w:rsidRPr="00295A54" w:rsidRDefault="006A4A0C" w:rsidP="006A4A0C">
            <w:pPr>
              <w:snapToGrid w:val="0"/>
              <w:spacing w:after="0" w:line="240" w:lineRule="auto"/>
              <w:jc w:val="both"/>
              <w:rPr>
                <w:rFonts w:ascii="Times New Roman" w:hAnsi="Times New Roman" w:cs="Times New Roman"/>
                <w:b/>
                <w:bCs/>
                <w:sz w:val="24"/>
                <w:szCs w:val="24"/>
              </w:rPr>
            </w:pPr>
          </w:p>
        </w:tc>
        <w:tc>
          <w:tcPr>
            <w:tcW w:w="900" w:type="dxa"/>
            <w:tcBorders>
              <w:top w:val="single" w:sz="4" w:space="0" w:color="000000"/>
              <w:left w:val="single" w:sz="4" w:space="0" w:color="000000"/>
              <w:bottom w:val="single" w:sz="4" w:space="0" w:color="000000"/>
            </w:tcBorders>
            <w:shd w:val="clear" w:color="auto" w:fill="auto"/>
          </w:tcPr>
          <w:p w14:paraId="6FD590D4" w14:textId="77777777" w:rsidR="006A4A0C" w:rsidRPr="00295A54" w:rsidRDefault="006A4A0C" w:rsidP="006A4A0C">
            <w:pPr>
              <w:snapToGrid w:val="0"/>
              <w:spacing w:after="0" w:line="240" w:lineRule="auto"/>
              <w:jc w:val="both"/>
              <w:rPr>
                <w:rFonts w:ascii="Times New Roman" w:hAnsi="Times New Roman" w:cs="Times New Roman"/>
                <w:b/>
                <w:bCs/>
                <w:sz w:val="24"/>
                <w:szCs w:val="24"/>
              </w:rPr>
            </w:pPr>
          </w:p>
        </w:tc>
        <w:tc>
          <w:tcPr>
            <w:tcW w:w="900" w:type="dxa"/>
            <w:tcBorders>
              <w:top w:val="single" w:sz="4" w:space="0" w:color="000000"/>
              <w:left w:val="single" w:sz="4" w:space="0" w:color="000000"/>
              <w:bottom w:val="single" w:sz="4" w:space="0" w:color="000000"/>
            </w:tcBorders>
            <w:shd w:val="clear" w:color="auto" w:fill="auto"/>
          </w:tcPr>
          <w:p w14:paraId="6F22021C" w14:textId="77777777" w:rsidR="006A4A0C" w:rsidRPr="00295A54" w:rsidRDefault="006A4A0C" w:rsidP="006A4A0C">
            <w:pPr>
              <w:snapToGrid w:val="0"/>
              <w:spacing w:after="0" w:line="240" w:lineRule="auto"/>
              <w:jc w:val="both"/>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14:paraId="06B7D7FF" w14:textId="77777777" w:rsidR="006A4A0C" w:rsidRPr="00295A54" w:rsidRDefault="006A4A0C" w:rsidP="006A4A0C">
            <w:pPr>
              <w:snapToGrid w:val="0"/>
              <w:spacing w:after="0" w:line="240" w:lineRule="auto"/>
              <w:jc w:val="both"/>
              <w:rPr>
                <w:rFonts w:ascii="Times New Roman" w:hAnsi="Times New Roman" w:cs="Times New Roman"/>
                <w:sz w:val="24"/>
                <w:szCs w:val="24"/>
              </w:rPr>
            </w:pPr>
          </w:p>
        </w:tc>
        <w:tc>
          <w:tcPr>
            <w:tcW w:w="1067" w:type="dxa"/>
            <w:tcBorders>
              <w:top w:val="single" w:sz="4" w:space="0" w:color="000000"/>
              <w:left w:val="single" w:sz="4" w:space="0" w:color="000000"/>
              <w:bottom w:val="single" w:sz="4" w:space="0" w:color="000000"/>
            </w:tcBorders>
            <w:shd w:val="clear" w:color="auto" w:fill="auto"/>
          </w:tcPr>
          <w:p w14:paraId="55E613CC" w14:textId="77777777" w:rsidR="006A4A0C" w:rsidRPr="00295A54" w:rsidRDefault="006A4A0C" w:rsidP="006A4A0C">
            <w:pPr>
              <w:snapToGrid w:val="0"/>
              <w:spacing w:after="0" w:line="240" w:lineRule="auto"/>
              <w:jc w:val="both"/>
              <w:rPr>
                <w:rFonts w:ascii="Times New Roman" w:hAnsi="Times New Roman" w:cs="Times New Roman"/>
                <w:b/>
                <w:bCs/>
                <w:sz w:val="24"/>
                <w:szCs w:val="24"/>
              </w:rPr>
            </w:pPr>
          </w:p>
        </w:tc>
        <w:tc>
          <w:tcPr>
            <w:tcW w:w="1663" w:type="dxa"/>
            <w:tcBorders>
              <w:top w:val="single" w:sz="4" w:space="0" w:color="000000"/>
              <w:left w:val="single" w:sz="4" w:space="0" w:color="000000"/>
              <w:bottom w:val="single" w:sz="4" w:space="0" w:color="000000"/>
              <w:right w:val="single" w:sz="4" w:space="0" w:color="000000"/>
            </w:tcBorders>
            <w:shd w:val="clear" w:color="auto" w:fill="auto"/>
          </w:tcPr>
          <w:p w14:paraId="769261DB" w14:textId="77777777" w:rsidR="006A4A0C" w:rsidRPr="00295A54" w:rsidRDefault="006A4A0C" w:rsidP="006A4A0C">
            <w:pPr>
              <w:snapToGrid w:val="0"/>
              <w:spacing w:after="0" w:line="240" w:lineRule="auto"/>
              <w:jc w:val="both"/>
              <w:rPr>
                <w:rFonts w:ascii="Times New Roman" w:hAnsi="Times New Roman" w:cs="Times New Roman"/>
                <w:b/>
                <w:bCs/>
                <w:sz w:val="24"/>
                <w:szCs w:val="24"/>
              </w:rPr>
            </w:pPr>
          </w:p>
        </w:tc>
      </w:tr>
      <w:tr w:rsidR="006A4A0C" w:rsidRPr="00295A54" w14:paraId="5E773DC6" w14:textId="77777777" w:rsidTr="00295A54">
        <w:tc>
          <w:tcPr>
            <w:tcW w:w="720" w:type="dxa"/>
            <w:tcBorders>
              <w:top w:val="single" w:sz="4" w:space="0" w:color="000000"/>
              <w:left w:val="single" w:sz="4" w:space="0" w:color="000000"/>
              <w:bottom w:val="single" w:sz="4" w:space="0" w:color="000000"/>
            </w:tcBorders>
            <w:shd w:val="clear" w:color="auto" w:fill="auto"/>
            <w:vAlign w:val="center"/>
          </w:tcPr>
          <w:p w14:paraId="50FE64FC" w14:textId="77777777" w:rsidR="006A4A0C" w:rsidRPr="00295A54" w:rsidRDefault="006A4A0C" w:rsidP="006A4A0C">
            <w:pPr>
              <w:spacing w:after="0" w:line="240" w:lineRule="auto"/>
              <w:jc w:val="center"/>
              <w:rPr>
                <w:rFonts w:ascii="Times New Roman" w:hAnsi="Times New Roman" w:cs="Times New Roman"/>
                <w:sz w:val="24"/>
                <w:szCs w:val="24"/>
              </w:rPr>
            </w:pPr>
            <w:r w:rsidRPr="00295A54">
              <w:rPr>
                <w:rFonts w:ascii="Times New Roman" w:hAnsi="Times New Roman" w:cs="Times New Roman"/>
                <w:sz w:val="24"/>
                <w:szCs w:val="24"/>
              </w:rPr>
              <w:t>6.</w:t>
            </w:r>
          </w:p>
        </w:tc>
        <w:tc>
          <w:tcPr>
            <w:tcW w:w="2640" w:type="dxa"/>
            <w:tcBorders>
              <w:top w:val="single" w:sz="4" w:space="0" w:color="000000"/>
              <w:left w:val="single" w:sz="4" w:space="0" w:color="000000"/>
              <w:bottom w:val="single" w:sz="4" w:space="0" w:color="000000"/>
            </w:tcBorders>
            <w:shd w:val="clear" w:color="auto" w:fill="auto"/>
          </w:tcPr>
          <w:p w14:paraId="4A74EA91" w14:textId="77777777" w:rsidR="006A4A0C" w:rsidRPr="00295A54" w:rsidRDefault="006A4A0C" w:rsidP="006A4A0C">
            <w:pPr>
              <w:spacing w:after="0" w:line="240" w:lineRule="auto"/>
              <w:rPr>
                <w:rFonts w:ascii="Times New Roman" w:hAnsi="Times New Roman" w:cs="Times New Roman"/>
                <w:sz w:val="24"/>
                <w:szCs w:val="24"/>
              </w:rPr>
            </w:pPr>
            <w:r w:rsidRPr="00295A54">
              <w:rPr>
                <w:rFonts w:ascii="Times New Roman" w:hAnsi="Times New Roman" w:cs="Times New Roman"/>
                <w:sz w:val="24"/>
                <w:szCs w:val="24"/>
              </w:rPr>
              <w:t>Echipamente</w:t>
            </w:r>
          </w:p>
        </w:tc>
        <w:tc>
          <w:tcPr>
            <w:tcW w:w="1068" w:type="dxa"/>
            <w:tcBorders>
              <w:top w:val="single" w:sz="4" w:space="0" w:color="000000"/>
              <w:left w:val="single" w:sz="4" w:space="0" w:color="000000"/>
              <w:bottom w:val="single" w:sz="4" w:space="0" w:color="000000"/>
            </w:tcBorders>
            <w:shd w:val="clear" w:color="auto" w:fill="auto"/>
          </w:tcPr>
          <w:p w14:paraId="0257A069" w14:textId="77777777" w:rsidR="006A4A0C" w:rsidRPr="00295A54" w:rsidRDefault="006A4A0C" w:rsidP="006A4A0C">
            <w:pPr>
              <w:snapToGrid w:val="0"/>
              <w:spacing w:after="0" w:line="240" w:lineRule="auto"/>
              <w:jc w:val="both"/>
              <w:rPr>
                <w:rFonts w:ascii="Times New Roman" w:hAnsi="Times New Roman" w:cs="Times New Roman"/>
                <w:b/>
                <w:bCs/>
                <w:sz w:val="24"/>
                <w:szCs w:val="24"/>
              </w:rPr>
            </w:pPr>
          </w:p>
        </w:tc>
        <w:tc>
          <w:tcPr>
            <w:tcW w:w="900" w:type="dxa"/>
            <w:tcBorders>
              <w:top w:val="single" w:sz="4" w:space="0" w:color="000000"/>
              <w:left w:val="single" w:sz="4" w:space="0" w:color="000000"/>
              <w:bottom w:val="single" w:sz="4" w:space="0" w:color="000000"/>
            </w:tcBorders>
            <w:shd w:val="clear" w:color="auto" w:fill="auto"/>
          </w:tcPr>
          <w:p w14:paraId="76B1868D" w14:textId="77777777" w:rsidR="006A4A0C" w:rsidRPr="00295A54" w:rsidRDefault="006A4A0C" w:rsidP="006A4A0C">
            <w:pPr>
              <w:snapToGrid w:val="0"/>
              <w:spacing w:after="0" w:line="240" w:lineRule="auto"/>
              <w:jc w:val="both"/>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14:paraId="1383C816" w14:textId="77777777" w:rsidR="006A4A0C" w:rsidRPr="00295A54" w:rsidRDefault="006A4A0C" w:rsidP="006A4A0C">
            <w:pPr>
              <w:snapToGrid w:val="0"/>
              <w:spacing w:after="0" w:line="240" w:lineRule="auto"/>
              <w:jc w:val="both"/>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14:paraId="419FBDF2" w14:textId="77777777" w:rsidR="006A4A0C" w:rsidRPr="00295A54" w:rsidRDefault="006A4A0C" w:rsidP="006A4A0C">
            <w:pPr>
              <w:snapToGrid w:val="0"/>
              <w:spacing w:after="0" w:line="240" w:lineRule="auto"/>
              <w:jc w:val="both"/>
              <w:rPr>
                <w:rFonts w:ascii="Times New Roman" w:hAnsi="Times New Roman" w:cs="Times New Roman"/>
                <w:sz w:val="24"/>
                <w:szCs w:val="24"/>
              </w:rPr>
            </w:pPr>
          </w:p>
        </w:tc>
        <w:tc>
          <w:tcPr>
            <w:tcW w:w="1067" w:type="dxa"/>
            <w:tcBorders>
              <w:top w:val="single" w:sz="4" w:space="0" w:color="000000"/>
              <w:left w:val="single" w:sz="4" w:space="0" w:color="000000"/>
              <w:bottom w:val="single" w:sz="4" w:space="0" w:color="000000"/>
            </w:tcBorders>
            <w:shd w:val="clear" w:color="auto" w:fill="auto"/>
          </w:tcPr>
          <w:p w14:paraId="2846D178" w14:textId="77777777" w:rsidR="006A4A0C" w:rsidRPr="00295A54" w:rsidRDefault="006A4A0C" w:rsidP="006A4A0C">
            <w:pPr>
              <w:snapToGrid w:val="0"/>
              <w:spacing w:after="0" w:line="240" w:lineRule="auto"/>
              <w:jc w:val="both"/>
              <w:rPr>
                <w:rFonts w:ascii="Times New Roman" w:hAnsi="Times New Roman" w:cs="Times New Roman"/>
                <w:b/>
                <w:bCs/>
                <w:sz w:val="24"/>
                <w:szCs w:val="24"/>
              </w:rPr>
            </w:pPr>
          </w:p>
        </w:tc>
        <w:tc>
          <w:tcPr>
            <w:tcW w:w="1663" w:type="dxa"/>
            <w:tcBorders>
              <w:top w:val="single" w:sz="4" w:space="0" w:color="000000"/>
              <w:left w:val="single" w:sz="4" w:space="0" w:color="000000"/>
              <w:bottom w:val="single" w:sz="4" w:space="0" w:color="000000"/>
              <w:right w:val="single" w:sz="4" w:space="0" w:color="000000"/>
            </w:tcBorders>
            <w:shd w:val="clear" w:color="auto" w:fill="auto"/>
          </w:tcPr>
          <w:p w14:paraId="3FDEB94B" w14:textId="77777777" w:rsidR="006A4A0C" w:rsidRPr="00295A54" w:rsidRDefault="006A4A0C" w:rsidP="006A4A0C">
            <w:pPr>
              <w:snapToGrid w:val="0"/>
              <w:spacing w:after="0" w:line="240" w:lineRule="auto"/>
              <w:jc w:val="both"/>
              <w:rPr>
                <w:rFonts w:ascii="Times New Roman" w:hAnsi="Times New Roman" w:cs="Times New Roman"/>
                <w:sz w:val="24"/>
                <w:szCs w:val="24"/>
              </w:rPr>
            </w:pPr>
          </w:p>
        </w:tc>
      </w:tr>
      <w:tr w:rsidR="006A4A0C" w:rsidRPr="00295A54" w14:paraId="5C63980F" w14:textId="77777777" w:rsidTr="00295A54">
        <w:tc>
          <w:tcPr>
            <w:tcW w:w="720" w:type="dxa"/>
            <w:tcBorders>
              <w:top w:val="single" w:sz="4" w:space="0" w:color="000000"/>
              <w:left w:val="single" w:sz="4" w:space="0" w:color="000000"/>
              <w:bottom w:val="single" w:sz="4" w:space="0" w:color="000000"/>
            </w:tcBorders>
            <w:shd w:val="clear" w:color="auto" w:fill="auto"/>
            <w:vAlign w:val="center"/>
          </w:tcPr>
          <w:p w14:paraId="1F89B25E" w14:textId="77777777" w:rsidR="006A4A0C" w:rsidRPr="00295A54" w:rsidRDefault="006A4A0C" w:rsidP="006A4A0C">
            <w:pPr>
              <w:spacing w:after="0" w:line="240" w:lineRule="auto"/>
              <w:jc w:val="center"/>
              <w:rPr>
                <w:rFonts w:ascii="Times New Roman" w:hAnsi="Times New Roman" w:cs="Times New Roman"/>
                <w:sz w:val="24"/>
                <w:szCs w:val="24"/>
              </w:rPr>
            </w:pPr>
            <w:r w:rsidRPr="00295A54">
              <w:rPr>
                <w:rFonts w:ascii="Times New Roman" w:hAnsi="Times New Roman" w:cs="Times New Roman"/>
                <w:sz w:val="24"/>
                <w:szCs w:val="24"/>
              </w:rPr>
              <w:t>7.</w:t>
            </w:r>
          </w:p>
        </w:tc>
        <w:tc>
          <w:tcPr>
            <w:tcW w:w="2640" w:type="dxa"/>
            <w:tcBorders>
              <w:top w:val="single" w:sz="4" w:space="0" w:color="000000"/>
              <w:left w:val="single" w:sz="4" w:space="0" w:color="000000"/>
              <w:bottom w:val="single" w:sz="4" w:space="0" w:color="000000"/>
            </w:tcBorders>
            <w:shd w:val="clear" w:color="auto" w:fill="auto"/>
          </w:tcPr>
          <w:p w14:paraId="008C8709" w14:textId="77777777" w:rsidR="006A4A0C" w:rsidRPr="00295A54" w:rsidRDefault="006A4A0C" w:rsidP="006A4A0C">
            <w:pPr>
              <w:spacing w:after="0" w:line="240" w:lineRule="auto"/>
              <w:rPr>
                <w:rFonts w:ascii="Times New Roman" w:hAnsi="Times New Roman" w:cs="Times New Roman"/>
                <w:sz w:val="24"/>
                <w:szCs w:val="24"/>
              </w:rPr>
            </w:pPr>
            <w:r w:rsidRPr="00295A54">
              <w:rPr>
                <w:rFonts w:ascii="Times New Roman" w:hAnsi="Times New Roman" w:cs="Times New Roman"/>
                <w:sz w:val="24"/>
                <w:szCs w:val="24"/>
              </w:rPr>
              <w:t>Servicii</w:t>
            </w:r>
          </w:p>
        </w:tc>
        <w:tc>
          <w:tcPr>
            <w:tcW w:w="1068" w:type="dxa"/>
            <w:tcBorders>
              <w:top w:val="single" w:sz="4" w:space="0" w:color="000000"/>
              <w:left w:val="single" w:sz="4" w:space="0" w:color="000000"/>
              <w:bottom w:val="single" w:sz="4" w:space="0" w:color="000000"/>
            </w:tcBorders>
            <w:shd w:val="clear" w:color="auto" w:fill="auto"/>
          </w:tcPr>
          <w:p w14:paraId="2A25114E" w14:textId="77777777" w:rsidR="006A4A0C" w:rsidRPr="00295A54" w:rsidRDefault="006A4A0C" w:rsidP="006A4A0C">
            <w:pPr>
              <w:snapToGrid w:val="0"/>
              <w:spacing w:after="0" w:line="240" w:lineRule="auto"/>
              <w:jc w:val="both"/>
              <w:rPr>
                <w:rFonts w:ascii="Times New Roman" w:hAnsi="Times New Roman" w:cs="Times New Roman"/>
                <w:b/>
                <w:bCs/>
                <w:sz w:val="24"/>
                <w:szCs w:val="24"/>
              </w:rPr>
            </w:pPr>
          </w:p>
        </w:tc>
        <w:tc>
          <w:tcPr>
            <w:tcW w:w="900" w:type="dxa"/>
            <w:tcBorders>
              <w:top w:val="single" w:sz="4" w:space="0" w:color="000000"/>
              <w:left w:val="single" w:sz="4" w:space="0" w:color="000000"/>
              <w:bottom w:val="single" w:sz="4" w:space="0" w:color="000000"/>
            </w:tcBorders>
            <w:shd w:val="clear" w:color="auto" w:fill="auto"/>
          </w:tcPr>
          <w:p w14:paraId="6B15972E" w14:textId="77777777" w:rsidR="006A4A0C" w:rsidRPr="00295A54" w:rsidRDefault="006A4A0C" w:rsidP="006A4A0C">
            <w:pPr>
              <w:snapToGrid w:val="0"/>
              <w:spacing w:after="0" w:line="240" w:lineRule="auto"/>
              <w:jc w:val="both"/>
              <w:rPr>
                <w:rFonts w:ascii="Times New Roman" w:hAnsi="Times New Roman" w:cs="Times New Roman"/>
                <w:b/>
                <w:bCs/>
                <w:sz w:val="24"/>
                <w:szCs w:val="24"/>
              </w:rPr>
            </w:pPr>
          </w:p>
        </w:tc>
        <w:tc>
          <w:tcPr>
            <w:tcW w:w="900" w:type="dxa"/>
            <w:tcBorders>
              <w:top w:val="single" w:sz="4" w:space="0" w:color="000000"/>
              <w:left w:val="single" w:sz="4" w:space="0" w:color="000000"/>
              <w:bottom w:val="single" w:sz="4" w:space="0" w:color="000000"/>
            </w:tcBorders>
            <w:shd w:val="clear" w:color="auto" w:fill="auto"/>
          </w:tcPr>
          <w:p w14:paraId="3655ADBE" w14:textId="77777777" w:rsidR="006A4A0C" w:rsidRPr="00295A54" w:rsidRDefault="006A4A0C" w:rsidP="006A4A0C">
            <w:pPr>
              <w:snapToGrid w:val="0"/>
              <w:spacing w:after="0" w:line="240" w:lineRule="auto"/>
              <w:jc w:val="both"/>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14:paraId="0FF73528" w14:textId="77777777" w:rsidR="006A4A0C" w:rsidRPr="00295A54" w:rsidRDefault="006A4A0C" w:rsidP="006A4A0C">
            <w:pPr>
              <w:snapToGrid w:val="0"/>
              <w:spacing w:after="0" w:line="240" w:lineRule="auto"/>
              <w:jc w:val="both"/>
              <w:rPr>
                <w:rFonts w:ascii="Times New Roman" w:hAnsi="Times New Roman" w:cs="Times New Roman"/>
                <w:sz w:val="24"/>
                <w:szCs w:val="24"/>
              </w:rPr>
            </w:pPr>
          </w:p>
        </w:tc>
        <w:tc>
          <w:tcPr>
            <w:tcW w:w="1067" w:type="dxa"/>
            <w:tcBorders>
              <w:top w:val="single" w:sz="4" w:space="0" w:color="000000"/>
              <w:left w:val="single" w:sz="4" w:space="0" w:color="000000"/>
              <w:bottom w:val="single" w:sz="4" w:space="0" w:color="000000"/>
            </w:tcBorders>
            <w:shd w:val="clear" w:color="auto" w:fill="auto"/>
          </w:tcPr>
          <w:p w14:paraId="19BEFEEC" w14:textId="77777777" w:rsidR="006A4A0C" w:rsidRPr="00295A54" w:rsidRDefault="006A4A0C" w:rsidP="006A4A0C">
            <w:pPr>
              <w:snapToGrid w:val="0"/>
              <w:spacing w:after="0" w:line="240" w:lineRule="auto"/>
              <w:jc w:val="both"/>
              <w:rPr>
                <w:rFonts w:ascii="Times New Roman" w:hAnsi="Times New Roman" w:cs="Times New Roman"/>
                <w:sz w:val="24"/>
                <w:szCs w:val="24"/>
              </w:rPr>
            </w:pPr>
          </w:p>
        </w:tc>
        <w:tc>
          <w:tcPr>
            <w:tcW w:w="1663" w:type="dxa"/>
            <w:tcBorders>
              <w:top w:val="single" w:sz="4" w:space="0" w:color="000000"/>
              <w:left w:val="single" w:sz="4" w:space="0" w:color="000000"/>
              <w:bottom w:val="single" w:sz="4" w:space="0" w:color="000000"/>
              <w:right w:val="single" w:sz="4" w:space="0" w:color="000000"/>
            </w:tcBorders>
            <w:shd w:val="clear" w:color="auto" w:fill="auto"/>
          </w:tcPr>
          <w:p w14:paraId="4F4670D6" w14:textId="77777777" w:rsidR="006A4A0C" w:rsidRPr="00295A54" w:rsidRDefault="006A4A0C" w:rsidP="006A4A0C">
            <w:pPr>
              <w:snapToGrid w:val="0"/>
              <w:spacing w:after="0" w:line="240" w:lineRule="auto"/>
              <w:jc w:val="both"/>
              <w:rPr>
                <w:rFonts w:ascii="Times New Roman" w:hAnsi="Times New Roman" w:cs="Times New Roman"/>
                <w:sz w:val="24"/>
                <w:szCs w:val="24"/>
              </w:rPr>
            </w:pPr>
          </w:p>
        </w:tc>
      </w:tr>
      <w:tr w:rsidR="006A4A0C" w:rsidRPr="00295A54" w14:paraId="5C17BA65" w14:textId="77777777" w:rsidTr="00295A54">
        <w:tc>
          <w:tcPr>
            <w:tcW w:w="720" w:type="dxa"/>
            <w:tcBorders>
              <w:top w:val="single" w:sz="4" w:space="0" w:color="000000"/>
              <w:left w:val="single" w:sz="4" w:space="0" w:color="000000"/>
              <w:bottom w:val="single" w:sz="4" w:space="0" w:color="000000"/>
            </w:tcBorders>
            <w:shd w:val="clear" w:color="auto" w:fill="auto"/>
            <w:vAlign w:val="center"/>
          </w:tcPr>
          <w:p w14:paraId="73CD5AE0" w14:textId="77777777" w:rsidR="006A4A0C" w:rsidRPr="00295A54" w:rsidRDefault="006A4A0C" w:rsidP="006A4A0C">
            <w:pPr>
              <w:spacing w:after="0" w:line="240" w:lineRule="auto"/>
              <w:jc w:val="center"/>
              <w:rPr>
                <w:rFonts w:ascii="Times New Roman" w:hAnsi="Times New Roman" w:cs="Times New Roman"/>
                <w:sz w:val="24"/>
                <w:szCs w:val="24"/>
              </w:rPr>
            </w:pPr>
            <w:r w:rsidRPr="00295A54">
              <w:rPr>
                <w:rFonts w:ascii="Times New Roman" w:hAnsi="Times New Roman" w:cs="Times New Roman"/>
                <w:sz w:val="24"/>
                <w:szCs w:val="24"/>
              </w:rPr>
              <w:t>8.</w:t>
            </w:r>
          </w:p>
        </w:tc>
        <w:tc>
          <w:tcPr>
            <w:tcW w:w="2640" w:type="dxa"/>
            <w:tcBorders>
              <w:top w:val="single" w:sz="4" w:space="0" w:color="000000"/>
              <w:left w:val="single" w:sz="4" w:space="0" w:color="000000"/>
              <w:bottom w:val="single" w:sz="4" w:space="0" w:color="000000"/>
            </w:tcBorders>
            <w:shd w:val="clear" w:color="auto" w:fill="auto"/>
          </w:tcPr>
          <w:p w14:paraId="28244501" w14:textId="77777777" w:rsidR="006A4A0C" w:rsidRPr="00295A54" w:rsidRDefault="006A4A0C" w:rsidP="006A4A0C">
            <w:pPr>
              <w:spacing w:after="0" w:line="240" w:lineRule="auto"/>
              <w:rPr>
                <w:rFonts w:ascii="Times New Roman" w:hAnsi="Times New Roman" w:cs="Times New Roman"/>
                <w:sz w:val="24"/>
                <w:szCs w:val="24"/>
              </w:rPr>
            </w:pPr>
            <w:r w:rsidRPr="00295A54">
              <w:rPr>
                <w:rFonts w:ascii="Times New Roman" w:hAnsi="Times New Roman" w:cs="Times New Roman"/>
                <w:sz w:val="24"/>
                <w:szCs w:val="24"/>
              </w:rPr>
              <w:t xml:space="preserve">Tipărituri </w:t>
            </w:r>
          </w:p>
        </w:tc>
        <w:tc>
          <w:tcPr>
            <w:tcW w:w="1068" w:type="dxa"/>
            <w:tcBorders>
              <w:top w:val="single" w:sz="4" w:space="0" w:color="000000"/>
              <w:left w:val="single" w:sz="4" w:space="0" w:color="000000"/>
              <w:bottom w:val="single" w:sz="4" w:space="0" w:color="000000"/>
            </w:tcBorders>
            <w:shd w:val="clear" w:color="auto" w:fill="auto"/>
          </w:tcPr>
          <w:p w14:paraId="1277F422" w14:textId="77777777" w:rsidR="006A4A0C" w:rsidRPr="00295A54" w:rsidRDefault="006A4A0C" w:rsidP="006A4A0C">
            <w:pPr>
              <w:snapToGrid w:val="0"/>
              <w:spacing w:after="0" w:line="240" w:lineRule="auto"/>
              <w:jc w:val="both"/>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14:paraId="1EDD7BBE" w14:textId="77777777" w:rsidR="006A4A0C" w:rsidRPr="00295A54" w:rsidRDefault="006A4A0C" w:rsidP="006A4A0C">
            <w:pPr>
              <w:snapToGrid w:val="0"/>
              <w:spacing w:after="0" w:line="240" w:lineRule="auto"/>
              <w:jc w:val="both"/>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14:paraId="31E0F520" w14:textId="77777777" w:rsidR="006A4A0C" w:rsidRPr="00295A54" w:rsidRDefault="006A4A0C" w:rsidP="006A4A0C">
            <w:pPr>
              <w:snapToGrid w:val="0"/>
              <w:spacing w:after="0" w:line="240" w:lineRule="auto"/>
              <w:jc w:val="both"/>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14:paraId="1E28A2F2" w14:textId="77777777" w:rsidR="006A4A0C" w:rsidRPr="00295A54" w:rsidRDefault="006A4A0C" w:rsidP="006A4A0C">
            <w:pPr>
              <w:snapToGrid w:val="0"/>
              <w:spacing w:after="0" w:line="240" w:lineRule="auto"/>
              <w:jc w:val="both"/>
              <w:rPr>
                <w:rFonts w:ascii="Times New Roman" w:hAnsi="Times New Roman" w:cs="Times New Roman"/>
                <w:sz w:val="24"/>
                <w:szCs w:val="24"/>
              </w:rPr>
            </w:pPr>
          </w:p>
        </w:tc>
        <w:tc>
          <w:tcPr>
            <w:tcW w:w="1067" w:type="dxa"/>
            <w:tcBorders>
              <w:top w:val="single" w:sz="4" w:space="0" w:color="000000"/>
              <w:left w:val="single" w:sz="4" w:space="0" w:color="000000"/>
              <w:bottom w:val="single" w:sz="4" w:space="0" w:color="000000"/>
            </w:tcBorders>
            <w:shd w:val="clear" w:color="auto" w:fill="auto"/>
          </w:tcPr>
          <w:p w14:paraId="17FFDAFC" w14:textId="77777777" w:rsidR="006A4A0C" w:rsidRPr="00295A54" w:rsidRDefault="006A4A0C" w:rsidP="006A4A0C">
            <w:pPr>
              <w:snapToGrid w:val="0"/>
              <w:spacing w:after="0" w:line="240" w:lineRule="auto"/>
              <w:jc w:val="both"/>
              <w:rPr>
                <w:rFonts w:ascii="Times New Roman" w:hAnsi="Times New Roman" w:cs="Times New Roman"/>
                <w:sz w:val="24"/>
                <w:szCs w:val="24"/>
              </w:rPr>
            </w:pPr>
          </w:p>
        </w:tc>
        <w:tc>
          <w:tcPr>
            <w:tcW w:w="1663" w:type="dxa"/>
            <w:tcBorders>
              <w:top w:val="single" w:sz="4" w:space="0" w:color="000000"/>
              <w:left w:val="single" w:sz="4" w:space="0" w:color="000000"/>
              <w:bottom w:val="single" w:sz="4" w:space="0" w:color="000000"/>
              <w:right w:val="single" w:sz="4" w:space="0" w:color="000000"/>
            </w:tcBorders>
            <w:shd w:val="clear" w:color="auto" w:fill="auto"/>
          </w:tcPr>
          <w:p w14:paraId="4D80AA72" w14:textId="77777777" w:rsidR="006A4A0C" w:rsidRPr="00295A54" w:rsidRDefault="006A4A0C" w:rsidP="006A4A0C">
            <w:pPr>
              <w:snapToGrid w:val="0"/>
              <w:spacing w:after="0" w:line="240" w:lineRule="auto"/>
              <w:jc w:val="both"/>
              <w:rPr>
                <w:rFonts w:ascii="Times New Roman" w:hAnsi="Times New Roman" w:cs="Times New Roman"/>
                <w:sz w:val="24"/>
                <w:szCs w:val="24"/>
              </w:rPr>
            </w:pPr>
          </w:p>
        </w:tc>
      </w:tr>
      <w:tr w:rsidR="006A4A0C" w:rsidRPr="00295A54" w14:paraId="56F3977F" w14:textId="77777777" w:rsidTr="00295A54">
        <w:tc>
          <w:tcPr>
            <w:tcW w:w="720" w:type="dxa"/>
            <w:tcBorders>
              <w:top w:val="single" w:sz="4" w:space="0" w:color="000000"/>
              <w:left w:val="single" w:sz="4" w:space="0" w:color="000000"/>
              <w:bottom w:val="single" w:sz="4" w:space="0" w:color="000000"/>
            </w:tcBorders>
            <w:shd w:val="clear" w:color="auto" w:fill="auto"/>
            <w:vAlign w:val="center"/>
          </w:tcPr>
          <w:p w14:paraId="15568C83" w14:textId="77777777" w:rsidR="006A4A0C" w:rsidRPr="00295A54" w:rsidRDefault="006A4A0C" w:rsidP="006A4A0C">
            <w:pPr>
              <w:spacing w:after="0" w:line="240" w:lineRule="auto"/>
              <w:jc w:val="center"/>
              <w:rPr>
                <w:rFonts w:ascii="Times New Roman" w:hAnsi="Times New Roman" w:cs="Times New Roman"/>
                <w:sz w:val="24"/>
                <w:szCs w:val="24"/>
              </w:rPr>
            </w:pPr>
            <w:r w:rsidRPr="00295A54">
              <w:rPr>
                <w:rFonts w:ascii="Times New Roman" w:hAnsi="Times New Roman" w:cs="Times New Roman"/>
                <w:sz w:val="24"/>
                <w:szCs w:val="24"/>
              </w:rPr>
              <w:t>9.</w:t>
            </w:r>
          </w:p>
        </w:tc>
        <w:tc>
          <w:tcPr>
            <w:tcW w:w="2640" w:type="dxa"/>
            <w:tcBorders>
              <w:top w:val="single" w:sz="4" w:space="0" w:color="000000"/>
              <w:left w:val="single" w:sz="4" w:space="0" w:color="000000"/>
              <w:bottom w:val="single" w:sz="4" w:space="0" w:color="000000"/>
            </w:tcBorders>
            <w:shd w:val="clear" w:color="auto" w:fill="auto"/>
          </w:tcPr>
          <w:p w14:paraId="34592C92" w14:textId="77777777" w:rsidR="006A4A0C" w:rsidRPr="00295A54" w:rsidRDefault="006A4A0C" w:rsidP="006A4A0C">
            <w:pPr>
              <w:spacing w:after="0" w:line="240" w:lineRule="auto"/>
              <w:rPr>
                <w:rFonts w:ascii="Times New Roman" w:hAnsi="Times New Roman" w:cs="Times New Roman"/>
                <w:sz w:val="24"/>
                <w:szCs w:val="24"/>
              </w:rPr>
            </w:pPr>
            <w:r w:rsidRPr="00295A54">
              <w:rPr>
                <w:rFonts w:ascii="Times New Roman" w:hAnsi="Times New Roman" w:cs="Times New Roman"/>
                <w:sz w:val="24"/>
                <w:szCs w:val="24"/>
              </w:rPr>
              <w:t>Publicitate</w:t>
            </w:r>
          </w:p>
        </w:tc>
        <w:tc>
          <w:tcPr>
            <w:tcW w:w="1068" w:type="dxa"/>
            <w:tcBorders>
              <w:top w:val="single" w:sz="4" w:space="0" w:color="000000"/>
              <w:left w:val="single" w:sz="4" w:space="0" w:color="000000"/>
              <w:bottom w:val="single" w:sz="4" w:space="0" w:color="000000"/>
            </w:tcBorders>
            <w:shd w:val="clear" w:color="auto" w:fill="auto"/>
          </w:tcPr>
          <w:p w14:paraId="5C0FB29B" w14:textId="77777777" w:rsidR="006A4A0C" w:rsidRPr="00295A54" w:rsidRDefault="006A4A0C" w:rsidP="006A4A0C">
            <w:pPr>
              <w:snapToGrid w:val="0"/>
              <w:spacing w:after="0" w:line="240" w:lineRule="auto"/>
              <w:jc w:val="both"/>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14:paraId="6143CEC8" w14:textId="77777777" w:rsidR="006A4A0C" w:rsidRPr="00295A54" w:rsidRDefault="006A4A0C" w:rsidP="006A4A0C">
            <w:pPr>
              <w:snapToGrid w:val="0"/>
              <w:spacing w:after="0" w:line="240" w:lineRule="auto"/>
              <w:jc w:val="both"/>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14:paraId="0160ACC5" w14:textId="77777777" w:rsidR="006A4A0C" w:rsidRPr="00295A54" w:rsidRDefault="006A4A0C" w:rsidP="006A4A0C">
            <w:pPr>
              <w:snapToGrid w:val="0"/>
              <w:spacing w:after="0" w:line="240" w:lineRule="auto"/>
              <w:jc w:val="both"/>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14:paraId="74D0BA6F" w14:textId="77777777" w:rsidR="006A4A0C" w:rsidRPr="00295A54" w:rsidRDefault="006A4A0C" w:rsidP="006A4A0C">
            <w:pPr>
              <w:snapToGrid w:val="0"/>
              <w:spacing w:after="0" w:line="240" w:lineRule="auto"/>
              <w:jc w:val="both"/>
              <w:rPr>
                <w:rFonts w:ascii="Times New Roman" w:hAnsi="Times New Roman" w:cs="Times New Roman"/>
                <w:sz w:val="24"/>
                <w:szCs w:val="24"/>
              </w:rPr>
            </w:pPr>
          </w:p>
        </w:tc>
        <w:tc>
          <w:tcPr>
            <w:tcW w:w="1067" w:type="dxa"/>
            <w:tcBorders>
              <w:top w:val="single" w:sz="4" w:space="0" w:color="000000"/>
              <w:left w:val="single" w:sz="4" w:space="0" w:color="000000"/>
              <w:bottom w:val="single" w:sz="4" w:space="0" w:color="000000"/>
            </w:tcBorders>
            <w:shd w:val="clear" w:color="auto" w:fill="auto"/>
          </w:tcPr>
          <w:p w14:paraId="068D2F5D" w14:textId="77777777" w:rsidR="006A4A0C" w:rsidRPr="00295A54" w:rsidRDefault="006A4A0C" w:rsidP="006A4A0C">
            <w:pPr>
              <w:snapToGrid w:val="0"/>
              <w:spacing w:after="0" w:line="240" w:lineRule="auto"/>
              <w:jc w:val="both"/>
              <w:rPr>
                <w:rFonts w:ascii="Times New Roman" w:hAnsi="Times New Roman" w:cs="Times New Roman"/>
                <w:sz w:val="24"/>
                <w:szCs w:val="24"/>
              </w:rPr>
            </w:pPr>
          </w:p>
        </w:tc>
        <w:tc>
          <w:tcPr>
            <w:tcW w:w="1663" w:type="dxa"/>
            <w:tcBorders>
              <w:top w:val="single" w:sz="4" w:space="0" w:color="000000"/>
              <w:left w:val="single" w:sz="4" w:space="0" w:color="000000"/>
              <w:bottom w:val="single" w:sz="4" w:space="0" w:color="000000"/>
              <w:right w:val="single" w:sz="4" w:space="0" w:color="000000"/>
            </w:tcBorders>
            <w:shd w:val="clear" w:color="auto" w:fill="auto"/>
          </w:tcPr>
          <w:p w14:paraId="715EA52D" w14:textId="77777777" w:rsidR="006A4A0C" w:rsidRPr="00295A54" w:rsidRDefault="006A4A0C" w:rsidP="006A4A0C">
            <w:pPr>
              <w:snapToGrid w:val="0"/>
              <w:spacing w:after="0" w:line="240" w:lineRule="auto"/>
              <w:jc w:val="both"/>
              <w:rPr>
                <w:rFonts w:ascii="Times New Roman" w:hAnsi="Times New Roman" w:cs="Times New Roman"/>
                <w:sz w:val="24"/>
                <w:szCs w:val="24"/>
              </w:rPr>
            </w:pPr>
          </w:p>
        </w:tc>
      </w:tr>
      <w:tr w:rsidR="006A4A0C" w:rsidRPr="00295A54" w14:paraId="75B56AE2" w14:textId="77777777" w:rsidTr="00295A54">
        <w:tc>
          <w:tcPr>
            <w:tcW w:w="720" w:type="dxa"/>
            <w:tcBorders>
              <w:top w:val="single" w:sz="4" w:space="0" w:color="000000"/>
              <w:left w:val="single" w:sz="4" w:space="0" w:color="000000"/>
              <w:bottom w:val="single" w:sz="4" w:space="0" w:color="000000"/>
            </w:tcBorders>
            <w:shd w:val="clear" w:color="auto" w:fill="auto"/>
            <w:vAlign w:val="center"/>
          </w:tcPr>
          <w:p w14:paraId="5A07CF8F" w14:textId="77777777" w:rsidR="006A4A0C" w:rsidRPr="00295A54" w:rsidRDefault="006A4A0C" w:rsidP="006A4A0C">
            <w:pPr>
              <w:spacing w:after="0" w:line="240" w:lineRule="auto"/>
              <w:jc w:val="center"/>
              <w:rPr>
                <w:rFonts w:ascii="Times New Roman" w:hAnsi="Times New Roman" w:cs="Times New Roman"/>
                <w:sz w:val="24"/>
                <w:szCs w:val="24"/>
              </w:rPr>
            </w:pPr>
            <w:r w:rsidRPr="00295A54">
              <w:rPr>
                <w:rFonts w:ascii="Times New Roman" w:hAnsi="Times New Roman" w:cs="Times New Roman"/>
                <w:sz w:val="24"/>
                <w:szCs w:val="24"/>
              </w:rPr>
              <w:t>10.</w:t>
            </w:r>
          </w:p>
        </w:tc>
        <w:tc>
          <w:tcPr>
            <w:tcW w:w="2640" w:type="dxa"/>
            <w:tcBorders>
              <w:top w:val="single" w:sz="4" w:space="0" w:color="000000"/>
              <w:left w:val="single" w:sz="4" w:space="0" w:color="000000"/>
              <w:bottom w:val="single" w:sz="4" w:space="0" w:color="000000"/>
            </w:tcBorders>
            <w:shd w:val="clear" w:color="auto" w:fill="auto"/>
          </w:tcPr>
          <w:p w14:paraId="78B2746B" w14:textId="77777777" w:rsidR="006A4A0C" w:rsidRPr="00295A54" w:rsidRDefault="006A4A0C" w:rsidP="006A4A0C">
            <w:pPr>
              <w:spacing w:after="0" w:line="240" w:lineRule="auto"/>
              <w:rPr>
                <w:rFonts w:ascii="Times New Roman" w:hAnsi="Times New Roman" w:cs="Times New Roman"/>
                <w:sz w:val="24"/>
                <w:szCs w:val="24"/>
              </w:rPr>
            </w:pPr>
            <w:r w:rsidRPr="00295A54">
              <w:rPr>
                <w:rFonts w:ascii="Times New Roman" w:hAnsi="Times New Roman" w:cs="Times New Roman"/>
                <w:sz w:val="24"/>
                <w:szCs w:val="24"/>
              </w:rPr>
              <w:t>Alte costuri (se vor nominaliza):</w:t>
            </w:r>
          </w:p>
          <w:p w14:paraId="7129140B" w14:textId="77777777" w:rsidR="006A4A0C" w:rsidRPr="00295A54" w:rsidRDefault="006A4A0C" w:rsidP="006A4A0C">
            <w:pPr>
              <w:numPr>
                <w:ilvl w:val="0"/>
                <w:numId w:val="19"/>
              </w:numPr>
              <w:suppressAutoHyphens/>
              <w:spacing w:after="0" w:line="240" w:lineRule="auto"/>
              <w:rPr>
                <w:rFonts w:ascii="Times New Roman" w:hAnsi="Times New Roman" w:cs="Times New Roman"/>
                <w:sz w:val="24"/>
                <w:szCs w:val="24"/>
              </w:rPr>
            </w:pPr>
            <w:r w:rsidRPr="00295A54">
              <w:rPr>
                <w:rFonts w:ascii="Times New Roman" w:hAnsi="Times New Roman" w:cs="Times New Roman"/>
                <w:sz w:val="24"/>
                <w:szCs w:val="24"/>
              </w:rPr>
              <w:t>..................</w:t>
            </w:r>
          </w:p>
          <w:p w14:paraId="4FF2EED8" w14:textId="77777777" w:rsidR="006A4A0C" w:rsidRPr="00295A54" w:rsidRDefault="006A4A0C" w:rsidP="006A4A0C">
            <w:pPr>
              <w:numPr>
                <w:ilvl w:val="0"/>
                <w:numId w:val="19"/>
              </w:numPr>
              <w:suppressAutoHyphens/>
              <w:spacing w:after="0" w:line="240" w:lineRule="auto"/>
              <w:rPr>
                <w:rFonts w:ascii="Times New Roman" w:hAnsi="Times New Roman" w:cs="Times New Roman"/>
                <w:sz w:val="24"/>
                <w:szCs w:val="24"/>
              </w:rPr>
            </w:pPr>
            <w:r w:rsidRPr="00295A54">
              <w:rPr>
                <w:rFonts w:ascii="Times New Roman" w:hAnsi="Times New Roman" w:cs="Times New Roman"/>
                <w:sz w:val="24"/>
                <w:szCs w:val="24"/>
              </w:rPr>
              <w:t>..................</w:t>
            </w:r>
          </w:p>
          <w:p w14:paraId="35C1B042" w14:textId="77777777" w:rsidR="006A4A0C" w:rsidRPr="00295A54" w:rsidRDefault="006A4A0C" w:rsidP="006A4A0C">
            <w:pPr>
              <w:numPr>
                <w:ilvl w:val="0"/>
                <w:numId w:val="19"/>
              </w:numPr>
              <w:suppressAutoHyphens/>
              <w:spacing w:after="0" w:line="240" w:lineRule="auto"/>
              <w:rPr>
                <w:rFonts w:ascii="Times New Roman" w:hAnsi="Times New Roman" w:cs="Times New Roman"/>
                <w:sz w:val="24"/>
                <w:szCs w:val="24"/>
              </w:rPr>
            </w:pPr>
            <w:r w:rsidRPr="00295A54">
              <w:rPr>
                <w:rFonts w:ascii="Times New Roman" w:hAnsi="Times New Roman" w:cs="Times New Roman"/>
                <w:sz w:val="24"/>
                <w:szCs w:val="24"/>
              </w:rPr>
              <w:t>..................</w:t>
            </w:r>
          </w:p>
        </w:tc>
        <w:tc>
          <w:tcPr>
            <w:tcW w:w="1068" w:type="dxa"/>
            <w:tcBorders>
              <w:top w:val="single" w:sz="4" w:space="0" w:color="000000"/>
              <w:left w:val="single" w:sz="4" w:space="0" w:color="000000"/>
              <w:bottom w:val="single" w:sz="4" w:space="0" w:color="000000"/>
            </w:tcBorders>
            <w:shd w:val="clear" w:color="auto" w:fill="auto"/>
          </w:tcPr>
          <w:p w14:paraId="62939B02" w14:textId="77777777" w:rsidR="006A4A0C" w:rsidRPr="00295A54" w:rsidRDefault="006A4A0C" w:rsidP="006A4A0C">
            <w:pPr>
              <w:snapToGrid w:val="0"/>
              <w:spacing w:after="0" w:line="240" w:lineRule="auto"/>
              <w:jc w:val="both"/>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14:paraId="53AE7D0F" w14:textId="77777777" w:rsidR="006A4A0C" w:rsidRPr="00295A54" w:rsidRDefault="006A4A0C" w:rsidP="006A4A0C">
            <w:pPr>
              <w:snapToGrid w:val="0"/>
              <w:spacing w:after="0" w:line="240" w:lineRule="auto"/>
              <w:jc w:val="both"/>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14:paraId="6800806A" w14:textId="77777777" w:rsidR="006A4A0C" w:rsidRPr="00295A54" w:rsidRDefault="006A4A0C" w:rsidP="006A4A0C">
            <w:pPr>
              <w:snapToGrid w:val="0"/>
              <w:spacing w:after="0" w:line="240" w:lineRule="auto"/>
              <w:jc w:val="both"/>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14:paraId="764B45C9" w14:textId="77777777" w:rsidR="006A4A0C" w:rsidRPr="00295A54" w:rsidRDefault="006A4A0C" w:rsidP="006A4A0C">
            <w:pPr>
              <w:snapToGrid w:val="0"/>
              <w:spacing w:after="0" w:line="240" w:lineRule="auto"/>
              <w:jc w:val="both"/>
              <w:rPr>
                <w:rFonts w:ascii="Times New Roman" w:hAnsi="Times New Roman" w:cs="Times New Roman"/>
                <w:sz w:val="24"/>
                <w:szCs w:val="24"/>
              </w:rPr>
            </w:pPr>
          </w:p>
        </w:tc>
        <w:tc>
          <w:tcPr>
            <w:tcW w:w="1067" w:type="dxa"/>
            <w:tcBorders>
              <w:top w:val="single" w:sz="4" w:space="0" w:color="000000"/>
              <w:left w:val="single" w:sz="4" w:space="0" w:color="000000"/>
              <w:bottom w:val="single" w:sz="4" w:space="0" w:color="000000"/>
            </w:tcBorders>
            <w:shd w:val="clear" w:color="auto" w:fill="auto"/>
          </w:tcPr>
          <w:p w14:paraId="40C123B6" w14:textId="77777777" w:rsidR="006A4A0C" w:rsidRPr="00295A54" w:rsidRDefault="006A4A0C" w:rsidP="006A4A0C">
            <w:pPr>
              <w:snapToGrid w:val="0"/>
              <w:spacing w:after="0" w:line="240" w:lineRule="auto"/>
              <w:jc w:val="both"/>
              <w:rPr>
                <w:rFonts w:ascii="Times New Roman" w:hAnsi="Times New Roman" w:cs="Times New Roman"/>
                <w:sz w:val="24"/>
                <w:szCs w:val="24"/>
              </w:rPr>
            </w:pPr>
          </w:p>
        </w:tc>
        <w:tc>
          <w:tcPr>
            <w:tcW w:w="1663" w:type="dxa"/>
            <w:tcBorders>
              <w:top w:val="single" w:sz="4" w:space="0" w:color="000000"/>
              <w:left w:val="single" w:sz="4" w:space="0" w:color="000000"/>
              <w:bottom w:val="single" w:sz="4" w:space="0" w:color="000000"/>
              <w:right w:val="single" w:sz="4" w:space="0" w:color="000000"/>
            </w:tcBorders>
            <w:shd w:val="clear" w:color="auto" w:fill="auto"/>
          </w:tcPr>
          <w:p w14:paraId="4C83C1FA" w14:textId="77777777" w:rsidR="006A4A0C" w:rsidRPr="00295A54" w:rsidRDefault="006A4A0C" w:rsidP="006A4A0C">
            <w:pPr>
              <w:snapToGrid w:val="0"/>
              <w:spacing w:after="0" w:line="240" w:lineRule="auto"/>
              <w:jc w:val="both"/>
              <w:rPr>
                <w:rFonts w:ascii="Times New Roman" w:hAnsi="Times New Roman" w:cs="Times New Roman"/>
                <w:sz w:val="24"/>
                <w:szCs w:val="24"/>
              </w:rPr>
            </w:pPr>
          </w:p>
        </w:tc>
      </w:tr>
      <w:tr w:rsidR="006A4A0C" w:rsidRPr="00295A54" w14:paraId="131F5788" w14:textId="77777777" w:rsidTr="00295A54">
        <w:tc>
          <w:tcPr>
            <w:tcW w:w="3360" w:type="dxa"/>
            <w:gridSpan w:val="2"/>
            <w:tcBorders>
              <w:top w:val="single" w:sz="4" w:space="0" w:color="000000"/>
              <w:left w:val="single" w:sz="4" w:space="0" w:color="000000"/>
              <w:bottom w:val="single" w:sz="4" w:space="0" w:color="000000"/>
            </w:tcBorders>
            <w:shd w:val="clear" w:color="auto" w:fill="auto"/>
            <w:vAlign w:val="center"/>
          </w:tcPr>
          <w:p w14:paraId="4BD262DA" w14:textId="77777777" w:rsidR="006A4A0C" w:rsidRPr="00295A54" w:rsidRDefault="006A4A0C" w:rsidP="006A4A0C">
            <w:pPr>
              <w:spacing w:after="0" w:line="240" w:lineRule="auto"/>
              <w:jc w:val="center"/>
              <w:rPr>
                <w:rFonts w:ascii="Times New Roman" w:hAnsi="Times New Roman" w:cs="Times New Roman"/>
                <w:sz w:val="24"/>
                <w:szCs w:val="24"/>
              </w:rPr>
            </w:pPr>
            <w:r w:rsidRPr="00295A54">
              <w:rPr>
                <w:rFonts w:ascii="Times New Roman" w:hAnsi="Times New Roman" w:cs="Times New Roman"/>
                <w:sz w:val="24"/>
                <w:szCs w:val="24"/>
              </w:rPr>
              <w:t>TOTAL</w:t>
            </w:r>
          </w:p>
          <w:p w14:paraId="61271DAF" w14:textId="77777777" w:rsidR="006A4A0C" w:rsidRPr="00295A54" w:rsidRDefault="006A4A0C" w:rsidP="006A4A0C">
            <w:pPr>
              <w:spacing w:after="0" w:line="240" w:lineRule="auto"/>
              <w:jc w:val="center"/>
              <w:rPr>
                <w:rFonts w:ascii="Times New Roman" w:hAnsi="Times New Roman" w:cs="Times New Roman"/>
                <w:sz w:val="24"/>
                <w:szCs w:val="24"/>
              </w:rPr>
            </w:pPr>
            <w:r w:rsidRPr="00295A54">
              <w:rPr>
                <w:rFonts w:ascii="Times New Roman" w:hAnsi="Times New Roman" w:cs="Times New Roman"/>
                <w:sz w:val="24"/>
                <w:szCs w:val="24"/>
              </w:rPr>
              <w:t>%</w:t>
            </w:r>
          </w:p>
        </w:tc>
        <w:tc>
          <w:tcPr>
            <w:tcW w:w="1068" w:type="dxa"/>
            <w:tcBorders>
              <w:top w:val="single" w:sz="4" w:space="0" w:color="000000"/>
              <w:left w:val="single" w:sz="4" w:space="0" w:color="000000"/>
              <w:bottom w:val="single" w:sz="4" w:space="0" w:color="000000"/>
            </w:tcBorders>
            <w:shd w:val="clear" w:color="auto" w:fill="auto"/>
            <w:vAlign w:val="center"/>
          </w:tcPr>
          <w:p w14:paraId="34AAB045" w14:textId="77777777" w:rsidR="006A4A0C" w:rsidRPr="00295A54" w:rsidRDefault="006A4A0C" w:rsidP="006A4A0C">
            <w:pPr>
              <w:snapToGrid w:val="0"/>
              <w:spacing w:after="0" w:line="240" w:lineRule="auto"/>
              <w:jc w:val="right"/>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vAlign w:val="center"/>
          </w:tcPr>
          <w:p w14:paraId="13391DE9" w14:textId="77777777" w:rsidR="006A4A0C" w:rsidRPr="00295A54" w:rsidRDefault="006A4A0C" w:rsidP="006A4A0C">
            <w:pPr>
              <w:snapToGrid w:val="0"/>
              <w:spacing w:after="0" w:line="240" w:lineRule="auto"/>
              <w:jc w:val="right"/>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vAlign w:val="center"/>
          </w:tcPr>
          <w:p w14:paraId="113D3B21" w14:textId="77777777" w:rsidR="006A4A0C" w:rsidRPr="00295A54" w:rsidRDefault="006A4A0C" w:rsidP="006A4A0C">
            <w:pPr>
              <w:snapToGrid w:val="0"/>
              <w:spacing w:after="0" w:line="240" w:lineRule="auto"/>
              <w:jc w:val="right"/>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vAlign w:val="center"/>
          </w:tcPr>
          <w:p w14:paraId="75121F67" w14:textId="77777777" w:rsidR="006A4A0C" w:rsidRPr="00295A54" w:rsidRDefault="006A4A0C" w:rsidP="006A4A0C">
            <w:pPr>
              <w:snapToGrid w:val="0"/>
              <w:spacing w:after="0" w:line="240" w:lineRule="auto"/>
              <w:jc w:val="right"/>
              <w:rPr>
                <w:rFonts w:ascii="Times New Roman" w:hAnsi="Times New Roman" w:cs="Times New Roman"/>
                <w:sz w:val="24"/>
                <w:szCs w:val="24"/>
              </w:rPr>
            </w:pPr>
          </w:p>
        </w:tc>
        <w:tc>
          <w:tcPr>
            <w:tcW w:w="1067" w:type="dxa"/>
            <w:tcBorders>
              <w:top w:val="single" w:sz="4" w:space="0" w:color="000000"/>
              <w:left w:val="single" w:sz="4" w:space="0" w:color="000000"/>
              <w:bottom w:val="single" w:sz="4" w:space="0" w:color="000000"/>
            </w:tcBorders>
            <w:shd w:val="clear" w:color="auto" w:fill="auto"/>
            <w:vAlign w:val="center"/>
          </w:tcPr>
          <w:p w14:paraId="534B9805" w14:textId="77777777" w:rsidR="006A4A0C" w:rsidRPr="00295A54" w:rsidRDefault="006A4A0C" w:rsidP="006A4A0C">
            <w:pPr>
              <w:snapToGrid w:val="0"/>
              <w:spacing w:after="0" w:line="240" w:lineRule="auto"/>
              <w:jc w:val="right"/>
              <w:rPr>
                <w:rFonts w:ascii="Times New Roman" w:hAnsi="Times New Roman" w:cs="Times New Roman"/>
                <w:sz w:val="24"/>
                <w:szCs w:val="24"/>
              </w:rPr>
            </w:pPr>
          </w:p>
        </w:tc>
        <w:tc>
          <w:tcPr>
            <w:tcW w:w="16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13DD59" w14:textId="77777777" w:rsidR="006A4A0C" w:rsidRPr="00295A54" w:rsidRDefault="006A4A0C" w:rsidP="006A4A0C">
            <w:pPr>
              <w:spacing w:after="0" w:line="240" w:lineRule="auto"/>
              <w:jc w:val="right"/>
              <w:rPr>
                <w:rFonts w:ascii="Times New Roman" w:hAnsi="Times New Roman" w:cs="Times New Roman"/>
                <w:sz w:val="24"/>
                <w:szCs w:val="24"/>
              </w:rPr>
            </w:pPr>
            <w:r w:rsidRPr="00295A54">
              <w:rPr>
                <w:rFonts w:ascii="Times New Roman" w:hAnsi="Times New Roman" w:cs="Times New Roman"/>
                <w:sz w:val="24"/>
                <w:szCs w:val="24"/>
              </w:rPr>
              <w:t>100</w:t>
            </w:r>
          </w:p>
        </w:tc>
      </w:tr>
    </w:tbl>
    <w:p w14:paraId="346DB8B9" w14:textId="77777777" w:rsidR="006A4A0C" w:rsidRPr="00295A54" w:rsidRDefault="006A4A0C" w:rsidP="006A4A0C">
      <w:pPr>
        <w:autoSpaceDE w:val="0"/>
        <w:spacing w:after="0" w:line="240" w:lineRule="auto"/>
        <w:jc w:val="both"/>
        <w:rPr>
          <w:rFonts w:ascii="Times New Roman" w:hAnsi="Times New Roman" w:cs="Times New Roman"/>
          <w:sz w:val="24"/>
          <w:szCs w:val="24"/>
        </w:rPr>
      </w:pPr>
    </w:p>
    <w:p w14:paraId="70547383" w14:textId="77777777" w:rsidR="006A4A0C" w:rsidRPr="00295A54" w:rsidRDefault="006A4A0C" w:rsidP="00E74D41">
      <w:pPr>
        <w:autoSpaceDE w:val="0"/>
        <w:spacing w:after="0" w:line="240" w:lineRule="auto"/>
        <w:ind w:right="1"/>
        <w:jc w:val="both"/>
        <w:rPr>
          <w:rFonts w:ascii="Times New Roman" w:hAnsi="Times New Roman" w:cs="Times New Roman"/>
          <w:sz w:val="24"/>
          <w:szCs w:val="24"/>
        </w:rPr>
      </w:pPr>
      <w:r w:rsidRPr="00295A54">
        <w:rPr>
          <w:rFonts w:ascii="Times New Roman" w:hAnsi="Times New Roman" w:cs="Times New Roman"/>
          <w:sz w:val="24"/>
          <w:szCs w:val="24"/>
          <w:vertAlign w:val="superscript"/>
        </w:rPr>
        <w:t>1</w:t>
      </w:r>
      <w:r w:rsidR="00295A54">
        <w:rPr>
          <w:rFonts w:ascii="Times New Roman" w:hAnsi="Times New Roman" w:cs="Times New Roman"/>
          <w:sz w:val="24"/>
          <w:szCs w:val="24"/>
        </w:rPr>
        <w:t xml:space="preserve"> La veniturile obținute din donații, sponsoriză</w:t>
      </w:r>
      <w:r w:rsidRPr="00295A54">
        <w:rPr>
          <w:rFonts w:ascii="Times New Roman" w:hAnsi="Times New Roman" w:cs="Times New Roman"/>
          <w:sz w:val="24"/>
          <w:szCs w:val="24"/>
        </w:rPr>
        <w:t>ri si al</w:t>
      </w:r>
      <w:r w:rsidR="00295A54">
        <w:rPr>
          <w:rFonts w:ascii="Times New Roman" w:hAnsi="Times New Roman" w:cs="Times New Roman"/>
          <w:sz w:val="24"/>
          <w:szCs w:val="24"/>
        </w:rPr>
        <w:t>te surse, la rubrica de observaț</w:t>
      </w:r>
      <w:r w:rsidRPr="00295A54">
        <w:rPr>
          <w:rFonts w:ascii="Times New Roman" w:hAnsi="Times New Roman" w:cs="Times New Roman"/>
          <w:sz w:val="24"/>
          <w:szCs w:val="24"/>
        </w:rPr>
        <w:t>ii se va specifica denumirea persoanei fizice</w:t>
      </w:r>
      <w:r w:rsidR="00295A54">
        <w:rPr>
          <w:rFonts w:ascii="Times New Roman" w:hAnsi="Times New Roman" w:cs="Times New Roman"/>
          <w:sz w:val="24"/>
          <w:szCs w:val="24"/>
        </w:rPr>
        <w:t xml:space="preserve"> sau juridice care acorda finanț</w:t>
      </w:r>
      <w:r w:rsidRPr="00295A54">
        <w:rPr>
          <w:rFonts w:ascii="Times New Roman" w:hAnsi="Times New Roman" w:cs="Times New Roman"/>
          <w:sz w:val="24"/>
          <w:szCs w:val="24"/>
        </w:rPr>
        <w:t>area, inclusiv datele de identificare ale acesteia (sediu, cod fiscal, reprezentant legal pentru persoane fizice si respectiv domiciliu, date carte de identitate pentru persoane fizice)</w:t>
      </w:r>
    </w:p>
    <w:p w14:paraId="72E04E6A" w14:textId="77777777" w:rsidR="006A4A0C" w:rsidRPr="00295A54" w:rsidRDefault="006A4A0C" w:rsidP="006A4A0C">
      <w:pPr>
        <w:autoSpaceDE w:val="0"/>
        <w:spacing w:after="0" w:line="240" w:lineRule="auto"/>
        <w:ind w:right="687"/>
        <w:jc w:val="both"/>
        <w:rPr>
          <w:rFonts w:ascii="Times New Roman" w:hAnsi="Times New Roman" w:cs="Times New Roman"/>
          <w:sz w:val="24"/>
          <w:szCs w:val="24"/>
        </w:rPr>
      </w:pPr>
    </w:p>
    <w:p w14:paraId="222D3305" w14:textId="77777777" w:rsidR="006A4A0C" w:rsidRPr="00295A54" w:rsidRDefault="006A4A0C" w:rsidP="006A4A0C">
      <w:pPr>
        <w:autoSpaceDE w:val="0"/>
        <w:spacing w:after="0" w:line="240" w:lineRule="auto"/>
        <w:ind w:right="687"/>
        <w:jc w:val="both"/>
        <w:rPr>
          <w:rFonts w:ascii="Times New Roman" w:hAnsi="Times New Roman" w:cs="Times New Roman"/>
          <w:sz w:val="24"/>
          <w:szCs w:val="24"/>
        </w:rPr>
      </w:pPr>
      <w:r w:rsidRPr="00295A54">
        <w:rPr>
          <w:rFonts w:ascii="Times New Roman" w:hAnsi="Times New Roman" w:cs="Times New Roman"/>
          <w:b/>
          <w:sz w:val="24"/>
          <w:szCs w:val="24"/>
        </w:rPr>
        <w:t>Detalierea cheltuielilor cu evidenţierea surselor de finanţare pe fiecare categorie de cheltuială:</w:t>
      </w:r>
    </w:p>
    <w:p w14:paraId="3B0AF9B1" w14:textId="77777777" w:rsidR="006A4A0C" w:rsidRPr="00295A54" w:rsidRDefault="006A4A0C" w:rsidP="006A4A0C">
      <w:pPr>
        <w:spacing w:after="0" w:line="240" w:lineRule="auto"/>
        <w:jc w:val="both"/>
        <w:rPr>
          <w:rFonts w:ascii="Times New Roman" w:hAnsi="Times New Roman" w:cs="Times New Roman"/>
          <w:b/>
          <w:sz w:val="24"/>
          <w:szCs w:val="24"/>
        </w:rPr>
      </w:pPr>
    </w:p>
    <w:p w14:paraId="2F19E1F4" w14:textId="77777777" w:rsidR="006A4A0C" w:rsidRPr="00295A54" w:rsidRDefault="006A4A0C" w:rsidP="006A4A0C">
      <w:pPr>
        <w:spacing w:after="0" w:line="240" w:lineRule="auto"/>
        <w:rPr>
          <w:rFonts w:ascii="Times New Roman" w:hAnsi="Times New Roman" w:cs="Times New Roman"/>
          <w:sz w:val="24"/>
          <w:szCs w:val="24"/>
        </w:rPr>
      </w:pPr>
      <w:r w:rsidRPr="00295A54">
        <w:rPr>
          <w:rFonts w:ascii="Times New Roman" w:hAnsi="Times New Roman" w:cs="Times New Roman"/>
          <w:sz w:val="24"/>
          <w:szCs w:val="24"/>
        </w:rPr>
        <w:t xml:space="preserve">- </w:t>
      </w:r>
      <w:r w:rsidRPr="00295A54">
        <w:rPr>
          <w:rFonts w:ascii="Times New Roman" w:hAnsi="Times New Roman" w:cs="Times New Roman"/>
          <w:b/>
          <w:sz w:val="24"/>
          <w:szCs w:val="24"/>
        </w:rPr>
        <w:t>LEI</w:t>
      </w:r>
      <w:r w:rsidRPr="00295A54">
        <w:rPr>
          <w:rFonts w:ascii="Times New Roman" w:hAnsi="Times New Roman" w:cs="Times New Roman"/>
          <w:sz w:val="24"/>
          <w:szCs w:val="24"/>
        </w:rPr>
        <w:t xml:space="preserve"> -</w:t>
      </w:r>
    </w:p>
    <w:tbl>
      <w:tblPr>
        <w:tblW w:w="0" w:type="auto"/>
        <w:tblInd w:w="-200" w:type="dxa"/>
        <w:tblLayout w:type="fixed"/>
        <w:tblCellMar>
          <w:left w:w="0" w:type="dxa"/>
          <w:right w:w="0" w:type="dxa"/>
        </w:tblCellMar>
        <w:tblLook w:val="0000" w:firstRow="0" w:lastRow="0" w:firstColumn="0" w:lastColumn="0" w:noHBand="0" w:noVBand="0"/>
      </w:tblPr>
      <w:tblGrid>
        <w:gridCol w:w="647"/>
        <w:gridCol w:w="2053"/>
        <w:gridCol w:w="1440"/>
        <w:gridCol w:w="1800"/>
        <w:gridCol w:w="2200"/>
        <w:gridCol w:w="2040"/>
      </w:tblGrid>
      <w:tr w:rsidR="006A4A0C" w:rsidRPr="00295A54" w14:paraId="4F936856" w14:textId="77777777" w:rsidTr="00295A54">
        <w:trPr>
          <w:cantSplit/>
        </w:trPr>
        <w:tc>
          <w:tcPr>
            <w:tcW w:w="647" w:type="dxa"/>
            <w:vMerge w:val="restart"/>
            <w:tcBorders>
              <w:top w:val="single" w:sz="8" w:space="0" w:color="000000"/>
              <w:left w:val="single" w:sz="8" w:space="0" w:color="000000"/>
              <w:bottom w:val="single" w:sz="8" w:space="0" w:color="000000"/>
            </w:tcBorders>
            <w:shd w:val="clear" w:color="auto" w:fill="auto"/>
            <w:vAlign w:val="center"/>
          </w:tcPr>
          <w:p w14:paraId="0EFE21A3" w14:textId="77777777" w:rsidR="006A4A0C" w:rsidRPr="00295A54" w:rsidRDefault="006A4A0C" w:rsidP="006A4A0C">
            <w:pPr>
              <w:spacing w:after="0" w:line="240" w:lineRule="auto"/>
              <w:jc w:val="center"/>
              <w:rPr>
                <w:rFonts w:ascii="Times New Roman" w:hAnsi="Times New Roman" w:cs="Times New Roman"/>
                <w:sz w:val="24"/>
                <w:szCs w:val="24"/>
              </w:rPr>
            </w:pPr>
            <w:r w:rsidRPr="00295A54">
              <w:rPr>
                <w:rFonts w:ascii="Times New Roman" w:hAnsi="Times New Roman" w:cs="Times New Roman"/>
                <w:b/>
                <w:sz w:val="24"/>
                <w:szCs w:val="24"/>
              </w:rPr>
              <w:t>Nr. crt.</w:t>
            </w:r>
          </w:p>
        </w:tc>
        <w:tc>
          <w:tcPr>
            <w:tcW w:w="2053" w:type="dxa"/>
            <w:vMerge w:val="restart"/>
            <w:tcBorders>
              <w:top w:val="single" w:sz="8" w:space="0" w:color="000000"/>
              <w:left w:val="single" w:sz="8" w:space="0" w:color="000000"/>
              <w:bottom w:val="single" w:sz="8" w:space="0" w:color="000000"/>
            </w:tcBorders>
            <w:shd w:val="clear" w:color="auto" w:fill="auto"/>
            <w:vAlign w:val="center"/>
          </w:tcPr>
          <w:p w14:paraId="465D3571" w14:textId="77777777" w:rsidR="006A4A0C" w:rsidRPr="00295A54" w:rsidRDefault="006A4A0C" w:rsidP="006A4A0C">
            <w:pPr>
              <w:spacing w:after="0" w:line="240" w:lineRule="auto"/>
              <w:jc w:val="center"/>
              <w:rPr>
                <w:rFonts w:ascii="Times New Roman" w:hAnsi="Times New Roman" w:cs="Times New Roman"/>
                <w:sz w:val="24"/>
                <w:szCs w:val="24"/>
              </w:rPr>
            </w:pPr>
            <w:r w:rsidRPr="00295A54">
              <w:rPr>
                <w:rFonts w:ascii="Times New Roman" w:hAnsi="Times New Roman" w:cs="Times New Roman"/>
                <w:b/>
                <w:sz w:val="24"/>
                <w:szCs w:val="24"/>
              </w:rPr>
              <w:t>Categoria bugetară</w:t>
            </w:r>
          </w:p>
        </w:tc>
        <w:tc>
          <w:tcPr>
            <w:tcW w:w="1440" w:type="dxa"/>
            <w:vMerge w:val="restart"/>
            <w:tcBorders>
              <w:top w:val="single" w:sz="8" w:space="0" w:color="000000"/>
              <w:left w:val="single" w:sz="8" w:space="0" w:color="000000"/>
              <w:bottom w:val="single" w:sz="8" w:space="0" w:color="000000"/>
            </w:tcBorders>
            <w:shd w:val="clear" w:color="auto" w:fill="auto"/>
            <w:vAlign w:val="center"/>
          </w:tcPr>
          <w:p w14:paraId="00D817FB" w14:textId="77777777" w:rsidR="006A4A0C" w:rsidRPr="00295A54" w:rsidRDefault="00295A54" w:rsidP="00295A54">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Contribuţia Comunei</w:t>
            </w:r>
            <w:r w:rsidR="00415928" w:rsidRPr="00295A54">
              <w:rPr>
                <w:rFonts w:ascii="Times New Roman" w:hAnsi="Times New Roman" w:cs="Times New Roman"/>
                <w:b/>
                <w:sz w:val="24"/>
                <w:szCs w:val="24"/>
              </w:rPr>
              <w:t xml:space="preserve"> </w:t>
            </w:r>
            <w:r>
              <w:rPr>
                <w:rFonts w:ascii="Times New Roman" w:hAnsi="Times New Roman" w:cs="Times New Roman"/>
                <w:b/>
                <w:sz w:val="24"/>
                <w:szCs w:val="24"/>
              </w:rPr>
              <w:t>Lueta</w:t>
            </w:r>
          </w:p>
        </w:tc>
        <w:tc>
          <w:tcPr>
            <w:tcW w:w="6040"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7D1CA92F" w14:textId="77777777" w:rsidR="006A4A0C" w:rsidRPr="00295A54" w:rsidRDefault="006A4A0C" w:rsidP="006A4A0C">
            <w:pPr>
              <w:spacing w:after="0" w:line="240" w:lineRule="auto"/>
              <w:jc w:val="center"/>
              <w:rPr>
                <w:rFonts w:ascii="Times New Roman" w:hAnsi="Times New Roman" w:cs="Times New Roman"/>
                <w:sz w:val="24"/>
                <w:szCs w:val="24"/>
              </w:rPr>
            </w:pPr>
            <w:r w:rsidRPr="00295A54">
              <w:rPr>
                <w:rFonts w:ascii="Times New Roman" w:hAnsi="Times New Roman" w:cs="Times New Roman"/>
                <w:b/>
                <w:sz w:val="24"/>
                <w:szCs w:val="24"/>
              </w:rPr>
              <w:t>Contribuţia Beneficiarului</w:t>
            </w:r>
          </w:p>
        </w:tc>
      </w:tr>
      <w:tr w:rsidR="006A4A0C" w:rsidRPr="00295A54" w14:paraId="4C7C3F7A" w14:textId="77777777" w:rsidTr="00295A54">
        <w:trPr>
          <w:cantSplit/>
        </w:trPr>
        <w:tc>
          <w:tcPr>
            <w:tcW w:w="647" w:type="dxa"/>
            <w:vMerge/>
            <w:tcBorders>
              <w:top w:val="single" w:sz="8" w:space="0" w:color="000000"/>
              <w:left w:val="single" w:sz="8" w:space="0" w:color="000000"/>
              <w:bottom w:val="single" w:sz="8" w:space="0" w:color="000000"/>
            </w:tcBorders>
            <w:shd w:val="clear" w:color="auto" w:fill="auto"/>
            <w:vAlign w:val="center"/>
          </w:tcPr>
          <w:p w14:paraId="65167EC9" w14:textId="77777777" w:rsidR="006A4A0C" w:rsidRPr="00295A54" w:rsidRDefault="006A4A0C" w:rsidP="006A4A0C">
            <w:pPr>
              <w:snapToGrid w:val="0"/>
              <w:spacing w:after="0" w:line="240" w:lineRule="auto"/>
              <w:rPr>
                <w:rFonts w:ascii="Times New Roman" w:hAnsi="Times New Roman" w:cs="Times New Roman"/>
                <w:b/>
                <w:sz w:val="24"/>
                <w:szCs w:val="24"/>
              </w:rPr>
            </w:pPr>
          </w:p>
        </w:tc>
        <w:tc>
          <w:tcPr>
            <w:tcW w:w="2053" w:type="dxa"/>
            <w:vMerge/>
            <w:tcBorders>
              <w:top w:val="single" w:sz="8" w:space="0" w:color="000000"/>
              <w:left w:val="single" w:sz="8" w:space="0" w:color="000000"/>
              <w:bottom w:val="single" w:sz="8" w:space="0" w:color="000000"/>
            </w:tcBorders>
            <w:shd w:val="clear" w:color="auto" w:fill="auto"/>
            <w:vAlign w:val="center"/>
          </w:tcPr>
          <w:p w14:paraId="2B0AD32A" w14:textId="77777777" w:rsidR="006A4A0C" w:rsidRPr="00295A54" w:rsidRDefault="006A4A0C" w:rsidP="006A4A0C">
            <w:pPr>
              <w:snapToGrid w:val="0"/>
              <w:spacing w:after="0" w:line="240" w:lineRule="auto"/>
              <w:rPr>
                <w:rFonts w:ascii="Times New Roman" w:hAnsi="Times New Roman" w:cs="Times New Roman"/>
                <w:b/>
                <w:sz w:val="24"/>
                <w:szCs w:val="24"/>
              </w:rPr>
            </w:pPr>
          </w:p>
        </w:tc>
        <w:tc>
          <w:tcPr>
            <w:tcW w:w="1440" w:type="dxa"/>
            <w:vMerge/>
            <w:tcBorders>
              <w:top w:val="single" w:sz="8" w:space="0" w:color="000000"/>
              <w:left w:val="single" w:sz="8" w:space="0" w:color="000000"/>
              <w:bottom w:val="single" w:sz="8" w:space="0" w:color="000000"/>
            </w:tcBorders>
            <w:shd w:val="clear" w:color="auto" w:fill="auto"/>
            <w:vAlign w:val="center"/>
          </w:tcPr>
          <w:p w14:paraId="5953CC8C" w14:textId="77777777" w:rsidR="006A4A0C" w:rsidRPr="00295A54" w:rsidRDefault="006A4A0C" w:rsidP="006A4A0C">
            <w:pPr>
              <w:snapToGrid w:val="0"/>
              <w:spacing w:after="0" w:line="240" w:lineRule="auto"/>
              <w:rPr>
                <w:rFonts w:ascii="Times New Roman" w:hAnsi="Times New Roman" w:cs="Times New Roman"/>
                <w:b/>
                <w:sz w:val="24"/>
                <w:szCs w:val="24"/>
              </w:rPr>
            </w:pPr>
          </w:p>
        </w:tc>
        <w:tc>
          <w:tcPr>
            <w:tcW w:w="1800" w:type="dxa"/>
            <w:tcBorders>
              <w:top w:val="single" w:sz="8" w:space="0" w:color="000000"/>
              <w:left w:val="single" w:sz="8" w:space="0" w:color="000000"/>
              <w:bottom w:val="single" w:sz="8" w:space="0" w:color="000000"/>
            </w:tcBorders>
            <w:shd w:val="clear" w:color="auto" w:fill="auto"/>
            <w:vAlign w:val="center"/>
          </w:tcPr>
          <w:p w14:paraId="7EDAEBF9" w14:textId="77777777" w:rsidR="006A4A0C" w:rsidRPr="00295A54" w:rsidRDefault="006A4A0C" w:rsidP="006A4A0C">
            <w:pPr>
              <w:spacing w:after="0" w:line="240" w:lineRule="auto"/>
              <w:jc w:val="center"/>
              <w:rPr>
                <w:rFonts w:ascii="Times New Roman" w:hAnsi="Times New Roman" w:cs="Times New Roman"/>
                <w:sz w:val="24"/>
                <w:szCs w:val="24"/>
              </w:rPr>
            </w:pPr>
            <w:r w:rsidRPr="00295A54">
              <w:rPr>
                <w:rFonts w:ascii="Times New Roman" w:hAnsi="Times New Roman" w:cs="Times New Roman"/>
                <w:b/>
                <w:sz w:val="24"/>
                <w:szCs w:val="24"/>
              </w:rPr>
              <w:t>Contribuţia proprie a Beneficiarului</w:t>
            </w:r>
          </w:p>
        </w:tc>
        <w:tc>
          <w:tcPr>
            <w:tcW w:w="2200" w:type="dxa"/>
            <w:tcBorders>
              <w:top w:val="single" w:sz="8" w:space="0" w:color="000000"/>
              <w:left w:val="single" w:sz="8" w:space="0" w:color="000000"/>
              <w:bottom w:val="single" w:sz="8" w:space="0" w:color="000000"/>
            </w:tcBorders>
            <w:shd w:val="clear" w:color="auto" w:fill="auto"/>
            <w:vAlign w:val="center"/>
          </w:tcPr>
          <w:p w14:paraId="2F9BBCD9" w14:textId="77777777" w:rsidR="006A4A0C" w:rsidRPr="00295A54" w:rsidRDefault="006A4A0C" w:rsidP="006A4A0C">
            <w:pPr>
              <w:spacing w:after="0" w:line="240" w:lineRule="auto"/>
              <w:jc w:val="center"/>
              <w:rPr>
                <w:rFonts w:ascii="Times New Roman" w:hAnsi="Times New Roman" w:cs="Times New Roman"/>
                <w:sz w:val="24"/>
                <w:szCs w:val="24"/>
              </w:rPr>
            </w:pPr>
            <w:r w:rsidRPr="00295A54">
              <w:rPr>
                <w:rFonts w:ascii="Times New Roman" w:hAnsi="Times New Roman" w:cs="Times New Roman"/>
                <w:b/>
                <w:sz w:val="24"/>
                <w:szCs w:val="24"/>
              </w:rPr>
              <w:t>Alte surse(donaţii,</w:t>
            </w:r>
          </w:p>
          <w:p w14:paraId="04A8A162" w14:textId="77777777" w:rsidR="006A4A0C" w:rsidRPr="00295A54" w:rsidRDefault="006A4A0C" w:rsidP="006A4A0C">
            <w:pPr>
              <w:spacing w:after="0" w:line="240" w:lineRule="auto"/>
              <w:jc w:val="center"/>
              <w:rPr>
                <w:rFonts w:ascii="Times New Roman" w:hAnsi="Times New Roman" w:cs="Times New Roman"/>
                <w:sz w:val="24"/>
                <w:szCs w:val="24"/>
              </w:rPr>
            </w:pPr>
            <w:r w:rsidRPr="00295A54">
              <w:rPr>
                <w:rFonts w:ascii="Times New Roman" w:hAnsi="Times New Roman" w:cs="Times New Roman"/>
                <w:b/>
                <w:sz w:val="24"/>
                <w:szCs w:val="24"/>
              </w:rPr>
              <w:t>sponsorizări,etc.)</w:t>
            </w:r>
          </w:p>
        </w:tc>
        <w:tc>
          <w:tcPr>
            <w:tcW w:w="204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443EA31" w14:textId="77777777" w:rsidR="006A4A0C" w:rsidRPr="00295A54" w:rsidRDefault="006A4A0C" w:rsidP="006A4A0C">
            <w:pPr>
              <w:spacing w:after="0" w:line="240" w:lineRule="auto"/>
              <w:jc w:val="center"/>
              <w:rPr>
                <w:rFonts w:ascii="Times New Roman" w:hAnsi="Times New Roman" w:cs="Times New Roman"/>
                <w:sz w:val="24"/>
                <w:szCs w:val="24"/>
              </w:rPr>
            </w:pPr>
            <w:r w:rsidRPr="00295A54">
              <w:rPr>
                <w:rFonts w:ascii="Times New Roman" w:hAnsi="Times New Roman" w:cs="Times New Roman"/>
                <w:b/>
                <w:sz w:val="24"/>
                <w:szCs w:val="24"/>
              </w:rPr>
              <w:t>Total buget proiect</w:t>
            </w:r>
          </w:p>
        </w:tc>
      </w:tr>
      <w:tr w:rsidR="006A4A0C" w:rsidRPr="00295A54" w14:paraId="5DBCBFB5" w14:textId="77777777" w:rsidTr="00295A54">
        <w:trPr>
          <w:cantSplit/>
        </w:trPr>
        <w:tc>
          <w:tcPr>
            <w:tcW w:w="647" w:type="dxa"/>
            <w:tcBorders>
              <w:top w:val="single" w:sz="8" w:space="0" w:color="000000"/>
              <w:left w:val="single" w:sz="8" w:space="0" w:color="000000"/>
              <w:bottom w:val="single" w:sz="8" w:space="0" w:color="000000"/>
            </w:tcBorders>
            <w:shd w:val="clear" w:color="auto" w:fill="auto"/>
            <w:vAlign w:val="center"/>
          </w:tcPr>
          <w:p w14:paraId="559C17D1" w14:textId="77777777" w:rsidR="006A4A0C" w:rsidRPr="00295A54" w:rsidRDefault="006A4A0C" w:rsidP="006A4A0C">
            <w:pPr>
              <w:spacing w:after="0" w:line="240" w:lineRule="auto"/>
              <w:jc w:val="center"/>
              <w:rPr>
                <w:rFonts w:ascii="Times New Roman" w:hAnsi="Times New Roman" w:cs="Times New Roman"/>
                <w:sz w:val="24"/>
                <w:szCs w:val="24"/>
              </w:rPr>
            </w:pPr>
            <w:r w:rsidRPr="00295A54">
              <w:rPr>
                <w:rFonts w:ascii="Times New Roman" w:hAnsi="Times New Roman" w:cs="Times New Roman"/>
                <w:sz w:val="24"/>
                <w:szCs w:val="24"/>
              </w:rPr>
              <w:t>1.</w:t>
            </w:r>
          </w:p>
        </w:tc>
        <w:tc>
          <w:tcPr>
            <w:tcW w:w="2053" w:type="dxa"/>
            <w:tcBorders>
              <w:top w:val="single" w:sz="8" w:space="0" w:color="000000"/>
              <w:left w:val="single" w:sz="8" w:space="0" w:color="000000"/>
              <w:bottom w:val="single" w:sz="8" w:space="0" w:color="000000"/>
            </w:tcBorders>
            <w:shd w:val="clear" w:color="auto" w:fill="auto"/>
            <w:vAlign w:val="center"/>
          </w:tcPr>
          <w:p w14:paraId="604A875D" w14:textId="77777777" w:rsidR="006A4A0C" w:rsidRPr="00295A54" w:rsidRDefault="006A4A0C" w:rsidP="006A4A0C">
            <w:pPr>
              <w:spacing w:after="0" w:line="240" w:lineRule="auto"/>
              <w:rPr>
                <w:rFonts w:ascii="Times New Roman" w:hAnsi="Times New Roman" w:cs="Times New Roman"/>
                <w:sz w:val="24"/>
                <w:szCs w:val="24"/>
              </w:rPr>
            </w:pPr>
            <w:r w:rsidRPr="00295A54">
              <w:rPr>
                <w:rFonts w:ascii="Times New Roman" w:hAnsi="Times New Roman" w:cs="Times New Roman"/>
                <w:sz w:val="24"/>
                <w:szCs w:val="24"/>
              </w:rPr>
              <w:t>Închirieri</w:t>
            </w:r>
          </w:p>
        </w:tc>
        <w:tc>
          <w:tcPr>
            <w:tcW w:w="1440" w:type="dxa"/>
            <w:tcBorders>
              <w:top w:val="single" w:sz="8" w:space="0" w:color="000000"/>
              <w:left w:val="single" w:sz="8" w:space="0" w:color="000000"/>
              <w:bottom w:val="single" w:sz="8" w:space="0" w:color="000000"/>
            </w:tcBorders>
            <w:shd w:val="clear" w:color="auto" w:fill="auto"/>
            <w:vAlign w:val="center"/>
          </w:tcPr>
          <w:p w14:paraId="2637DDD8" w14:textId="77777777" w:rsidR="006A4A0C" w:rsidRPr="00295A54" w:rsidRDefault="006A4A0C" w:rsidP="006A4A0C">
            <w:pPr>
              <w:snapToGrid w:val="0"/>
              <w:spacing w:after="0" w:line="240" w:lineRule="auto"/>
              <w:jc w:val="center"/>
              <w:rPr>
                <w:rFonts w:ascii="Times New Roman" w:hAnsi="Times New Roman" w:cs="Times New Roman"/>
                <w:sz w:val="24"/>
                <w:szCs w:val="24"/>
              </w:rPr>
            </w:pPr>
          </w:p>
        </w:tc>
        <w:tc>
          <w:tcPr>
            <w:tcW w:w="1800" w:type="dxa"/>
            <w:tcBorders>
              <w:top w:val="single" w:sz="8" w:space="0" w:color="000000"/>
              <w:left w:val="single" w:sz="8" w:space="0" w:color="000000"/>
              <w:bottom w:val="single" w:sz="8" w:space="0" w:color="000000"/>
            </w:tcBorders>
            <w:shd w:val="clear" w:color="auto" w:fill="auto"/>
            <w:vAlign w:val="center"/>
          </w:tcPr>
          <w:p w14:paraId="48465FE4" w14:textId="77777777" w:rsidR="006A4A0C" w:rsidRPr="00295A54" w:rsidRDefault="006A4A0C" w:rsidP="006A4A0C">
            <w:pPr>
              <w:snapToGrid w:val="0"/>
              <w:spacing w:after="0" w:line="240" w:lineRule="auto"/>
              <w:jc w:val="center"/>
              <w:rPr>
                <w:rFonts w:ascii="Times New Roman" w:hAnsi="Times New Roman" w:cs="Times New Roman"/>
                <w:sz w:val="24"/>
                <w:szCs w:val="24"/>
              </w:rPr>
            </w:pPr>
          </w:p>
        </w:tc>
        <w:tc>
          <w:tcPr>
            <w:tcW w:w="2200" w:type="dxa"/>
            <w:tcBorders>
              <w:top w:val="single" w:sz="8" w:space="0" w:color="000000"/>
              <w:left w:val="single" w:sz="8" w:space="0" w:color="000000"/>
              <w:bottom w:val="single" w:sz="8" w:space="0" w:color="000000"/>
            </w:tcBorders>
            <w:shd w:val="clear" w:color="auto" w:fill="auto"/>
            <w:vAlign w:val="center"/>
          </w:tcPr>
          <w:p w14:paraId="4ED97F0D" w14:textId="77777777" w:rsidR="006A4A0C" w:rsidRPr="00295A54" w:rsidRDefault="006A4A0C" w:rsidP="006A4A0C">
            <w:pPr>
              <w:snapToGrid w:val="0"/>
              <w:spacing w:after="0" w:line="240" w:lineRule="auto"/>
              <w:jc w:val="center"/>
              <w:rPr>
                <w:rFonts w:ascii="Times New Roman" w:hAnsi="Times New Roman" w:cs="Times New Roman"/>
                <w:sz w:val="24"/>
                <w:szCs w:val="24"/>
              </w:rPr>
            </w:pPr>
          </w:p>
        </w:tc>
        <w:tc>
          <w:tcPr>
            <w:tcW w:w="204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8EBEBAB" w14:textId="77777777" w:rsidR="006A4A0C" w:rsidRPr="00295A54" w:rsidRDefault="006A4A0C" w:rsidP="006A4A0C">
            <w:pPr>
              <w:snapToGrid w:val="0"/>
              <w:spacing w:after="0" w:line="240" w:lineRule="auto"/>
              <w:jc w:val="center"/>
              <w:rPr>
                <w:rFonts w:ascii="Times New Roman" w:hAnsi="Times New Roman" w:cs="Times New Roman"/>
                <w:sz w:val="24"/>
                <w:szCs w:val="24"/>
              </w:rPr>
            </w:pPr>
          </w:p>
        </w:tc>
      </w:tr>
      <w:tr w:rsidR="006A4A0C" w:rsidRPr="00295A54" w14:paraId="62BF407F" w14:textId="77777777" w:rsidTr="00295A54">
        <w:trPr>
          <w:cantSplit/>
        </w:trPr>
        <w:tc>
          <w:tcPr>
            <w:tcW w:w="647" w:type="dxa"/>
            <w:tcBorders>
              <w:top w:val="single" w:sz="8" w:space="0" w:color="000000"/>
              <w:left w:val="single" w:sz="8" w:space="0" w:color="000000"/>
              <w:bottom w:val="single" w:sz="8" w:space="0" w:color="000000"/>
            </w:tcBorders>
            <w:shd w:val="clear" w:color="auto" w:fill="auto"/>
            <w:vAlign w:val="center"/>
          </w:tcPr>
          <w:p w14:paraId="2D1372A0" w14:textId="77777777" w:rsidR="006A4A0C" w:rsidRPr="00295A54" w:rsidRDefault="006A4A0C" w:rsidP="006A4A0C">
            <w:pPr>
              <w:spacing w:after="0" w:line="240" w:lineRule="auto"/>
              <w:ind w:left="-195" w:firstLine="195"/>
              <w:jc w:val="center"/>
              <w:rPr>
                <w:rFonts w:ascii="Times New Roman" w:hAnsi="Times New Roman" w:cs="Times New Roman"/>
                <w:sz w:val="24"/>
                <w:szCs w:val="24"/>
              </w:rPr>
            </w:pPr>
            <w:r w:rsidRPr="00295A54">
              <w:rPr>
                <w:rFonts w:ascii="Times New Roman" w:hAnsi="Times New Roman" w:cs="Times New Roman"/>
                <w:sz w:val="24"/>
                <w:szCs w:val="24"/>
              </w:rPr>
              <w:t>2.</w:t>
            </w:r>
          </w:p>
        </w:tc>
        <w:tc>
          <w:tcPr>
            <w:tcW w:w="2053" w:type="dxa"/>
            <w:tcBorders>
              <w:top w:val="single" w:sz="8" w:space="0" w:color="000000"/>
              <w:left w:val="single" w:sz="8" w:space="0" w:color="000000"/>
              <w:bottom w:val="single" w:sz="8" w:space="0" w:color="000000"/>
            </w:tcBorders>
            <w:shd w:val="clear" w:color="auto" w:fill="auto"/>
            <w:vAlign w:val="center"/>
          </w:tcPr>
          <w:p w14:paraId="5E211EDE" w14:textId="77777777" w:rsidR="006A4A0C" w:rsidRPr="00295A54" w:rsidRDefault="006A4A0C" w:rsidP="006A4A0C">
            <w:pPr>
              <w:spacing w:after="0" w:line="240" w:lineRule="auto"/>
              <w:rPr>
                <w:rFonts w:ascii="Times New Roman" w:hAnsi="Times New Roman" w:cs="Times New Roman"/>
                <w:sz w:val="24"/>
                <w:szCs w:val="24"/>
              </w:rPr>
            </w:pPr>
            <w:r w:rsidRPr="00295A54">
              <w:rPr>
                <w:rFonts w:ascii="Times New Roman" w:hAnsi="Times New Roman" w:cs="Times New Roman"/>
                <w:sz w:val="24"/>
                <w:szCs w:val="24"/>
              </w:rPr>
              <w:t>Onorarii/Consultanţă</w:t>
            </w:r>
          </w:p>
        </w:tc>
        <w:tc>
          <w:tcPr>
            <w:tcW w:w="1440" w:type="dxa"/>
            <w:tcBorders>
              <w:top w:val="single" w:sz="8" w:space="0" w:color="000000"/>
              <w:left w:val="single" w:sz="8" w:space="0" w:color="000000"/>
              <w:bottom w:val="single" w:sz="8" w:space="0" w:color="000000"/>
            </w:tcBorders>
            <w:shd w:val="clear" w:color="auto" w:fill="auto"/>
            <w:vAlign w:val="center"/>
          </w:tcPr>
          <w:p w14:paraId="37AA1413" w14:textId="77777777" w:rsidR="006A4A0C" w:rsidRPr="00295A54" w:rsidRDefault="006A4A0C" w:rsidP="006A4A0C">
            <w:pPr>
              <w:snapToGrid w:val="0"/>
              <w:spacing w:after="0" w:line="240" w:lineRule="auto"/>
              <w:jc w:val="center"/>
              <w:rPr>
                <w:rFonts w:ascii="Times New Roman" w:hAnsi="Times New Roman" w:cs="Times New Roman"/>
                <w:sz w:val="24"/>
                <w:szCs w:val="24"/>
              </w:rPr>
            </w:pPr>
          </w:p>
        </w:tc>
        <w:tc>
          <w:tcPr>
            <w:tcW w:w="1800" w:type="dxa"/>
            <w:tcBorders>
              <w:top w:val="single" w:sz="8" w:space="0" w:color="000000"/>
              <w:left w:val="single" w:sz="8" w:space="0" w:color="000000"/>
              <w:bottom w:val="single" w:sz="8" w:space="0" w:color="000000"/>
            </w:tcBorders>
            <w:shd w:val="clear" w:color="auto" w:fill="auto"/>
            <w:vAlign w:val="center"/>
          </w:tcPr>
          <w:p w14:paraId="12D0E62F" w14:textId="77777777" w:rsidR="006A4A0C" w:rsidRPr="00295A54" w:rsidRDefault="006A4A0C" w:rsidP="006A4A0C">
            <w:pPr>
              <w:snapToGrid w:val="0"/>
              <w:spacing w:after="0" w:line="240" w:lineRule="auto"/>
              <w:jc w:val="center"/>
              <w:rPr>
                <w:rFonts w:ascii="Times New Roman" w:hAnsi="Times New Roman" w:cs="Times New Roman"/>
                <w:sz w:val="24"/>
                <w:szCs w:val="24"/>
              </w:rPr>
            </w:pPr>
          </w:p>
        </w:tc>
        <w:tc>
          <w:tcPr>
            <w:tcW w:w="2200" w:type="dxa"/>
            <w:tcBorders>
              <w:top w:val="single" w:sz="8" w:space="0" w:color="000000"/>
              <w:left w:val="single" w:sz="8" w:space="0" w:color="000000"/>
              <w:bottom w:val="single" w:sz="8" w:space="0" w:color="000000"/>
            </w:tcBorders>
            <w:shd w:val="clear" w:color="auto" w:fill="auto"/>
            <w:vAlign w:val="center"/>
          </w:tcPr>
          <w:p w14:paraId="731B6546" w14:textId="77777777" w:rsidR="006A4A0C" w:rsidRPr="00295A54" w:rsidRDefault="006A4A0C" w:rsidP="006A4A0C">
            <w:pPr>
              <w:snapToGrid w:val="0"/>
              <w:spacing w:after="0" w:line="240" w:lineRule="auto"/>
              <w:jc w:val="center"/>
              <w:rPr>
                <w:rFonts w:ascii="Times New Roman" w:hAnsi="Times New Roman" w:cs="Times New Roman"/>
                <w:sz w:val="24"/>
                <w:szCs w:val="24"/>
              </w:rPr>
            </w:pPr>
          </w:p>
        </w:tc>
        <w:tc>
          <w:tcPr>
            <w:tcW w:w="204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D092437" w14:textId="77777777" w:rsidR="006A4A0C" w:rsidRPr="00295A54" w:rsidRDefault="006A4A0C" w:rsidP="006A4A0C">
            <w:pPr>
              <w:snapToGrid w:val="0"/>
              <w:spacing w:after="0" w:line="240" w:lineRule="auto"/>
              <w:jc w:val="center"/>
              <w:rPr>
                <w:rFonts w:ascii="Times New Roman" w:hAnsi="Times New Roman" w:cs="Times New Roman"/>
                <w:sz w:val="24"/>
                <w:szCs w:val="24"/>
              </w:rPr>
            </w:pPr>
          </w:p>
        </w:tc>
      </w:tr>
      <w:tr w:rsidR="006A4A0C" w:rsidRPr="00295A54" w14:paraId="651FC290" w14:textId="77777777" w:rsidTr="00295A54">
        <w:trPr>
          <w:cantSplit/>
        </w:trPr>
        <w:tc>
          <w:tcPr>
            <w:tcW w:w="647" w:type="dxa"/>
            <w:tcBorders>
              <w:top w:val="single" w:sz="8" w:space="0" w:color="000000"/>
              <w:left w:val="single" w:sz="8" w:space="0" w:color="000000"/>
              <w:bottom w:val="single" w:sz="8" w:space="0" w:color="000000"/>
            </w:tcBorders>
            <w:shd w:val="clear" w:color="auto" w:fill="auto"/>
            <w:vAlign w:val="center"/>
          </w:tcPr>
          <w:p w14:paraId="5E1A4557" w14:textId="77777777" w:rsidR="006A4A0C" w:rsidRPr="00295A54" w:rsidRDefault="006A4A0C" w:rsidP="006A4A0C">
            <w:pPr>
              <w:spacing w:after="0" w:line="240" w:lineRule="auto"/>
              <w:ind w:left="-195" w:firstLine="195"/>
              <w:jc w:val="center"/>
              <w:rPr>
                <w:rFonts w:ascii="Times New Roman" w:hAnsi="Times New Roman" w:cs="Times New Roman"/>
                <w:sz w:val="24"/>
                <w:szCs w:val="24"/>
              </w:rPr>
            </w:pPr>
            <w:r w:rsidRPr="00295A54">
              <w:rPr>
                <w:rFonts w:ascii="Times New Roman" w:hAnsi="Times New Roman" w:cs="Times New Roman"/>
                <w:sz w:val="24"/>
                <w:szCs w:val="24"/>
              </w:rPr>
              <w:t>3.</w:t>
            </w:r>
          </w:p>
        </w:tc>
        <w:tc>
          <w:tcPr>
            <w:tcW w:w="2053" w:type="dxa"/>
            <w:tcBorders>
              <w:top w:val="single" w:sz="8" w:space="0" w:color="000000"/>
              <w:left w:val="single" w:sz="8" w:space="0" w:color="000000"/>
              <w:bottom w:val="single" w:sz="8" w:space="0" w:color="000000"/>
            </w:tcBorders>
            <w:shd w:val="clear" w:color="auto" w:fill="auto"/>
            <w:vAlign w:val="center"/>
          </w:tcPr>
          <w:p w14:paraId="30E30874" w14:textId="77777777" w:rsidR="006A4A0C" w:rsidRPr="00295A54" w:rsidRDefault="006A4A0C" w:rsidP="006A4A0C">
            <w:pPr>
              <w:spacing w:after="0" w:line="240" w:lineRule="auto"/>
              <w:rPr>
                <w:rFonts w:ascii="Times New Roman" w:hAnsi="Times New Roman" w:cs="Times New Roman"/>
                <w:sz w:val="24"/>
                <w:szCs w:val="24"/>
              </w:rPr>
            </w:pPr>
            <w:r w:rsidRPr="00295A54">
              <w:rPr>
                <w:rFonts w:ascii="Times New Roman" w:hAnsi="Times New Roman" w:cs="Times New Roman"/>
                <w:sz w:val="24"/>
                <w:szCs w:val="24"/>
              </w:rPr>
              <w:t>Transport</w:t>
            </w:r>
          </w:p>
        </w:tc>
        <w:tc>
          <w:tcPr>
            <w:tcW w:w="1440" w:type="dxa"/>
            <w:tcBorders>
              <w:top w:val="single" w:sz="8" w:space="0" w:color="000000"/>
              <w:left w:val="single" w:sz="8" w:space="0" w:color="000000"/>
              <w:bottom w:val="single" w:sz="8" w:space="0" w:color="000000"/>
            </w:tcBorders>
            <w:shd w:val="clear" w:color="auto" w:fill="auto"/>
            <w:vAlign w:val="center"/>
          </w:tcPr>
          <w:p w14:paraId="10C8088F" w14:textId="77777777" w:rsidR="006A4A0C" w:rsidRPr="00295A54" w:rsidRDefault="006A4A0C" w:rsidP="006A4A0C">
            <w:pPr>
              <w:snapToGrid w:val="0"/>
              <w:spacing w:after="0" w:line="240" w:lineRule="auto"/>
              <w:jc w:val="center"/>
              <w:rPr>
                <w:rFonts w:ascii="Times New Roman" w:hAnsi="Times New Roman" w:cs="Times New Roman"/>
                <w:sz w:val="24"/>
                <w:szCs w:val="24"/>
              </w:rPr>
            </w:pPr>
          </w:p>
        </w:tc>
        <w:tc>
          <w:tcPr>
            <w:tcW w:w="1800" w:type="dxa"/>
            <w:tcBorders>
              <w:top w:val="single" w:sz="8" w:space="0" w:color="000000"/>
              <w:left w:val="single" w:sz="8" w:space="0" w:color="000000"/>
              <w:bottom w:val="single" w:sz="8" w:space="0" w:color="000000"/>
            </w:tcBorders>
            <w:shd w:val="clear" w:color="auto" w:fill="auto"/>
            <w:vAlign w:val="center"/>
          </w:tcPr>
          <w:p w14:paraId="64FD1530" w14:textId="77777777" w:rsidR="006A4A0C" w:rsidRPr="00295A54" w:rsidRDefault="006A4A0C" w:rsidP="006A4A0C">
            <w:pPr>
              <w:snapToGrid w:val="0"/>
              <w:spacing w:after="0" w:line="240" w:lineRule="auto"/>
              <w:jc w:val="center"/>
              <w:rPr>
                <w:rFonts w:ascii="Times New Roman" w:hAnsi="Times New Roman" w:cs="Times New Roman"/>
                <w:sz w:val="24"/>
                <w:szCs w:val="24"/>
              </w:rPr>
            </w:pPr>
          </w:p>
        </w:tc>
        <w:tc>
          <w:tcPr>
            <w:tcW w:w="2200" w:type="dxa"/>
            <w:tcBorders>
              <w:top w:val="single" w:sz="8" w:space="0" w:color="000000"/>
              <w:left w:val="single" w:sz="8" w:space="0" w:color="000000"/>
              <w:bottom w:val="single" w:sz="8" w:space="0" w:color="000000"/>
            </w:tcBorders>
            <w:shd w:val="clear" w:color="auto" w:fill="auto"/>
            <w:vAlign w:val="center"/>
          </w:tcPr>
          <w:p w14:paraId="5C22B7F7" w14:textId="77777777" w:rsidR="006A4A0C" w:rsidRPr="00295A54" w:rsidRDefault="006A4A0C" w:rsidP="006A4A0C">
            <w:pPr>
              <w:snapToGrid w:val="0"/>
              <w:spacing w:after="0" w:line="240" w:lineRule="auto"/>
              <w:jc w:val="center"/>
              <w:rPr>
                <w:rFonts w:ascii="Times New Roman" w:hAnsi="Times New Roman" w:cs="Times New Roman"/>
                <w:sz w:val="24"/>
                <w:szCs w:val="24"/>
              </w:rPr>
            </w:pPr>
          </w:p>
        </w:tc>
        <w:tc>
          <w:tcPr>
            <w:tcW w:w="204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AF85D4A" w14:textId="77777777" w:rsidR="006A4A0C" w:rsidRPr="00295A54" w:rsidRDefault="006A4A0C" w:rsidP="006A4A0C">
            <w:pPr>
              <w:snapToGrid w:val="0"/>
              <w:spacing w:after="0" w:line="240" w:lineRule="auto"/>
              <w:jc w:val="center"/>
              <w:rPr>
                <w:rFonts w:ascii="Times New Roman" w:hAnsi="Times New Roman" w:cs="Times New Roman"/>
                <w:sz w:val="24"/>
                <w:szCs w:val="24"/>
              </w:rPr>
            </w:pPr>
          </w:p>
        </w:tc>
      </w:tr>
      <w:tr w:rsidR="006A4A0C" w:rsidRPr="00295A54" w14:paraId="06943583" w14:textId="77777777" w:rsidTr="00295A54">
        <w:trPr>
          <w:cantSplit/>
        </w:trPr>
        <w:tc>
          <w:tcPr>
            <w:tcW w:w="647" w:type="dxa"/>
            <w:tcBorders>
              <w:top w:val="single" w:sz="8" w:space="0" w:color="000000"/>
              <w:left w:val="single" w:sz="8" w:space="0" w:color="000000"/>
              <w:bottom w:val="single" w:sz="8" w:space="0" w:color="000000"/>
            </w:tcBorders>
            <w:shd w:val="clear" w:color="auto" w:fill="auto"/>
            <w:vAlign w:val="center"/>
          </w:tcPr>
          <w:p w14:paraId="0E77F09F" w14:textId="77777777" w:rsidR="006A4A0C" w:rsidRPr="00295A54" w:rsidRDefault="006A4A0C" w:rsidP="006A4A0C">
            <w:pPr>
              <w:spacing w:after="0" w:line="240" w:lineRule="auto"/>
              <w:ind w:left="-195" w:firstLine="195"/>
              <w:jc w:val="center"/>
              <w:rPr>
                <w:rFonts w:ascii="Times New Roman" w:hAnsi="Times New Roman" w:cs="Times New Roman"/>
                <w:sz w:val="24"/>
                <w:szCs w:val="24"/>
              </w:rPr>
            </w:pPr>
            <w:r w:rsidRPr="00295A54">
              <w:rPr>
                <w:rFonts w:ascii="Times New Roman" w:hAnsi="Times New Roman" w:cs="Times New Roman"/>
                <w:sz w:val="24"/>
                <w:szCs w:val="24"/>
              </w:rPr>
              <w:t>4.</w:t>
            </w:r>
          </w:p>
        </w:tc>
        <w:tc>
          <w:tcPr>
            <w:tcW w:w="2053" w:type="dxa"/>
            <w:tcBorders>
              <w:top w:val="single" w:sz="8" w:space="0" w:color="000000"/>
              <w:left w:val="single" w:sz="8" w:space="0" w:color="000000"/>
              <w:bottom w:val="single" w:sz="8" w:space="0" w:color="000000"/>
            </w:tcBorders>
            <w:shd w:val="clear" w:color="auto" w:fill="auto"/>
            <w:vAlign w:val="center"/>
          </w:tcPr>
          <w:p w14:paraId="2A56C33A" w14:textId="77777777" w:rsidR="006A4A0C" w:rsidRPr="00295A54" w:rsidRDefault="006A4A0C" w:rsidP="006A4A0C">
            <w:pPr>
              <w:spacing w:after="0" w:line="240" w:lineRule="auto"/>
              <w:rPr>
                <w:rFonts w:ascii="Times New Roman" w:hAnsi="Times New Roman" w:cs="Times New Roman"/>
                <w:sz w:val="24"/>
                <w:szCs w:val="24"/>
              </w:rPr>
            </w:pPr>
            <w:r w:rsidRPr="00295A54">
              <w:rPr>
                <w:rFonts w:ascii="Times New Roman" w:hAnsi="Times New Roman" w:cs="Times New Roman"/>
                <w:sz w:val="24"/>
                <w:szCs w:val="24"/>
              </w:rPr>
              <w:t>Cazare şi masă</w:t>
            </w:r>
          </w:p>
        </w:tc>
        <w:tc>
          <w:tcPr>
            <w:tcW w:w="1440" w:type="dxa"/>
            <w:tcBorders>
              <w:top w:val="single" w:sz="8" w:space="0" w:color="000000"/>
              <w:left w:val="single" w:sz="8" w:space="0" w:color="000000"/>
              <w:bottom w:val="single" w:sz="8" w:space="0" w:color="000000"/>
            </w:tcBorders>
            <w:shd w:val="clear" w:color="auto" w:fill="auto"/>
            <w:vAlign w:val="center"/>
          </w:tcPr>
          <w:p w14:paraId="5D8C5C23" w14:textId="77777777" w:rsidR="006A4A0C" w:rsidRPr="00295A54" w:rsidRDefault="006A4A0C" w:rsidP="006A4A0C">
            <w:pPr>
              <w:snapToGrid w:val="0"/>
              <w:spacing w:after="0" w:line="240" w:lineRule="auto"/>
              <w:jc w:val="center"/>
              <w:rPr>
                <w:rFonts w:ascii="Times New Roman" w:hAnsi="Times New Roman" w:cs="Times New Roman"/>
                <w:sz w:val="24"/>
                <w:szCs w:val="24"/>
              </w:rPr>
            </w:pPr>
          </w:p>
        </w:tc>
        <w:tc>
          <w:tcPr>
            <w:tcW w:w="1800" w:type="dxa"/>
            <w:tcBorders>
              <w:top w:val="single" w:sz="8" w:space="0" w:color="000000"/>
              <w:left w:val="single" w:sz="8" w:space="0" w:color="000000"/>
              <w:bottom w:val="single" w:sz="8" w:space="0" w:color="000000"/>
            </w:tcBorders>
            <w:shd w:val="clear" w:color="auto" w:fill="auto"/>
            <w:vAlign w:val="center"/>
          </w:tcPr>
          <w:p w14:paraId="6CB7A346" w14:textId="77777777" w:rsidR="006A4A0C" w:rsidRPr="00295A54" w:rsidRDefault="006A4A0C" w:rsidP="006A4A0C">
            <w:pPr>
              <w:snapToGrid w:val="0"/>
              <w:spacing w:after="0" w:line="240" w:lineRule="auto"/>
              <w:jc w:val="center"/>
              <w:rPr>
                <w:rFonts w:ascii="Times New Roman" w:hAnsi="Times New Roman" w:cs="Times New Roman"/>
                <w:sz w:val="24"/>
                <w:szCs w:val="24"/>
              </w:rPr>
            </w:pPr>
          </w:p>
        </w:tc>
        <w:tc>
          <w:tcPr>
            <w:tcW w:w="2200" w:type="dxa"/>
            <w:tcBorders>
              <w:top w:val="single" w:sz="8" w:space="0" w:color="000000"/>
              <w:left w:val="single" w:sz="8" w:space="0" w:color="000000"/>
              <w:bottom w:val="single" w:sz="8" w:space="0" w:color="000000"/>
            </w:tcBorders>
            <w:shd w:val="clear" w:color="auto" w:fill="auto"/>
            <w:vAlign w:val="center"/>
          </w:tcPr>
          <w:p w14:paraId="5BFF983C" w14:textId="77777777" w:rsidR="006A4A0C" w:rsidRPr="00295A54" w:rsidRDefault="006A4A0C" w:rsidP="006A4A0C">
            <w:pPr>
              <w:snapToGrid w:val="0"/>
              <w:spacing w:after="0" w:line="240" w:lineRule="auto"/>
              <w:jc w:val="center"/>
              <w:rPr>
                <w:rFonts w:ascii="Times New Roman" w:hAnsi="Times New Roman" w:cs="Times New Roman"/>
                <w:sz w:val="24"/>
                <w:szCs w:val="24"/>
              </w:rPr>
            </w:pPr>
          </w:p>
        </w:tc>
        <w:tc>
          <w:tcPr>
            <w:tcW w:w="204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7800D89" w14:textId="77777777" w:rsidR="006A4A0C" w:rsidRPr="00295A54" w:rsidRDefault="006A4A0C" w:rsidP="006A4A0C">
            <w:pPr>
              <w:snapToGrid w:val="0"/>
              <w:spacing w:after="0" w:line="240" w:lineRule="auto"/>
              <w:jc w:val="center"/>
              <w:rPr>
                <w:rFonts w:ascii="Times New Roman" w:hAnsi="Times New Roman" w:cs="Times New Roman"/>
                <w:sz w:val="24"/>
                <w:szCs w:val="24"/>
              </w:rPr>
            </w:pPr>
          </w:p>
        </w:tc>
      </w:tr>
      <w:tr w:rsidR="006A4A0C" w:rsidRPr="00295A54" w14:paraId="28B32EA5" w14:textId="77777777" w:rsidTr="00295A54">
        <w:trPr>
          <w:cantSplit/>
        </w:trPr>
        <w:tc>
          <w:tcPr>
            <w:tcW w:w="647" w:type="dxa"/>
            <w:tcBorders>
              <w:top w:val="single" w:sz="8" w:space="0" w:color="000000"/>
              <w:left w:val="single" w:sz="8" w:space="0" w:color="000000"/>
              <w:bottom w:val="single" w:sz="8" w:space="0" w:color="000000"/>
            </w:tcBorders>
            <w:shd w:val="clear" w:color="auto" w:fill="auto"/>
            <w:vAlign w:val="center"/>
          </w:tcPr>
          <w:p w14:paraId="7ED59610" w14:textId="77777777" w:rsidR="006A4A0C" w:rsidRPr="00295A54" w:rsidRDefault="006A4A0C" w:rsidP="006A4A0C">
            <w:pPr>
              <w:spacing w:after="0" w:line="240" w:lineRule="auto"/>
              <w:ind w:left="-195" w:firstLine="195"/>
              <w:jc w:val="center"/>
              <w:rPr>
                <w:rFonts w:ascii="Times New Roman" w:hAnsi="Times New Roman" w:cs="Times New Roman"/>
                <w:sz w:val="24"/>
                <w:szCs w:val="24"/>
              </w:rPr>
            </w:pPr>
            <w:r w:rsidRPr="00295A54">
              <w:rPr>
                <w:rFonts w:ascii="Times New Roman" w:hAnsi="Times New Roman" w:cs="Times New Roman"/>
                <w:sz w:val="24"/>
                <w:szCs w:val="24"/>
              </w:rPr>
              <w:t>5.</w:t>
            </w:r>
          </w:p>
        </w:tc>
        <w:tc>
          <w:tcPr>
            <w:tcW w:w="2053" w:type="dxa"/>
            <w:tcBorders>
              <w:top w:val="single" w:sz="8" w:space="0" w:color="000000"/>
              <w:left w:val="single" w:sz="8" w:space="0" w:color="000000"/>
              <w:bottom w:val="single" w:sz="8" w:space="0" w:color="000000"/>
            </w:tcBorders>
            <w:shd w:val="clear" w:color="auto" w:fill="auto"/>
            <w:vAlign w:val="center"/>
          </w:tcPr>
          <w:p w14:paraId="62EADBD9" w14:textId="77777777" w:rsidR="006A4A0C" w:rsidRPr="00295A54" w:rsidRDefault="006A4A0C" w:rsidP="006A4A0C">
            <w:pPr>
              <w:spacing w:after="0" w:line="240" w:lineRule="auto"/>
              <w:rPr>
                <w:rFonts w:ascii="Times New Roman" w:hAnsi="Times New Roman" w:cs="Times New Roman"/>
                <w:sz w:val="24"/>
                <w:szCs w:val="24"/>
              </w:rPr>
            </w:pPr>
            <w:r w:rsidRPr="00295A54">
              <w:rPr>
                <w:rFonts w:ascii="Times New Roman" w:hAnsi="Times New Roman" w:cs="Times New Roman"/>
                <w:sz w:val="24"/>
                <w:szCs w:val="24"/>
              </w:rPr>
              <w:t>Consumabile</w:t>
            </w:r>
          </w:p>
        </w:tc>
        <w:tc>
          <w:tcPr>
            <w:tcW w:w="1440" w:type="dxa"/>
            <w:tcBorders>
              <w:top w:val="single" w:sz="8" w:space="0" w:color="000000"/>
              <w:left w:val="single" w:sz="8" w:space="0" w:color="000000"/>
              <w:bottom w:val="single" w:sz="8" w:space="0" w:color="000000"/>
            </w:tcBorders>
            <w:shd w:val="clear" w:color="auto" w:fill="auto"/>
            <w:vAlign w:val="center"/>
          </w:tcPr>
          <w:p w14:paraId="6700ED5F" w14:textId="77777777" w:rsidR="006A4A0C" w:rsidRPr="00295A54" w:rsidRDefault="006A4A0C" w:rsidP="006A4A0C">
            <w:pPr>
              <w:snapToGrid w:val="0"/>
              <w:spacing w:after="0" w:line="240" w:lineRule="auto"/>
              <w:jc w:val="center"/>
              <w:rPr>
                <w:rFonts w:ascii="Times New Roman" w:hAnsi="Times New Roman" w:cs="Times New Roman"/>
                <w:sz w:val="24"/>
                <w:szCs w:val="24"/>
              </w:rPr>
            </w:pPr>
          </w:p>
        </w:tc>
        <w:tc>
          <w:tcPr>
            <w:tcW w:w="1800" w:type="dxa"/>
            <w:tcBorders>
              <w:top w:val="single" w:sz="8" w:space="0" w:color="000000"/>
              <w:left w:val="single" w:sz="8" w:space="0" w:color="000000"/>
              <w:bottom w:val="single" w:sz="8" w:space="0" w:color="000000"/>
            </w:tcBorders>
            <w:shd w:val="clear" w:color="auto" w:fill="auto"/>
            <w:vAlign w:val="center"/>
          </w:tcPr>
          <w:p w14:paraId="299F31AD" w14:textId="77777777" w:rsidR="006A4A0C" w:rsidRPr="00295A54" w:rsidRDefault="006A4A0C" w:rsidP="006A4A0C">
            <w:pPr>
              <w:snapToGrid w:val="0"/>
              <w:spacing w:after="0" w:line="240" w:lineRule="auto"/>
              <w:jc w:val="center"/>
              <w:rPr>
                <w:rFonts w:ascii="Times New Roman" w:hAnsi="Times New Roman" w:cs="Times New Roman"/>
                <w:sz w:val="24"/>
                <w:szCs w:val="24"/>
              </w:rPr>
            </w:pPr>
          </w:p>
        </w:tc>
        <w:tc>
          <w:tcPr>
            <w:tcW w:w="2200" w:type="dxa"/>
            <w:tcBorders>
              <w:top w:val="single" w:sz="8" w:space="0" w:color="000000"/>
              <w:left w:val="single" w:sz="8" w:space="0" w:color="000000"/>
              <w:bottom w:val="single" w:sz="8" w:space="0" w:color="000000"/>
            </w:tcBorders>
            <w:shd w:val="clear" w:color="auto" w:fill="auto"/>
            <w:vAlign w:val="center"/>
          </w:tcPr>
          <w:p w14:paraId="5B417D5B" w14:textId="77777777" w:rsidR="006A4A0C" w:rsidRPr="00295A54" w:rsidRDefault="006A4A0C" w:rsidP="006A4A0C">
            <w:pPr>
              <w:snapToGrid w:val="0"/>
              <w:spacing w:after="0" w:line="240" w:lineRule="auto"/>
              <w:jc w:val="center"/>
              <w:rPr>
                <w:rFonts w:ascii="Times New Roman" w:hAnsi="Times New Roman" w:cs="Times New Roman"/>
                <w:sz w:val="24"/>
                <w:szCs w:val="24"/>
              </w:rPr>
            </w:pPr>
          </w:p>
        </w:tc>
        <w:tc>
          <w:tcPr>
            <w:tcW w:w="204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A72FF25" w14:textId="77777777" w:rsidR="006A4A0C" w:rsidRPr="00295A54" w:rsidRDefault="006A4A0C" w:rsidP="006A4A0C">
            <w:pPr>
              <w:snapToGrid w:val="0"/>
              <w:spacing w:after="0" w:line="240" w:lineRule="auto"/>
              <w:jc w:val="center"/>
              <w:rPr>
                <w:rFonts w:ascii="Times New Roman" w:hAnsi="Times New Roman" w:cs="Times New Roman"/>
                <w:sz w:val="24"/>
                <w:szCs w:val="24"/>
              </w:rPr>
            </w:pPr>
          </w:p>
        </w:tc>
      </w:tr>
      <w:tr w:rsidR="006A4A0C" w:rsidRPr="00295A54" w14:paraId="43DE5AD5" w14:textId="77777777" w:rsidTr="00295A54">
        <w:trPr>
          <w:cantSplit/>
        </w:trPr>
        <w:tc>
          <w:tcPr>
            <w:tcW w:w="647" w:type="dxa"/>
            <w:tcBorders>
              <w:top w:val="single" w:sz="8" w:space="0" w:color="000000"/>
              <w:left w:val="single" w:sz="8" w:space="0" w:color="000000"/>
              <w:bottom w:val="single" w:sz="8" w:space="0" w:color="000000"/>
            </w:tcBorders>
            <w:shd w:val="clear" w:color="auto" w:fill="auto"/>
            <w:vAlign w:val="center"/>
          </w:tcPr>
          <w:p w14:paraId="7D1141AF" w14:textId="77777777" w:rsidR="006A4A0C" w:rsidRPr="00295A54" w:rsidRDefault="006A4A0C" w:rsidP="006A4A0C">
            <w:pPr>
              <w:spacing w:after="0" w:line="240" w:lineRule="auto"/>
              <w:ind w:left="-195" w:firstLine="195"/>
              <w:jc w:val="center"/>
              <w:rPr>
                <w:rFonts w:ascii="Times New Roman" w:hAnsi="Times New Roman" w:cs="Times New Roman"/>
                <w:sz w:val="24"/>
                <w:szCs w:val="24"/>
              </w:rPr>
            </w:pPr>
            <w:r w:rsidRPr="00295A54">
              <w:rPr>
                <w:rFonts w:ascii="Times New Roman" w:hAnsi="Times New Roman" w:cs="Times New Roman"/>
                <w:sz w:val="24"/>
                <w:szCs w:val="24"/>
              </w:rPr>
              <w:t>6.</w:t>
            </w:r>
          </w:p>
        </w:tc>
        <w:tc>
          <w:tcPr>
            <w:tcW w:w="2053" w:type="dxa"/>
            <w:tcBorders>
              <w:top w:val="single" w:sz="8" w:space="0" w:color="000000"/>
              <w:left w:val="single" w:sz="8" w:space="0" w:color="000000"/>
              <w:bottom w:val="single" w:sz="8" w:space="0" w:color="000000"/>
            </w:tcBorders>
            <w:shd w:val="clear" w:color="auto" w:fill="auto"/>
            <w:vAlign w:val="center"/>
          </w:tcPr>
          <w:p w14:paraId="1A11DD4C" w14:textId="77777777" w:rsidR="006A4A0C" w:rsidRPr="00295A54" w:rsidRDefault="006A4A0C" w:rsidP="006A4A0C">
            <w:pPr>
              <w:spacing w:after="0" w:line="240" w:lineRule="auto"/>
              <w:rPr>
                <w:rFonts w:ascii="Times New Roman" w:hAnsi="Times New Roman" w:cs="Times New Roman"/>
                <w:sz w:val="24"/>
                <w:szCs w:val="24"/>
              </w:rPr>
            </w:pPr>
            <w:r w:rsidRPr="00295A54">
              <w:rPr>
                <w:rFonts w:ascii="Times New Roman" w:hAnsi="Times New Roman" w:cs="Times New Roman"/>
                <w:sz w:val="24"/>
                <w:szCs w:val="24"/>
              </w:rPr>
              <w:t>Echipamente</w:t>
            </w:r>
          </w:p>
        </w:tc>
        <w:tc>
          <w:tcPr>
            <w:tcW w:w="1440" w:type="dxa"/>
            <w:tcBorders>
              <w:top w:val="single" w:sz="8" w:space="0" w:color="000000"/>
              <w:left w:val="single" w:sz="8" w:space="0" w:color="000000"/>
              <w:bottom w:val="single" w:sz="8" w:space="0" w:color="000000"/>
            </w:tcBorders>
            <w:shd w:val="clear" w:color="auto" w:fill="auto"/>
            <w:vAlign w:val="center"/>
          </w:tcPr>
          <w:p w14:paraId="3A6376DD" w14:textId="77777777" w:rsidR="006A4A0C" w:rsidRPr="00295A54" w:rsidRDefault="006A4A0C" w:rsidP="006A4A0C">
            <w:pPr>
              <w:snapToGrid w:val="0"/>
              <w:spacing w:after="0" w:line="240" w:lineRule="auto"/>
              <w:jc w:val="center"/>
              <w:rPr>
                <w:rFonts w:ascii="Times New Roman" w:hAnsi="Times New Roman" w:cs="Times New Roman"/>
                <w:sz w:val="24"/>
                <w:szCs w:val="24"/>
              </w:rPr>
            </w:pPr>
          </w:p>
        </w:tc>
        <w:tc>
          <w:tcPr>
            <w:tcW w:w="1800" w:type="dxa"/>
            <w:tcBorders>
              <w:top w:val="single" w:sz="8" w:space="0" w:color="000000"/>
              <w:left w:val="single" w:sz="8" w:space="0" w:color="000000"/>
              <w:bottom w:val="single" w:sz="8" w:space="0" w:color="000000"/>
            </w:tcBorders>
            <w:shd w:val="clear" w:color="auto" w:fill="auto"/>
            <w:vAlign w:val="center"/>
          </w:tcPr>
          <w:p w14:paraId="14D3D65A" w14:textId="77777777" w:rsidR="006A4A0C" w:rsidRPr="00295A54" w:rsidRDefault="006A4A0C" w:rsidP="006A4A0C">
            <w:pPr>
              <w:snapToGrid w:val="0"/>
              <w:spacing w:after="0" w:line="240" w:lineRule="auto"/>
              <w:jc w:val="center"/>
              <w:rPr>
                <w:rFonts w:ascii="Times New Roman" w:hAnsi="Times New Roman" w:cs="Times New Roman"/>
                <w:sz w:val="24"/>
                <w:szCs w:val="24"/>
              </w:rPr>
            </w:pPr>
          </w:p>
        </w:tc>
        <w:tc>
          <w:tcPr>
            <w:tcW w:w="2200" w:type="dxa"/>
            <w:tcBorders>
              <w:top w:val="single" w:sz="8" w:space="0" w:color="000000"/>
              <w:left w:val="single" w:sz="8" w:space="0" w:color="000000"/>
              <w:bottom w:val="single" w:sz="8" w:space="0" w:color="000000"/>
            </w:tcBorders>
            <w:shd w:val="clear" w:color="auto" w:fill="auto"/>
            <w:vAlign w:val="center"/>
          </w:tcPr>
          <w:p w14:paraId="1DD2FAE9" w14:textId="77777777" w:rsidR="006A4A0C" w:rsidRPr="00295A54" w:rsidRDefault="006A4A0C" w:rsidP="006A4A0C">
            <w:pPr>
              <w:snapToGrid w:val="0"/>
              <w:spacing w:after="0" w:line="240" w:lineRule="auto"/>
              <w:jc w:val="center"/>
              <w:rPr>
                <w:rFonts w:ascii="Times New Roman" w:hAnsi="Times New Roman" w:cs="Times New Roman"/>
                <w:sz w:val="24"/>
                <w:szCs w:val="24"/>
              </w:rPr>
            </w:pPr>
          </w:p>
        </w:tc>
        <w:tc>
          <w:tcPr>
            <w:tcW w:w="204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1F089AC" w14:textId="77777777" w:rsidR="006A4A0C" w:rsidRPr="00295A54" w:rsidRDefault="006A4A0C" w:rsidP="006A4A0C">
            <w:pPr>
              <w:snapToGrid w:val="0"/>
              <w:spacing w:after="0" w:line="240" w:lineRule="auto"/>
              <w:jc w:val="center"/>
              <w:rPr>
                <w:rFonts w:ascii="Times New Roman" w:hAnsi="Times New Roman" w:cs="Times New Roman"/>
                <w:sz w:val="24"/>
                <w:szCs w:val="24"/>
              </w:rPr>
            </w:pPr>
          </w:p>
        </w:tc>
      </w:tr>
      <w:tr w:rsidR="006A4A0C" w:rsidRPr="00295A54" w14:paraId="77D5E125" w14:textId="77777777" w:rsidTr="00295A54">
        <w:trPr>
          <w:cantSplit/>
        </w:trPr>
        <w:tc>
          <w:tcPr>
            <w:tcW w:w="647" w:type="dxa"/>
            <w:tcBorders>
              <w:top w:val="single" w:sz="8" w:space="0" w:color="000000"/>
              <w:left w:val="single" w:sz="8" w:space="0" w:color="000000"/>
              <w:bottom w:val="single" w:sz="8" w:space="0" w:color="000000"/>
            </w:tcBorders>
            <w:shd w:val="clear" w:color="auto" w:fill="auto"/>
            <w:vAlign w:val="center"/>
          </w:tcPr>
          <w:p w14:paraId="444F84EE" w14:textId="77777777" w:rsidR="006A4A0C" w:rsidRPr="00295A54" w:rsidRDefault="006A4A0C" w:rsidP="006A4A0C">
            <w:pPr>
              <w:spacing w:after="0" w:line="240" w:lineRule="auto"/>
              <w:ind w:left="-195" w:firstLine="195"/>
              <w:jc w:val="center"/>
              <w:rPr>
                <w:rFonts w:ascii="Times New Roman" w:hAnsi="Times New Roman" w:cs="Times New Roman"/>
                <w:sz w:val="24"/>
                <w:szCs w:val="24"/>
              </w:rPr>
            </w:pPr>
            <w:r w:rsidRPr="00295A54">
              <w:rPr>
                <w:rFonts w:ascii="Times New Roman" w:hAnsi="Times New Roman" w:cs="Times New Roman"/>
                <w:sz w:val="24"/>
                <w:szCs w:val="24"/>
              </w:rPr>
              <w:t>7.</w:t>
            </w:r>
          </w:p>
        </w:tc>
        <w:tc>
          <w:tcPr>
            <w:tcW w:w="2053" w:type="dxa"/>
            <w:tcBorders>
              <w:top w:val="single" w:sz="8" w:space="0" w:color="000000"/>
              <w:left w:val="single" w:sz="8" w:space="0" w:color="000000"/>
              <w:bottom w:val="single" w:sz="8" w:space="0" w:color="000000"/>
            </w:tcBorders>
            <w:shd w:val="clear" w:color="auto" w:fill="auto"/>
            <w:vAlign w:val="center"/>
          </w:tcPr>
          <w:p w14:paraId="39AB795A" w14:textId="77777777" w:rsidR="006A4A0C" w:rsidRPr="00295A54" w:rsidRDefault="006A4A0C" w:rsidP="006A4A0C">
            <w:pPr>
              <w:spacing w:after="0" w:line="240" w:lineRule="auto"/>
              <w:rPr>
                <w:rFonts w:ascii="Times New Roman" w:hAnsi="Times New Roman" w:cs="Times New Roman"/>
                <w:sz w:val="24"/>
                <w:szCs w:val="24"/>
              </w:rPr>
            </w:pPr>
            <w:r w:rsidRPr="00295A54">
              <w:rPr>
                <w:rFonts w:ascii="Times New Roman" w:hAnsi="Times New Roman" w:cs="Times New Roman"/>
                <w:sz w:val="24"/>
                <w:szCs w:val="24"/>
              </w:rPr>
              <w:t>Servicii</w:t>
            </w:r>
          </w:p>
        </w:tc>
        <w:tc>
          <w:tcPr>
            <w:tcW w:w="1440" w:type="dxa"/>
            <w:tcBorders>
              <w:top w:val="single" w:sz="8" w:space="0" w:color="000000"/>
              <w:left w:val="single" w:sz="8" w:space="0" w:color="000000"/>
              <w:bottom w:val="single" w:sz="8" w:space="0" w:color="000000"/>
            </w:tcBorders>
            <w:shd w:val="clear" w:color="auto" w:fill="auto"/>
            <w:vAlign w:val="center"/>
          </w:tcPr>
          <w:p w14:paraId="025B31D7" w14:textId="77777777" w:rsidR="006A4A0C" w:rsidRPr="00295A54" w:rsidRDefault="006A4A0C" w:rsidP="006A4A0C">
            <w:pPr>
              <w:snapToGrid w:val="0"/>
              <w:spacing w:after="0" w:line="240" w:lineRule="auto"/>
              <w:jc w:val="center"/>
              <w:rPr>
                <w:rFonts w:ascii="Times New Roman" w:hAnsi="Times New Roman" w:cs="Times New Roman"/>
                <w:sz w:val="24"/>
                <w:szCs w:val="24"/>
              </w:rPr>
            </w:pPr>
          </w:p>
        </w:tc>
        <w:tc>
          <w:tcPr>
            <w:tcW w:w="1800" w:type="dxa"/>
            <w:tcBorders>
              <w:top w:val="single" w:sz="8" w:space="0" w:color="000000"/>
              <w:left w:val="single" w:sz="8" w:space="0" w:color="000000"/>
              <w:bottom w:val="single" w:sz="8" w:space="0" w:color="000000"/>
            </w:tcBorders>
            <w:shd w:val="clear" w:color="auto" w:fill="auto"/>
            <w:vAlign w:val="center"/>
          </w:tcPr>
          <w:p w14:paraId="7F93A4CC" w14:textId="77777777" w:rsidR="006A4A0C" w:rsidRPr="00295A54" w:rsidRDefault="006A4A0C" w:rsidP="006A4A0C">
            <w:pPr>
              <w:snapToGrid w:val="0"/>
              <w:spacing w:after="0" w:line="240" w:lineRule="auto"/>
              <w:jc w:val="center"/>
              <w:rPr>
                <w:rFonts w:ascii="Times New Roman" w:hAnsi="Times New Roman" w:cs="Times New Roman"/>
                <w:sz w:val="24"/>
                <w:szCs w:val="24"/>
              </w:rPr>
            </w:pPr>
          </w:p>
        </w:tc>
        <w:tc>
          <w:tcPr>
            <w:tcW w:w="2200" w:type="dxa"/>
            <w:tcBorders>
              <w:top w:val="single" w:sz="8" w:space="0" w:color="000000"/>
              <w:left w:val="single" w:sz="8" w:space="0" w:color="000000"/>
              <w:bottom w:val="single" w:sz="8" w:space="0" w:color="000000"/>
            </w:tcBorders>
            <w:shd w:val="clear" w:color="auto" w:fill="auto"/>
            <w:vAlign w:val="center"/>
          </w:tcPr>
          <w:p w14:paraId="5E261FF2" w14:textId="77777777" w:rsidR="006A4A0C" w:rsidRPr="00295A54" w:rsidRDefault="006A4A0C" w:rsidP="006A4A0C">
            <w:pPr>
              <w:snapToGrid w:val="0"/>
              <w:spacing w:after="0" w:line="240" w:lineRule="auto"/>
              <w:jc w:val="center"/>
              <w:rPr>
                <w:rFonts w:ascii="Times New Roman" w:hAnsi="Times New Roman" w:cs="Times New Roman"/>
                <w:sz w:val="24"/>
                <w:szCs w:val="24"/>
              </w:rPr>
            </w:pPr>
          </w:p>
        </w:tc>
        <w:tc>
          <w:tcPr>
            <w:tcW w:w="204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7A45ECD" w14:textId="77777777" w:rsidR="006A4A0C" w:rsidRPr="00295A54" w:rsidRDefault="006A4A0C" w:rsidP="006A4A0C">
            <w:pPr>
              <w:snapToGrid w:val="0"/>
              <w:spacing w:after="0" w:line="240" w:lineRule="auto"/>
              <w:jc w:val="center"/>
              <w:rPr>
                <w:rFonts w:ascii="Times New Roman" w:hAnsi="Times New Roman" w:cs="Times New Roman"/>
                <w:sz w:val="24"/>
                <w:szCs w:val="24"/>
              </w:rPr>
            </w:pPr>
          </w:p>
        </w:tc>
      </w:tr>
      <w:tr w:rsidR="006A4A0C" w:rsidRPr="00295A54" w14:paraId="2F1E620B" w14:textId="77777777" w:rsidTr="00295A54">
        <w:trPr>
          <w:cantSplit/>
        </w:trPr>
        <w:tc>
          <w:tcPr>
            <w:tcW w:w="647" w:type="dxa"/>
            <w:tcBorders>
              <w:top w:val="single" w:sz="8" w:space="0" w:color="000000"/>
              <w:left w:val="single" w:sz="8" w:space="0" w:color="000000"/>
              <w:bottom w:val="single" w:sz="8" w:space="0" w:color="000000"/>
            </w:tcBorders>
            <w:shd w:val="clear" w:color="auto" w:fill="auto"/>
            <w:vAlign w:val="center"/>
          </w:tcPr>
          <w:p w14:paraId="632B4040" w14:textId="77777777" w:rsidR="006A4A0C" w:rsidRPr="00295A54" w:rsidRDefault="006A4A0C" w:rsidP="006A4A0C">
            <w:pPr>
              <w:spacing w:after="0" w:line="240" w:lineRule="auto"/>
              <w:ind w:left="-195" w:firstLine="195"/>
              <w:jc w:val="center"/>
              <w:rPr>
                <w:rFonts w:ascii="Times New Roman" w:hAnsi="Times New Roman" w:cs="Times New Roman"/>
                <w:sz w:val="24"/>
                <w:szCs w:val="24"/>
              </w:rPr>
            </w:pPr>
            <w:r w:rsidRPr="00295A54">
              <w:rPr>
                <w:rFonts w:ascii="Times New Roman" w:hAnsi="Times New Roman" w:cs="Times New Roman"/>
                <w:sz w:val="24"/>
                <w:szCs w:val="24"/>
              </w:rPr>
              <w:t>8.</w:t>
            </w:r>
          </w:p>
        </w:tc>
        <w:tc>
          <w:tcPr>
            <w:tcW w:w="2053" w:type="dxa"/>
            <w:tcBorders>
              <w:top w:val="single" w:sz="8" w:space="0" w:color="000000"/>
              <w:left w:val="single" w:sz="8" w:space="0" w:color="000000"/>
              <w:bottom w:val="single" w:sz="8" w:space="0" w:color="000000"/>
            </w:tcBorders>
            <w:shd w:val="clear" w:color="auto" w:fill="auto"/>
            <w:vAlign w:val="center"/>
          </w:tcPr>
          <w:p w14:paraId="0D4CC22D" w14:textId="77777777" w:rsidR="006A4A0C" w:rsidRPr="00295A54" w:rsidRDefault="006A4A0C" w:rsidP="006A4A0C">
            <w:pPr>
              <w:spacing w:after="0" w:line="240" w:lineRule="auto"/>
              <w:rPr>
                <w:rFonts w:ascii="Times New Roman" w:hAnsi="Times New Roman" w:cs="Times New Roman"/>
                <w:sz w:val="24"/>
                <w:szCs w:val="24"/>
              </w:rPr>
            </w:pPr>
            <w:r w:rsidRPr="00295A54">
              <w:rPr>
                <w:rFonts w:ascii="Times New Roman" w:hAnsi="Times New Roman" w:cs="Times New Roman"/>
                <w:sz w:val="24"/>
                <w:szCs w:val="24"/>
              </w:rPr>
              <w:t>Tipărituri</w:t>
            </w:r>
          </w:p>
        </w:tc>
        <w:tc>
          <w:tcPr>
            <w:tcW w:w="1440" w:type="dxa"/>
            <w:tcBorders>
              <w:top w:val="single" w:sz="8" w:space="0" w:color="000000"/>
              <w:left w:val="single" w:sz="8" w:space="0" w:color="000000"/>
              <w:bottom w:val="single" w:sz="8" w:space="0" w:color="000000"/>
            </w:tcBorders>
            <w:shd w:val="clear" w:color="auto" w:fill="auto"/>
            <w:vAlign w:val="center"/>
          </w:tcPr>
          <w:p w14:paraId="54C1F38A" w14:textId="77777777" w:rsidR="006A4A0C" w:rsidRPr="00295A54" w:rsidRDefault="006A4A0C" w:rsidP="006A4A0C">
            <w:pPr>
              <w:snapToGrid w:val="0"/>
              <w:spacing w:after="0" w:line="240" w:lineRule="auto"/>
              <w:jc w:val="center"/>
              <w:rPr>
                <w:rFonts w:ascii="Times New Roman" w:hAnsi="Times New Roman" w:cs="Times New Roman"/>
                <w:sz w:val="24"/>
                <w:szCs w:val="24"/>
              </w:rPr>
            </w:pPr>
          </w:p>
        </w:tc>
        <w:tc>
          <w:tcPr>
            <w:tcW w:w="1800" w:type="dxa"/>
            <w:tcBorders>
              <w:top w:val="single" w:sz="8" w:space="0" w:color="000000"/>
              <w:left w:val="single" w:sz="8" w:space="0" w:color="000000"/>
              <w:bottom w:val="single" w:sz="8" w:space="0" w:color="000000"/>
            </w:tcBorders>
            <w:shd w:val="clear" w:color="auto" w:fill="auto"/>
            <w:vAlign w:val="center"/>
          </w:tcPr>
          <w:p w14:paraId="2FA8E201" w14:textId="77777777" w:rsidR="006A4A0C" w:rsidRPr="00295A54" w:rsidRDefault="006A4A0C" w:rsidP="006A4A0C">
            <w:pPr>
              <w:snapToGrid w:val="0"/>
              <w:spacing w:after="0" w:line="240" w:lineRule="auto"/>
              <w:jc w:val="center"/>
              <w:rPr>
                <w:rFonts w:ascii="Times New Roman" w:hAnsi="Times New Roman" w:cs="Times New Roman"/>
                <w:sz w:val="24"/>
                <w:szCs w:val="24"/>
              </w:rPr>
            </w:pPr>
          </w:p>
        </w:tc>
        <w:tc>
          <w:tcPr>
            <w:tcW w:w="2200" w:type="dxa"/>
            <w:tcBorders>
              <w:top w:val="single" w:sz="8" w:space="0" w:color="000000"/>
              <w:left w:val="single" w:sz="8" w:space="0" w:color="000000"/>
              <w:bottom w:val="single" w:sz="8" w:space="0" w:color="000000"/>
            </w:tcBorders>
            <w:shd w:val="clear" w:color="auto" w:fill="auto"/>
            <w:vAlign w:val="center"/>
          </w:tcPr>
          <w:p w14:paraId="7CF31747" w14:textId="77777777" w:rsidR="006A4A0C" w:rsidRPr="00295A54" w:rsidRDefault="006A4A0C" w:rsidP="006A4A0C">
            <w:pPr>
              <w:snapToGrid w:val="0"/>
              <w:spacing w:after="0" w:line="240" w:lineRule="auto"/>
              <w:jc w:val="center"/>
              <w:rPr>
                <w:rFonts w:ascii="Times New Roman" w:hAnsi="Times New Roman" w:cs="Times New Roman"/>
                <w:sz w:val="24"/>
                <w:szCs w:val="24"/>
              </w:rPr>
            </w:pPr>
          </w:p>
        </w:tc>
        <w:tc>
          <w:tcPr>
            <w:tcW w:w="204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4D0F39C" w14:textId="77777777" w:rsidR="006A4A0C" w:rsidRPr="00295A54" w:rsidRDefault="006A4A0C" w:rsidP="006A4A0C">
            <w:pPr>
              <w:snapToGrid w:val="0"/>
              <w:spacing w:after="0" w:line="240" w:lineRule="auto"/>
              <w:jc w:val="center"/>
              <w:rPr>
                <w:rFonts w:ascii="Times New Roman" w:hAnsi="Times New Roman" w:cs="Times New Roman"/>
                <w:sz w:val="24"/>
                <w:szCs w:val="24"/>
              </w:rPr>
            </w:pPr>
          </w:p>
        </w:tc>
      </w:tr>
      <w:tr w:rsidR="006A4A0C" w:rsidRPr="00295A54" w14:paraId="38308673" w14:textId="77777777" w:rsidTr="00295A54">
        <w:trPr>
          <w:cantSplit/>
        </w:trPr>
        <w:tc>
          <w:tcPr>
            <w:tcW w:w="647" w:type="dxa"/>
            <w:tcBorders>
              <w:top w:val="single" w:sz="8" w:space="0" w:color="000000"/>
              <w:left w:val="single" w:sz="8" w:space="0" w:color="000000"/>
              <w:bottom w:val="single" w:sz="8" w:space="0" w:color="000000"/>
            </w:tcBorders>
            <w:shd w:val="clear" w:color="auto" w:fill="auto"/>
            <w:vAlign w:val="center"/>
          </w:tcPr>
          <w:p w14:paraId="3BA40694" w14:textId="77777777" w:rsidR="006A4A0C" w:rsidRPr="00295A54" w:rsidRDefault="006A4A0C" w:rsidP="006A4A0C">
            <w:pPr>
              <w:spacing w:after="0" w:line="240" w:lineRule="auto"/>
              <w:ind w:left="-195" w:firstLine="195"/>
              <w:jc w:val="center"/>
              <w:rPr>
                <w:rFonts w:ascii="Times New Roman" w:hAnsi="Times New Roman" w:cs="Times New Roman"/>
                <w:sz w:val="24"/>
                <w:szCs w:val="24"/>
              </w:rPr>
            </w:pPr>
            <w:r w:rsidRPr="00295A54">
              <w:rPr>
                <w:rFonts w:ascii="Times New Roman" w:hAnsi="Times New Roman" w:cs="Times New Roman"/>
                <w:sz w:val="24"/>
                <w:szCs w:val="24"/>
              </w:rPr>
              <w:t>9.</w:t>
            </w:r>
          </w:p>
        </w:tc>
        <w:tc>
          <w:tcPr>
            <w:tcW w:w="2053" w:type="dxa"/>
            <w:tcBorders>
              <w:top w:val="single" w:sz="8" w:space="0" w:color="000000"/>
              <w:left w:val="single" w:sz="8" w:space="0" w:color="000000"/>
              <w:bottom w:val="single" w:sz="8" w:space="0" w:color="000000"/>
            </w:tcBorders>
            <w:shd w:val="clear" w:color="auto" w:fill="auto"/>
            <w:vAlign w:val="center"/>
          </w:tcPr>
          <w:p w14:paraId="1E9D39A7" w14:textId="77777777" w:rsidR="006A4A0C" w:rsidRPr="00295A54" w:rsidRDefault="006A4A0C" w:rsidP="006A4A0C">
            <w:pPr>
              <w:spacing w:after="0" w:line="240" w:lineRule="auto"/>
              <w:rPr>
                <w:rFonts w:ascii="Times New Roman" w:hAnsi="Times New Roman" w:cs="Times New Roman"/>
                <w:sz w:val="24"/>
                <w:szCs w:val="24"/>
              </w:rPr>
            </w:pPr>
            <w:r w:rsidRPr="00295A54">
              <w:rPr>
                <w:rFonts w:ascii="Times New Roman" w:hAnsi="Times New Roman" w:cs="Times New Roman"/>
                <w:sz w:val="24"/>
                <w:szCs w:val="24"/>
              </w:rPr>
              <w:t xml:space="preserve">Publicitate </w:t>
            </w:r>
          </w:p>
        </w:tc>
        <w:tc>
          <w:tcPr>
            <w:tcW w:w="1440" w:type="dxa"/>
            <w:tcBorders>
              <w:top w:val="single" w:sz="8" w:space="0" w:color="000000"/>
              <w:left w:val="single" w:sz="8" w:space="0" w:color="000000"/>
              <w:bottom w:val="single" w:sz="8" w:space="0" w:color="000000"/>
            </w:tcBorders>
            <w:shd w:val="clear" w:color="auto" w:fill="auto"/>
            <w:vAlign w:val="center"/>
          </w:tcPr>
          <w:p w14:paraId="10B98600" w14:textId="77777777" w:rsidR="006A4A0C" w:rsidRPr="00295A54" w:rsidRDefault="006A4A0C" w:rsidP="006A4A0C">
            <w:pPr>
              <w:snapToGrid w:val="0"/>
              <w:spacing w:after="0" w:line="240" w:lineRule="auto"/>
              <w:jc w:val="center"/>
              <w:rPr>
                <w:rFonts w:ascii="Times New Roman" w:hAnsi="Times New Roman" w:cs="Times New Roman"/>
                <w:sz w:val="24"/>
                <w:szCs w:val="24"/>
              </w:rPr>
            </w:pPr>
          </w:p>
        </w:tc>
        <w:tc>
          <w:tcPr>
            <w:tcW w:w="1800" w:type="dxa"/>
            <w:tcBorders>
              <w:top w:val="single" w:sz="8" w:space="0" w:color="000000"/>
              <w:left w:val="single" w:sz="8" w:space="0" w:color="000000"/>
              <w:bottom w:val="single" w:sz="8" w:space="0" w:color="000000"/>
            </w:tcBorders>
            <w:shd w:val="clear" w:color="auto" w:fill="auto"/>
            <w:vAlign w:val="center"/>
          </w:tcPr>
          <w:p w14:paraId="385668AB" w14:textId="77777777" w:rsidR="006A4A0C" w:rsidRPr="00295A54" w:rsidRDefault="006A4A0C" w:rsidP="006A4A0C">
            <w:pPr>
              <w:snapToGrid w:val="0"/>
              <w:spacing w:after="0" w:line="240" w:lineRule="auto"/>
              <w:jc w:val="center"/>
              <w:rPr>
                <w:rFonts w:ascii="Times New Roman" w:hAnsi="Times New Roman" w:cs="Times New Roman"/>
                <w:sz w:val="24"/>
                <w:szCs w:val="24"/>
              </w:rPr>
            </w:pPr>
          </w:p>
        </w:tc>
        <w:tc>
          <w:tcPr>
            <w:tcW w:w="2200" w:type="dxa"/>
            <w:tcBorders>
              <w:top w:val="single" w:sz="8" w:space="0" w:color="000000"/>
              <w:left w:val="single" w:sz="8" w:space="0" w:color="000000"/>
              <w:bottom w:val="single" w:sz="8" w:space="0" w:color="000000"/>
            </w:tcBorders>
            <w:shd w:val="clear" w:color="auto" w:fill="auto"/>
            <w:vAlign w:val="center"/>
          </w:tcPr>
          <w:p w14:paraId="65FA4A93" w14:textId="77777777" w:rsidR="006A4A0C" w:rsidRPr="00295A54" w:rsidRDefault="006A4A0C" w:rsidP="006A4A0C">
            <w:pPr>
              <w:snapToGrid w:val="0"/>
              <w:spacing w:after="0" w:line="240" w:lineRule="auto"/>
              <w:jc w:val="center"/>
              <w:rPr>
                <w:rFonts w:ascii="Times New Roman" w:hAnsi="Times New Roman" w:cs="Times New Roman"/>
                <w:sz w:val="24"/>
                <w:szCs w:val="24"/>
              </w:rPr>
            </w:pPr>
          </w:p>
        </w:tc>
        <w:tc>
          <w:tcPr>
            <w:tcW w:w="204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E0BDD2B" w14:textId="77777777" w:rsidR="006A4A0C" w:rsidRPr="00295A54" w:rsidRDefault="006A4A0C" w:rsidP="006A4A0C">
            <w:pPr>
              <w:snapToGrid w:val="0"/>
              <w:spacing w:after="0" w:line="240" w:lineRule="auto"/>
              <w:jc w:val="center"/>
              <w:rPr>
                <w:rFonts w:ascii="Times New Roman" w:hAnsi="Times New Roman" w:cs="Times New Roman"/>
                <w:sz w:val="24"/>
                <w:szCs w:val="24"/>
              </w:rPr>
            </w:pPr>
          </w:p>
        </w:tc>
      </w:tr>
      <w:tr w:rsidR="006A4A0C" w:rsidRPr="00295A54" w14:paraId="40497477" w14:textId="77777777" w:rsidTr="00295A54">
        <w:trPr>
          <w:cantSplit/>
        </w:trPr>
        <w:tc>
          <w:tcPr>
            <w:tcW w:w="647" w:type="dxa"/>
            <w:tcBorders>
              <w:top w:val="single" w:sz="8" w:space="0" w:color="000000"/>
              <w:left w:val="single" w:sz="8" w:space="0" w:color="000000"/>
              <w:bottom w:val="single" w:sz="8" w:space="0" w:color="000000"/>
            </w:tcBorders>
            <w:shd w:val="clear" w:color="auto" w:fill="auto"/>
            <w:vAlign w:val="center"/>
          </w:tcPr>
          <w:p w14:paraId="38A2BCB9" w14:textId="77777777" w:rsidR="006A4A0C" w:rsidRPr="00295A54" w:rsidRDefault="006A4A0C" w:rsidP="006A4A0C">
            <w:pPr>
              <w:spacing w:after="0" w:line="240" w:lineRule="auto"/>
              <w:ind w:left="-195" w:firstLine="195"/>
              <w:jc w:val="center"/>
              <w:rPr>
                <w:rFonts w:ascii="Times New Roman" w:hAnsi="Times New Roman" w:cs="Times New Roman"/>
                <w:sz w:val="24"/>
                <w:szCs w:val="24"/>
              </w:rPr>
            </w:pPr>
            <w:r w:rsidRPr="00295A54">
              <w:rPr>
                <w:rFonts w:ascii="Times New Roman" w:hAnsi="Times New Roman" w:cs="Times New Roman"/>
                <w:sz w:val="24"/>
                <w:szCs w:val="24"/>
              </w:rPr>
              <w:t>10.</w:t>
            </w:r>
          </w:p>
        </w:tc>
        <w:tc>
          <w:tcPr>
            <w:tcW w:w="2053" w:type="dxa"/>
            <w:tcBorders>
              <w:top w:val="single" w:sz="8" w:space="0" w:color="000000"/>
              <w:left w:val="single" w:sz="8" w:space="0" w:color="000000"/>
              <w:bottom w:val="single" w:sz="8" w:space="0" w:color="000000"/>
            </w:tcBorders>
            <w:shd w:val="clear" w:color="auto" w:fill="auto"/>
            <w:vAlign w:val="center"/>
          </w:tcPr>
          <w:p w14:paraId="562EE1F8" w14:textId="77777777" w:rsidR="006A4A0C" w:rsidRPr="00295A54" w:rsidRDefault="006A4A0C" w:rsidP="006A4A0C">
            <w:pPr>
              <w:spacing w:after="0" w:line="240" w:lineRule="auto"/>
              <w:rPr>
                <w:rFonts w:ascii="Times New Roman" w:hAnsi="Times New Roman" w:cs="Times New Roman"/>
                <w:sz w:val="24"/>
                <w:szCs w:val="24"/>
              </w:rPr>
            </w:pPr>
            <w:r w:rsidRPr="00295A54">
              <w:rPr>
                <w:rFonts w:ascii="Times New Roman" w:hAnsi="Times New Roman" w:cs="Times New Roman"/>
                <w:sz w:val="24"/>
                <w:szCs w:val="24"/>
              </w:rPr>
              <w:t>Alte costuri</w:t>
            </w:r>
          </w:p>
        </w:tc>
        <w:tc>
          <w:tcPr>
            <w:tcW w:w="1440" w:type="dxa"/>
            <w:tcBorders>
              <w:top w:val="single" w:sz="8" w:space="0" w:color="000000"/>
              <w:left w:val="single" w:sz="8" w:space="0" w:color="000000"/>
              <w:bottom w:val="single" w:sz="8" w:space="0" w:color="000000"/>
            </w:tcBorders>
            <w:shd w:val="clear" w:color="auto" w:fill="auto"/>
            <w:vAlign w:val="center"/>
          </w:tcPr>
          <w:p w14:paraId="5F9FBBFC" w14:textId="77777777" w:rsidR="006A4A0C" w:rsidRPr="00295A54" w:rsidRDefault="006A4A0C" w:rsidP="006A4A0C">
            <w:pPr>
              <w:snapToGrid w:val="0"/>
              <w:spacing w:after="0" w:line="240" w:lineRule="auto"/>
              <w:jc w:val="center"/>
              <w:rPr>
                <w:rFonts w:ascii="Times New Roman" w:hAnsi="Times New Roman" w:cs="Times New Roman"/>
                <w:sz w:val="24"/>
                <w:szCs w:val="24"/>
              </w:rPr>
            </w:pPr>
          </w:p>
        </w:tc>
        <w:tc>
          <w:tcPr>
            <w:tcW w:w="1800" w:type="dxa"/>
            <w:tcBorders>
              <w:top w:val="single" w:sz="8" w:space="0" w:color="000000"/>
              <w:left w:val="single" w:sz="8" w:space="0" w:color="000000"/>
              <w:bottom w:val="single" w:sz="8" w:space="0" w:color="000000"/>
            </w:tcBorders>
            <w:shd w:val="clear" w:color="auto" w:fill="auto"/>
            <w:vAlign w:val="center"/>
          </w:tcPr>
          <w:p w14:paraId="0DFBAB09" w14:textId="77777777" w:rsidR="006A4A0C" w:rsidRPr="00295A54" w:rsidRDefault="006A4A0C" w:rsidP="006A4A0C">
            <w:pPr>
              <w:snapToGrid w:val="0"/>
              <w:spacing w:after="0" w:line="240" w:lineRule="auto"/>
              <w:jc w:val="center"/>
              <w:rPr>
                <w:rFonts w:ascii="Times New Roman" w:hAnsi="Times New Roman" w:cs="Times New Roman"/>
                <w:sz w:val="24"/>
                <w:szCs w:val="24"/>
              </w:rPr>
            </w:pPr>
          </w:p>
        </w:tc>
        <w:tc>
          <w:tcPr>
            <w:tcW w:w="2200" w:type="dxa"/>
            <w:tcBorders>
              <w:top w:val="single" w:sz="8" w:space="0" w:color="000000"/>
              <w:left w:val="single" w:sz="8" w:space="0" w:color="000000"/>
              <w:bottom w:val="single" w:sz="8" w:space="0" w:color="000000"/>
            </w:tcBorders>
            <w:shd w:val="clear" w:color="auto" w:fill="auto"/>
            <w:vAlign w:val="center"/>
          </w:tcPr>
          <w:p w14:paraId="0ADD2EBF" w14:textId="77777777" w:rsidR="006A4A0C" w:rsidRPr="00295A54" w:rsidRDefault="006A4A0C" w:rsidP="006A4A0C">
            <w:pPr>
              <w:snapToGrid w:val="0"/>
              <w:spacing w:after="0" w:line="240" w:lineRule="auto"/>
              <w:jc w:val="center"/>
              <w:rPr>
                <w:rFonts w:ascii="Times New Roman" w:hAnsi="Times New Roman" w:cs="Times New Roman"/>
                <w:sz w:val="24"/>
                <w:szCs w:val="24"/>
              </w:rPr>
            </w:pPr>
          </w:p>
        </w:tc>
        <w:tc>
          <w:tcPr>
            <w:tcW w:w="204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2570AE2" w14:textId="77777777" w:rsidR="006A4A0C" w:rsidRPr="00295A54" w:rsidRDefault="006A4A0C" w:rsidP="006A4A0C">
            <w:pPr>
              <w:snapToGrid w:val="0"/>
              <w:spacing w:after="0" w:line="240" w:lineRule="auto"/>
              <w:jc w:val="center"/>
              <w:rPr>
                <w:rFonts w:ascii="Times New Roman" w:hAnsi="Times New Roman" w:cs="Times New Roman"/>
                <w:sz w:val="24"/>
                <w:szCs w:val="24"/>
              </w:rPr>
            </w:pPr>
          </w:p>
        </w:tc>
      </w:tr>
      <w:tr w:rsidR="006A4A0C" w:rsidRPr="00295A54" w14:paraId="1FE30BF5" w14:textId="77777777" w:rsidTr="00295A54">
        <w:trPr>
          <w:cantSplit/>
          <w:trHeight w:val="480"/>
        </w:trPr>
        <w:tc>
          <w:tcPr>
            <w:tcW w:w="2700" w:type="dxa"/>
            <w:gridSpan w:val="2"/>
            <w:tcBorders>
              <w:top w:val="single" w:sz="8" w:space="0" w:color="000000"/>
              <w:left w:val="single" w:sz="8" w:space="0" w:color="000000"/>
              <w:bottom w:val="single" w:sz="8" w:space="0" w:color="000000"/>
            </w:tcBorders>
            <w:shd w:val="clear" w:color="auto" w:fill="auto"/>
            <w:vAlign w:val="center"/>
          </w:tcPr>
          <w:p w14:paraId="5D05D671" w14:textId="77777777" w:rsidR="006A4A0C" w:rsidRPr="00295A54" w:rsidRDefault="006A4A0C" w:rsidP="006A4A0C">
            <w:pPr>
              <w:spacing w:after="0" w:line="240" w:lineRule="auto"/>
              <w:jc w:val="center"/>
              <w:rPr>
                <w:rFonts w:ascii="Times New Roman" w:hAnsi="Times New Roman" w:cs="Times New Roman"/>
                <w:sz w:val="24"/>
                <w:szCs w:val="24"/>
              </w:rPr>
            </w:pPr>
            <w:r w:rsidRPr="00295A54">
              <w:rPr>
                <w:rFonts w:ascii="Times New Roman" w:hAnsi="Times New Roman" w:cs="Times New Roman"/>
                <w:sz w:val="24"/>
                <w:szCs w:val="24"/>
              </w:rPr>
              <w:t>TOTAL</w:t>
            </w:r>
          </w:p>
          <w:p w14:paraId="44008564" w14:textId="77777777" w:rsidR="006A4A0C" w:rsidRPr="00295A54" w:rsidRDefault="006A4A0C" w:rsidP="006A4A0C">
            <w:pPr>
              <w:spacing w:after="0" w:line="240" w:lineRule="auto"/>
              <w:jc w:val="center"/>
              <w:rPr>
                <w:rFonts w:ascii="Times New Roman" w:hAnsi="Times New Roman" w:cs="Times New Roman"/>
                <w:sz w:val="24"/>
                <w:szCs w:val="24"/>
              </w:rPr>
            </w:pPr>
            <w:r w:rsidRPr="00295A54">
              <w:rPr>
                <w:rFonts w:ascii="Times New Roman" w:hAnsi="Times New Roman" w:cs="Times New Roman"/>
                <w:sz w:val="24"/>
                <w:szCs w:val="24"/>
              </w:rPr>
              <w:t>%</w:t>
            </w:r>
          </w:p>
        </w:tc>
        <w:tc>
          <w:tcPr>
            <w:tcW w:w="1440" w:type="dxa"/>
            <w:tcBorders>
              <w:top w:val="single" w:sz="8" w:space="0" w:color="000000"/>
              <w:left w:val="single" w:sz="8" w:space="0" w:color="000000"/>
              <w:bottom w:val="single" w:sz="8" w:space="0" w:color="000000"/>
            </w:tcBorders>
            <w:shd w:val="clear" w:color="auto" w:fill="auto"/>
            <w:vAlign w:val="center"/>
          </w:tcPr>
          <w:p w14:paraId="630A2D16" w14:textId="77777777" w:rsidR="006A4A0C" w:rsidRPr="00295A54" w:rsidRDefault="006A4A0C" w:rsidP="006A4A0C">
            <w:pPr>
              <w:snapToGrid w:val="0"/>
              <w:spacing w:after="0" w:line="240" w:lineRule="auto"/>
              <w:jc w:val="center"/>
              <w:rPr>
                <w:rFonts w:ascii="Times New Roman" w:hAnsi="Times New Roman" w:cs="Times New Roman"/>
                <w:sz w:val="24"/>
                <w:szCs w:val="24"/>
              </w:rPr>
            </w:pPr>
            <w:r w:rsidRPr="00295A54">
              <w:rPr>
                <w:rFonts w:ascii="Times New Roman" w:hAnsi="Times New Roman" w:cs="Times New Roman"/>
                <w:sz w:val="24"/>
                <w:szCs w:val="24"/>
              </w:rPr>
              <w:t>90</w:t>
            </w:r>
          </w:p>
        </w:tc>
        <w:tc>
          <w:tcPr>
            <w:tcW w:w="1800" w:type="dxa"/>
            <w:tcBorders>
              <w:top w:val="single" w:sz="8" w:space="0" w:color="000000"/>
              <w:left w:val="single" w:sz="8" w:space="0" w:color="000000"/>
              <w:bottom w:val="single" w:sz="8" w:space="0" w:color="000000"/>
            </w:tcBorders>
            <w:shd w:val="clear" w:color="auto" w:fill="auto"/>
            <w:vAlign w:val="center"/>
          </w:tcPr>
          <w:p w14:paraId="18708414" w14:textId="77777777" w:rsidR="006A4A0C" w:rsidRPr="00295A54" w:rsidRDefault="006A4A0C" w:rsidP="006A4A0C">
            <w:pPr>
              <w:snapToGrid w:val="0"/>
              <w:spacing w:after="0" w:line="240" w:lineRule="auto"/>
              <w:jc w:val="center"/>
              <w:rPr>
                <w:rFonts w:ascii="Times New Roman" w:hAnsi="Times New Roman" w:cs="Times New Roman"/>
                <w:sz w:val="24"/>
                <w:szCs w:val="24"/>
              </w:rPr>
            </w:pPr>
            <w:r w:rsidRPr="00295A54">
              <w:rPr>
                <w:rFonts w:ascii="Times New Roman" w:hAnsi="Times New Roman" w:cs="Times New Roman"/>
                <w:sz w:val="24"/>
                <w:szCs w:val="24"/>
              </w:rPr>
              <w:t>10</w:t>
            </w:r>
          </w:p>
        </w:tc>
        <w:tc>
          <w:tcPr>
            <w:tcW w:w="2200" w:type="dxa"/>
            <w:tcBorders>
              <w:top w:val="single" w:sz="8" w:space="0" w:color="000000"/>
              <w:left w:val="single" w:sz="8" w:space="0" w:color="000000"/>
              <w:bottom w:val="single" w:sz="8" w:space="0" w:color="000000"/>
            </w:tcBorders>
            <w:shd w:val="clear" w:color="auto" w:fill="auto"/>
            <w:vAlign w:val="center"/>
          </w:tcPr>
          <w:p w14:paraId="2F87BA00" w14:textId="77777777" w:rsidR="006A4A0C" w:rsidRPr="00295A54" w:rsidRDefault="006A4A0C" w:rsidP="006A4A0C">
            <w:pPr>
              <w:snapToGrid w:val="0"/>
              <w:spacing w:after="0" w:line="240" w:lineRule="auto"/>
              <w:jc w:val="center"/>
              <w:rPr>
                <w:rFonts w:ascii="Times New Roman" w:hAnsi="Times New Roman" w:cs="Times New Roman"/>
                <w:sz w:val="24"/>
                <w:szCs w:val="24"/>
              </w:rPr>
            </w:pPr>
          </w:p>
        </w:tc>
        <w:tc>
          <w:tcPr>
            <w:tcW w:w="204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4F75776" w14:textId="77777777" w:rsidR="006A4A0C" w:rsidRPr="00295A54" w:rsidRDefault="006A4A0C" w:rsidP="006A4A0C">
            <w:pPr>
              <w:spacing w:after="0" w:line="240" w:lineRule="auto"/>
              <w:jc w:val="center"/>
              <w:rPr>
                <w:rFonts w:ascii="Times New Roman" w:hAnsi="Times New Roman" w:cs="Times New Roman"/>
                <w:sz w:val="24"/>
                <w:szCs w:val="24"/>
              </w:rPr>
            </w:pPr>
            <w:r w:rsidRPr="00295A54">
              <w:rPr>
                <w:rFonts w:ascii="Times New Roman" w:hAnsi="Times New Roman" w:cs="Times New Roman"/>
                <w:sz w:val="24"/>
                <w:szCs w:val="24"/>
              </w:rPr>
              <w:t>100</w:t>
            </w:r>
          </w:p>
        </w:tc>
      </w:tr>
    </w:tbl>
    <w:p w14:paraId="644E716C" w14:textId="77777777" w:rsidR="006A4A0C" w:rsidRPr="00295A54" w:rsidRDefault="006A4A0C" w:rsidP="006A4A0C">
      <w:pPr>
        <w:spacing w:after="0" w:line="240" w:lineRule="auto"/>
        <w:jc w:val="both"/>
        <w:rPr>
          <w:rFonts w:ascii="Times New Roman" w:hAnsi="Times New Roman" w:cs="Times New Roman"/>
          <w:sz w:val="24"/>
          <w:szCs w:val="24"/>
        </w:rPr>
      </w:pPr>
    </w:p>
    <w:p w14:paraId="306217A6" w14:textId="77777777" w:rsidR="006A4A0C" w:rsidRPr="00295A54" w:rsidRDefault="006A4A0C" w:rsidP="006A4A0C">
      <w:pPr>
        <w:spacing w:after="0" w:line="240" w:lineRule="auto"/>
        <w:jc w:val="both"/>
        <w:rPr>
          <w:rFonts w:ascii="Times New Roman" w:hAnsi="Times New Roman" w:cs="Times New Roman"/>
          <w:sz w:val="24"/>
          <w:szCs w:val="24"/>
        </w:rPr>
      </w:pPr>
      <w:r w:rsidRPr="00295A54">
        <w:rPr>
          <w:rFonts w:ascii="Times New Roman" w:eastAsia="Arial" w:hAnsi="Times New Roman" w:cs="Times New Roman"/>
          <w:sz w:val="24"/>
          <w:szCs w:val="24"/>
        </w:rPr>
        <w:t xml:space="preserve">             </w:t>
      </w:r>
    </w:p>
    <w:p w14:paraId="3E3205DC" w14:textId="77777777" w:rsidR="006A4A0C" w:rsidRPr="00295A54" w:rsidRDefault="006A4A0C" w:rsidP="006A4A0C">
      <w:pPr>
        <w:spacing w:after="0" w:line="240" w:lineRule="auto"/>
        <w:jc w:val="both"/>
        <w:rPr>
          <w:rFonts w:ascii="Times New Roman" w:hAnsi="Times New Roman" w:cs="Times New Roman"/>
          <w:sz w:val="24"/>
          <w:szCs w:val="24"/>
        </w:rPr>
      </w:pPr>
    </w:p>
    <w:p w14:paraId="2017987F" w14:textId="77777777" w:rsidR="006A4A0C" w:rsidRPr="00295A54" w:rsidRDefault="006A4A0C" w:rsidP="006A4A0C">
      <w:pPr>
        <w:spacing w:after="0" w:line="240" w:lineRule="auto"/>
        <w:jc w:val="both"/>
        <w:rPr>
          <w:rFonts w:ascii="Times New Roman" w:hAnsi="Times New Roman" w:cs="Times New Roman"/>
          <w:sz w:val="24"/>
          <w:szCs w:val="24"/>
        </w:rPr>
      </w:pPr>
      <w:r w:rsidRPr="00295A54">
        <w:rPr>
          <w:rFonts w:ascii="Times New Roman" w:eastAsia="Arial" w:hAnsi="Times New Roman" w:cs="Times New Roman"/>
          <w:sz w:val="24"/>
          <w:szCs w:val="24"/>
        </w:rPr>
        <w:t xml:space="preserve">             </w:t>
      </w:r>
      <w:r w:rsidRPr="00295A54">
        <w:rPr>
          <w:rFonts w:ascii="Times New Roman" w:hAnsi="Times New Roman" w:cs="Times New Roman"/>
          <w:sz w:val="24"/>
          <w:szCs w:val="24"/>
        </w:rPr>
        <w:t xml:space="preserve">Preşedintele </w:t>
      </w:r>
      <w:r w:rsidRPr="00295A54">
        <w:rPr>
          <w:rFonts w:ascii="Times New Roman" w:hAnsi="Times New Roman" w:cs="Times New Roman"/>
          <w:sz w:val="24"/>
          <w:szCs w:val="24"/>
        </w:rPr>
        <w:tab/>
      </w:r>
      <w:r w:rsidRPr="00295A54">
        <w:rPr>
          <w:rFonts w:ascii="Times New Roman" w:hAnsi="Times New Roman" w:cs="Times New Roman"/>
          <w:sz w:val="24"/>
          <w:szCs w:val="24"/>
        </w:rPr>
        <w:tab/>
        <w:t xml:space="preserve">   </w:t>
      </w:r>
      <w:r w:rsidRPr="00295A54">
        <w:rPr>
          <w:rFonts w:ascii="Times New Roman" w:hAnsi="Times New Roman" w:cs="Times New Roman"/>
          <w:sz w:val="24"/>
          <w:szCs w:val="24"/>
        </w:rPr>
        <w:tab/>
        <w:t xml:space="preserve">                         Responsabilul financiar al</w:t>
      </w:r>
    </w:p>
    <w:p w14:paraId="4442163B" w14:textId="77777777" w:rsidR="006A4A0C" w:rsidRPr="00295A54" w:rsidRDefault="006A4A0C" w:rsidP="006A4A0C">
      <w:pPr>
        <w:spacing w:after="0" w:line="240" w:lineRule="auto"/>
        <w:jc w:val="both"/>
        <w:rPr>
          <w:rFonts w:ascii="Times New Roman" w:hAnsi="Times New Roman" w:cs="Times New Roman"/>
          <w:sz w:val="24"/>
          <w:szCs w:val="24"/>
        </w:rPr>
      </w:pPr>
      <w:r w:rsidRPr="00295A54">
        <w:rPr>
          <w:rFonts w:ascii="Times New Roman" w:hAnsi="Times New Roman" w:cs="Times New Roman"/>
          <w:sz w:val="24"/>
          <w:szCs w:val="24"/>
        </w:rPr>
        <w:t xml:space="preserve">asociaţiei/fundaţiei/organizaţiei          </w:t>
      </w:r>
      <w:r w:rsidRPr="00295A54">
        <w:rPr>
          <w:rFonts w:ascii="Times New Roman" w:hAnsi="Times New Roman" w:cs="Times New Roman"/>
          <w:color w:val="339966"/>
          <w:sz w:val="24"/>
          <w:szCs w:val="24"/>
        </w:rPr>
        <w:t xml:space="preserve"> </w:t>
      </w:r>
      <w:r w:rsidRPr="00295A54">
        <w:rPr>
          <w:rFonts w:ascii="Times New Roman" w:hAnsi="Times New Roman" w:cs="Times New Roman"/>
          <w:color w:val="0000FF"/>
          <w:sz w:val="24"/>
          <w:szCs w:val="24"/>
        </w:rPr>
        <w:t xml:space="preserve"> </w:t>
      </w:r>
      <w:r w:rsidRPr="00295A54">
        <w:rPr>
          <w:rFonts w:ascii="Times New Roman" w:hAnsi="Times New Roman" w:cs="Times New Roman"/>
          <w:sz w:val="24"/>
          <w:szCs w:val="24"/>
        </w:rPr>
        <w:t xml:space="preserve">                      asociaţiei/fundaţiei/ organizaţiei</w:t>
      </w:r>
    </w:p>
    <w:p w14:paraId="365BA3F6" w14:textId="77777777" w:rsidR="006A4A0C" w:rsidRPr="00295A54" w:rsidRDefault="006A4A0C" w:rsidP="006A4A0C">
      <w:pPr>
        <w:spacing w:after="0" w:line="240" w:lineRule="auto"/>
        <w:jc w:val="both"/>
        <w:rPr>
          <w:rFonts w:ascii="Times New Roman" w:hAnsi="Times New Roman" w:cs="Times New Roman"/>
          <w:sz w:val="24"/>
          <w:szCs w:val="24"/>
        </w:rPr>
      </w:pPr>
    </w:p>
    <w:p w14:paraId="74ADD5A0" w14:textId="77777777" w:rsidR="006A4A0C" w:rsidRPr="00295A54" w:rsidRDefault="006A4A0C" w:rsidP="006A4A0C">
      <w:pPr>
        <w:spacing w:after="0" w:line="240" w:lineRule="auto"/>
        <w:jc w:val="both"/>
        <w:rPr>
          <w:rFonts w:ascii="Times New Roman" w:hAnsi="Times New Roman" w:cs="Times New Roman"/>
          <w:sz w:val="24"/>
          <w:szCs w:val="24"/>
        </w:rPr>
      </w:pPr>
      <w:r w:rsidRPr="00295A54">
        <w:rPr>
          <w:rFonts w:ascii="Times New Roman" w:eastAsia="Arial" w:hAnsi="Times New Roman" w:cs="Times New Roman"/>
          <w:sz w:val="24"/>
          <w:szCs w:val="24"/>
        </w:rPr>
        <w:t xml:space="preserve">         </w:t>
      </w:r>
      <w:r w:rsidRPr="00295A54">
        <w:rPr>
          <w:rFonts w:ascii="Times New Roman" w:hAnsi="Times New Roman" w:cs="Times New Roman"/>
          <w:sz w:val="24"/>
          <w:szCs w:val="24"/>
        </w:rPr>
        <w:t xml:space="preserve">.............................. </w:t>
      </w:r>
      <w:r w:rsidRPr="00295A54">
        <w:rPr>
          <w:rFonts w:ascii="Times New Roman" w:hAnsi="Times New Roman" w:cs="Times New Roman"/>
          <w:sz w:val="24"/>
          <w:szCs w:val="24"/>
        </w:rPr>
        <w:tab/>
      </w:r>
      <w:r w:rsidRPr="00295A54">
        <w:rPr>
          <w:rFonts w:ascii="Times New Roman" w:hAnsi="Times New Roman" w:cs="Times New Roman"/>
          <w:sz w:val="24"/>
          <w:szCs w:val="24"/>
        </w:rPr>
        <w:tab/>
      </w:r>
      <w:r w:rsidRPr="00295A54">
        <w:rPr>
          <w:rFonts w:ascii="Times New Roman" w:hAnsi="Times New Roman" w:cs="Times New Roman"/>
          <w:sz w:val="24"/>
          <w:szCs w:val="24"/>
        </w:rPr>
        <w:tab/>
        <w:t xml:space="preserve">   </w:t>
      </w:r>
      <w:r w:rsidRPr="00295A54">
        <w:rPr>
          <w:rFonts w:ascii="Times New Roman" w:hAnsi="Times New Roman" w:cs="Times New Roman"/>
          <w:sz w:val="24"/>
          <w:szCs w:val="24"/>
        </w:rPr>
        <w:tab/>
        <w:t xml:space="preserve">               ..................................</w:t>
      </w:r>
    </w:p>
    <w:p w14:paraId="4BE96358" w14:textId="77777777" w:rsidR="006A4A0C" w:rsidRPr="00295A54" w:rsidRDefault="006A4A0C" w:rsidP="006A4A0C">
      <w:pPr>
        <w:spacing w:after="0" w:line="240" w:lineRule="auto"/>
        <w:jc w:val="both"/>
        <w:rPr>
          <w:rFonts w:ascii="Times New Roman" w:hAnsi="Times New Roman" w:cs="Times New Roman"/>
          <w:sz w:val="24"/>
          <w:szCs w:val="24"/>
        </w:rPr>
      </w:pPr>
      <w:r w:rsidRPr="00295A54">
        <w:rPr>
          <w:rFonts w:ascii="Times New Roman" w:hAnsi="Times New Roman" w:cs="Times New Roman"/>
          <w:sz w:val="24"/>
          <w:szCs w:val="24"/>
        </w:rPr>
        <w:t>(numele, prenumele şi semnătura)                            (numele, prenumele şi semnătura)</w:t>
      </w:r>
    </w:p>
    <w:p w14:paraId="53950980" w14:textId="77777777" w:rsidR="006A4A0C" w:rsidRPr="00295A54" w:rsidRDefault="006A4A0C" w:rsidP="006A4A0C">
      <w:pPr>
        <w:spacing w:after="0" w:line="240" w:lineRule="auto"/>
        <w:jc w:val="both"/>
        <w:rPr>
          <w:rFonts w:ascii="Times New Roman" w:hAnsi="Times New Roman" w:cs="Times New Roman"/>
          <w:sz w:val="24"/>
          <w:szCs w:val="24"/>
        </w:rPr>
      </w:pPr>
    </w:p>
    <w:p w14:paraId="179A47DF" w14:textId="77777777" w:rsidR="006A4A0C" w:rsidRPr="00295A54" w:rsidRDefault="006A4A0C" w:rsidP="006A4A0C">
      <w:pPr>
        <w:spacing w:after="0" w:line="240" w:lineRule="auto"/>
        <w:jc w:val="both"/>
        <w:rPr>
          <w:rFonts w:ascii="Times New Roman" w:hAnsi="Times New Roman" w:cs="Times New Roman"/>
          <w:sz w:val="24"/>
          <w:szCs w:val="24"/>
        </w:rPr>
      </w:pPr>
    </w:p>
    <w:p w14:paraId="14C3FDB9" w14:textId="77777777" w:rsidR="006A4A0C" w:rsidRPr="00295A54" w:rsidRDefault="006A4A0C" w:rsidP="006A4A0C">
      <w:pPr>
        <w:jc w:val="both"/>
        <w:rPr>
          <w:rFonts w:ascii="Times New Roman" w:hAnsi="Times New Roman" w:cs="Times New Roman"/>
          <w:sz w:val="24"/>
          <w:szCs w:val="24"/>
        </w:rPr>
      </w:pPr>
    </w:p>
    <w:p w14:paraId="3DE94F2A" w14:textId="77777777" w:rsidR="006A4A0C" w:rsidRPr="00295A54" w:rsidRDefault="006A4A0C" w:rsidP="006A4A0C">
      <w:pPr>
        <w:jc w:val="both"/>
        <w:rPr>
          <w:rFonts w:ascii="Times New Roman" w:hAnsi="Times New Roman" w:cs="Times New Roman"/>
          <w:sz w:val="24"/>
          <w:szCs w:val="24"/>
        </w:rPr>
      </w:pPr>
      <w:r w:rsidRPr="00295A54">
        <w:rPr>
          <w:rFonts w:ascii="Times New Roman" w:hAnsi="Times New Roman" w:cs="Times New Roman"/>
          <w:sz w:val="24"/>
          <w:szCs w:val="24"/>
        </w:rPr>
        <w:t>Data ...................</w:t>
      </w:r>
    </w:p>
    <w:p w14:paraId="3A8ED780" w14:textId="77777777" w:rsidR="006A4A0C" w:rsidRPr="00295A54" w:rsidRDefault="006A4A0C" w:rsidP="006A4A0C">
      <w:pPr>
        <w:jc w:val="both"/>
        <w:rPr>
          <w:rFonts w:ascii="Times New Roman" w:hAnsi="Times New Roman" w:cs="Times New Roman"/>
          <w:sz w:val="24"/>
          <w:szCs w:val="24"/>
        </w:rPr>
      </w:pPr>
    </w:p>
    <w:p w14:paraId="14EE09CB" w14:textId="77777777" w:rsidR="006A4A0C" w:rsidRPr="00295A54" w:rsidRDefault="006A4A0C" w:rsidP="006A4A0C">
      <w:pPr>
        <w:jc w:val="both"/>
        <w:rPr>
          <w:rFonts w:ascii="Times New Roman" w:hAnsi="Times New Roman" w:cs="Times New Roman"/>
          <w:sz w:val="24"/>
          <w:szCs w:val="24"/>
        </w:rPr>
      </w:pPr>
    </w:p>
    <w:p w14:paraId="0AFA5E62" w14:textId="77777777" w:rsidR="006A4A0C" w:rsidRPr="00295A54" w:rsidRDefault="006A4A0C" w:rsidP="006A4A0C">
      <w:pPr>
        <w:jc w:val="both"/>
        <w:rPr>
          <w:rFonts w:ascii="Times New Roman" w:hAnsi="Times New Roman" w:cs="Times New Roman"/>
          <w:sz w:val="24"/>
          <w:szCs w:val="24"/>
        </w:rPr>
      </w:pPr>
      <w:r w:rsidRPr="00295A54">
        <w:rPr>
          <w:rFonts w:ascii="Times New Roman" w:hAnsi="Times New Roman" w:cs="Times New Roman"/>
          <w:sz w:val="24"/>
          <w:szCs w:val="24"/>
        </w:rPr>
        <w:t>Ştampila</w:t>
      </w:r>
    </w:p>
    <w:p w14:paraId="42037A77" w14:textId="77777777" w:rsidR="006A4A0C" w:rsidRPr="00295A54" w:rsidRDefault="006A4A0C" w:rsidP="006A4A0C">
      <w:pPr>
        <w:jc w:val="both"/>
        <w:rPr>
          <w:rFonts w:ascii="Times New Roman" w:hAnsi="Times New Roman" w:cs="Times New Roman"/>
          <w:sz w:val="24"/>
          <w:szCs w:val="24"/>
        </w:rPr>
      </w:pPr>
    </w:p>
    <w:p w14:paraId="1A7E0F29" w14:textId="77777777" w:rsidR="006A4A0C" w:rsidRPr="00295A54" w:rsidRDefault="006A4A0C" w:rsidP="002D6E5E">
      <w:pPr>
        <w:pStyle w:val="Heading2"/>
        <w:rPr>
          <w:rFonts w:ascii="Times New Roman" w:hAnsi="Times New Roman" w:cs="Times New Roman"/>
          <w:bCs w:val="0"/>
          <w:i w:val="0"/>
          <w:sz w:val="24"/>
          <w:szCs w:val="24"/>
          <w:lang w:val="ro-RO"/>
        </w:rPr>
      </w:pPr>
    </w:p>
    <w:p w14:paraId="711848E5" w14:textId="77777777" w:rsidR="00E74D41" w:rsidRPr="00295A54" w:rsidRDefault="00E74D41" w:rsidP="00E74D41">
      <w:pPr>
        <w:rPr>
          <w:rFonts w:ascii="Times New Roman" w:hAnsi="Times New Roman" w:cs="Times New Roman"/>
          <w:lang w:eastAsia="zh-CN"/>
        </w:rPr>
      </w:pPr>
    </w:p>
    <w:p w14:paraId="4BB17173" w14:textId="77777777" w:rsidR="006A4A0C" w:rsidRPr="00295A54" w:rsidRDefault="006A4A0C" w:rsidP="006A4A0C">
      <w:pPr>
        <w:rPr>
          <w:rFonts w:ascii="Times New Roman" w:hAnsi="Times New Roman" w:cs="Times New Roman"/>
          <w:lang w:eastAsia="zh-CN"/>
        </w:rPr>
      </w:pPr>
    </w:p>
    <w:p w14:paraId="715A3725" w14:textId="77777777" w:rsidR="006A4A0C" w:rsidRPr="00295A54" w:rsidRDefault="006A4A0C" w:rsidP="006A4A0C">
      <w:pPr>
        <w:rPr>
          <w:rFonts w:ascii="Times New Roman" w:hAnsi="Times New Roman" w:cs="Times New Roman"/>
          <w:lang w:eastAsia="zh-CN"/>
        </w:rPr>
      </w:pPr>
    </w:p>
    <w:p w14:paraId="2D0275A3" w14:textId="77777777" w:rsidR="002D6E5E" w:rsidRPr="00295A54" w:rsidRDefault="002D6E5E" w:rsidP="002D6E5E">
      <w:pPr>
        <w:pStyle w:val="Heading2"/>
        <w:rPr>
          <w:rFonts w:ascii="Times New Roman" w:hAnsi="Times New Roman" w:cs="Times New Roman"/>
          <w:sz w:val="24"/>
          <w:szCs w:val="24"/>
          <w:lang w:val="ro-RO"/>
        </w:rPr>
      </w:pPr>
      <w:r w:rsidRPr="00295A54">
        <w:rPr>
          <w:rFonts w:ascii="Times New Roman" w:hAnsi="Times New Roman" w:cs="Times New Roman"/>
          <w:bCs w:val="0"/>
          <w:i w:val="0"/>
          <w:sz w:val="24"/>
          <w:szCs w:val="24"/>
          <w:lang w:val="ro-RO"/>
        </w:rPr>
        <w:lastRenderedPageBreak/>
        <w:t>FORMULARUL NR. 3</w:t>
      </w:r>
    </w:p>
    <w:p w14:paraId="5267B6F8" w14:textId="77777777" w:rsidR="002D6E5E" w:rsidRPr="00295A54" w:rsidRDefault="002D6E5E" w:rsidP="002D6E5E">
      <w:pPr>
        <w:rPr>
          <w:rFonts w:ascii="Times New Roman" w:hAnsi="Times New Roman" w:cs="Times New Roman"/>
          <w:b/>
          <w:bCs/>
          <w:sz w:val="24"/>
          <w:szCs w:val="24"/>
        </w:rPr>
      </w:pPr>
    </w:p>
    <w:p w14:paraId="6FE3303E" w14:textId="77777777" w:rsidR="002D6E5E" w:rsidRPr="00295A54" w:rsidRDefault="002D6E5E" w:rsidP="002D6E5E">
      <w:pPr>
        <w:rPr>
          <w:rFonts w:ascii="Times New Roman" w:hAnsi="Times New Roman" w:cs="Times New Roman"/>
          <w:b/>
          <w:bCs/>
          <w:sz w:val="24"/>
          <w:szCs w:val="24"/>
        </w:rPr>
      </w:pPr>
    </w:p>
    <w:p w14:paraId="79BEA6CB" w14:textId="77777777" w:rsidR="002D6E5E" w:rsidRPr="00295A54" w:rsidRDefault="002D6E5E" w:rsidP="002D6E5E">
      <w:pPr>
        <w:jc w:val="center"/>
        <w:rPr>
          <w:rFonts w:ascii="Times New Roman" w:hAnsi="Times New Roman" w:cs="Times New Roman"/>
          <w:sz w:val="24"/>
          <w:szCs w:val="24"/>
        </w:rPr>
      </w:pPr>
      <w:r w:rsidRPr="00295A54">
        <w:rPr>
          <w:rFonts w:ascii="Times New Roman" w:hAnsi="Times New Roman" w:cs="Times New Roman"/>
          <w:b/>
          <w:bCs/>
          <w:sz w:val="24"/>
          <w:szCs w:val="24"/>
        </w:rPr>
        <w:t>DECLARAŢIE</w:t>
      </w:r>
    </w:p>
    <w:p w14:paraId="2211A5B8" w14:textId="77777777" w:rsidR="002D6E5E" w:rsidRPr="00295A54" w:rsidRDefault="002D6E5E" w:rsidP="002D6E5E">
      <w:pPr>
        <w:jc w:val="center"/>
        <w:rPr>
          <w:rFonts w:ascii="Times New Roman" w:hAnsi="Times New Roman" w:cs="Times New Roman"/>
          <w:b/>
          <w:bCs/>
          <w:sz w:val="24"/>
          <w:szCs w:val="24"/>
        </w:rPr>
      </w:pPr>
    </w:p>
    <w:p w14:paraId="1A0F53F2" w14:textId="77777777" w:rsidR="002D6E5E" w:rsidRPr="00295A54" w:rsidRDefault="002D6E5E" w:rsidP="002D6E5E">
      <w:pPr>
        <w:rPr>
          <w:rFonts w:ascii="Times New Roman" w:hAnsi="Times New Roman" w:cs="Times New Roman"/>
          <w:b/>
          <w:bCs/>
          <w:sz w:val="24"/>
          <w:szCs w:val="24"/>
        </w:rPr>
      </w:pPr>
    </w:p>
    <w:p w14:paraId="5914250F" w14:textId="77777777" w:rsidR="002D6E5E" w:rsidRPr="00295A54" w:rsidRDefault="002D6E5E" w:rsidP="002D6E5E">
      <w:pPr>
        <w:jc w:val="both"/>
        <w:rPr>
          <w:rFonts w:ascii="Times New Roman" w:hAnsi="Times New Roman" w:cs="Times New Roman"/>
          <w:sz w:val="24"/>
          <w:szCs w:val="24"/>
        </w:rPr>
      </w:pPr>
      <w:r w:rsidRPr="00295A54">
        <w:rPr>
          <w:rFonts w:ascii="Times New Roman" w:hAnsi="Times New Roman" w:cs="Times New Roman"/>
          <w:sz w:val="24"/>
          <w:szCs w:val="24"/>
        </w:rPr>
        <w:tab/>
        <w:t>Subsemnatul .................. , domiciliat în localitatea ................ , str........... nr. ..... , bl ...., ap ...., sectorul/judeţul ............ , codul poştal ........... , posesor al actului de identitate .......... seria ........ nr........ , codul numeric personal .............. , în calitate de reprezentant al ......................................…... , declar pe propria răspundere că nu mă aflu/persoana juridică pe care o reprezint nu se află în nici una dintre următoarele situaţii:</w:t>
      </w:r>
    </w:p>
    <w:p w14:paraId="74DE887D" w14:textId="77777777" w:rsidR="002D6E5E" w:rsidRPr="00295A54" w:rsidRDefault="002D6E5E" w:rsidP="002D6E5E">
      <w:pPr>
        <w:numPr>
          <w:ilvl w:val="0"/>
          <w:numId w:val="16"/>
        </w:numPr>
        <w:tabs>
          <w:tab w:val="left" w:pos="360"/>
        </w:tabs>
        <w:suppressAutoHyphens/>
        <w:spacing w:after="0" w:line="240" w:lineRule="auto"/>
        <w:ind w:left="360"/>
        <w:jc w:val="both"/>
        <w:rPr>
          <w:rFonts w:ascii="Times New Roman" w:hAnsi="Times New Roman" w:cs="Times New Roman"/>
          <w:sz w:val="24"/>
          <w:szCs w:val="24"/>
        </w:rPr>
      </w:pPr>
      <w:r w:rsidRPr="00295A54">
        <w:rPr>
          <w:rFonts w:ascii="Times New Roman" w:hAnsi="Times New Roman" w:cs="Times New Roman"/>
          <w:sz w:val="24"/>
          <w:szCs w:val="24"/>
        </w:rPr>
        <w:t>în incapacitate de plată;</w:t>
      </w:r>
    </w:p>
    <w:p w14:paraId="18270DA9" w14:textId="77777777" w:rsidR="002D6E5E" w:rsidRPr="00295A54" w:rsidRDefault="002D6E5E" w:rsidP="002D6E5E">
      <w:pPr>
        <w:numPr>
          <w:ilvl w:val="0"/>
          <w:numId w:val="16"/>
        </w:numPr>
        <w:tabs>
          <w:tab w:val="left" w:pos="360"/>
        </w:tabs>
        <w:suppressAutoHyphens/>
        <w:spacing w:after="0" w:line="240" w:lineRule="auto"/>
        <w:ind w:left="360"/>
        <w:jc w:val="both"/>
        <w:rPr>
          <w:rFonts w:ascii="Times New Roman" w:hAnsi="Times New Roman" w:cs="Times New Roman"/>
          <w:sz w:val="24"/>
          <w:szCs w:val="24"/>
        </w:rPr>
      </w:pPr>
      <w:r w:rsidRPr="00295A54">
        <w:rPr>
          <w:rFonts w:ascii="Times New Roman" w:hAnsi="Times New Roman" w:cs="Times New Roman"/>
          <w:sz w:val="24"/>
          <w:szCs w:val="24"/>
        </w:rPr>
        <w:t>cu plăţile/conturile blocate conform unei hotărâri judecătoreşti definitive;</w:t>
      </w:r>
    </w:p>
    <w:p w14:paraId="2D43D5C0" w14:textId="77777777" w:rsidR="002D6E5E" w:rsidRPr="00295A54" w:rsidRDefault="002D6E5E" w:rsidP="002D6E5E">
      <w:pPr>
        <w:numPr>
          <w:ilvl w:val="0"/>
          <w:numId w:val="16"/>
        </w:numPr>
        <w:tabs>
          <w:tab w:val="left" w:pos="360"/>
        </w:tabs>
        <w:suppressAutoHyphens/>
        <w:spacing w:after="0" w:line="240" w:lineRule="auto"/>
        <w:ind w:left="360"/>
        <w:jc w:val="both"/>
        <w:rPr>
          <w:rFonts w:ascii="Times New Roman" w:hAnsi="Times New Roman" w:cs="Times New Roman"/>
          <w:sz w:val="24"/>
          <w:szCs w:val="24"/>
        </w:rPr>
      </w:pPr>
      <w:r w:rsidRPr="00295A54">
        <w:rPr>
          <w:rFonts w:ascii="Times New Roman" w:hAnsi="Times New Roman" w:cs="Times New Roman"/>
          <w:sz w:val="24"/>
          <w:szCs w:val="24"/>
        </w:rPr>
        <w:t>nu face obiectul</w:t>
      </w:r>
      <w:r w:rsidRPr="00295A54">
        <w:rPr>
          <w:rFonts w:ascii="Times New Roman" w:hAnsi="Times New Roman" w:cs="Times New Roman"/>
          <w:b/>
          <w:sz w:val="24"/>
          <w:szCs w:val="24"/>
        </w:rPr>
        <w:t xml:space="preserve"> </w:t>
      </w:r>
      <w:r w:rsidRPr="00295A54">
        <w:rPr>
          <w:rFonts w:ascii="Times New Roman" w:hAnsi="Times New Roman" w:cs="Times New Roman"/>
          <w:sz w:val="24"/>
          <w:szCs w:val="24"/>
        </w:rPr>
        <w:t>unei proceduri de dizolvare sau de lichidare ori se află deja în stare     de dizolvare sau de lichidare, în conformitate cu prevederile legale în vigoare;</w:t>
      </w:r>
    </w:p>
    <w:p w14:paraId="1E6BF9EC" w14:textId="77777777" w:rsidR="002D6E5E" w:rsidRPr="00295A54" w:rsidRDefault="002D6E5E" w:rsidP="002D6E5E">
      <w:pPr>
        <w:numPr>
          <w:ilvl w:val="0"/>
          <w:numId w:val="16"/>
        </w:numPr>
        <w:tabs>
          <w:tab w:val="left" w:pos="360"/>
        </w:tabs>
        <w:suppressAutoHyphens/>
        <w:spacing w:after="0" w:line="240" w:lineRule="auto"/>
        <w:ind w:left="360"/>
        <w:jc w:val="both"/>
        <w:rPr>
          <w:rFonts w:ascii="Times New Roman" w:hAnsi="Times New Roman" w:cs="Times New Roman"/>
          <w:sz w:val="24"/>
          <w:szCs w:val="24"/>
        </w:rPr>
      </w:pPr>
      <w:r w:rsidRPr="00295A54">
        <w:rPr>
          <w:rFonts w:ascii="Times New Roman" w:hAnsi="Times New Roman" w:cs="Times New Roman"/>
          <w:bCs/>
          <w:sz w:val="24"/>
          <w:szCs w:val="24"/>
        </w:rPr>
        <w:t>nu a comis o greş</w:t>
      </w:r>
      <w:r w:rsidR="00295A54">
        <w:rPr>
          <w:rFonts w:ascii="Times New Roman" w:hAnsi="Times New Roman" w:cs="Times New Roman"/>
          <w:bCs/>
          <w:sz w:val="24"/>
          <w:szCs w:val="24"/>
        </w:rPr>
        <w:t>e</w:t>
      </w:r>
      <w:r w:rsidRPr="00295A54">
        <w:rPr>
          <w:rFonts w:ascii="Times New Roman" w:hAnsi="Times New Roman" w:cs="Times New Roman"/>
          <w:bCs/>
          <w:sz w:val="24"/>
          <w:szCs w:val="24"/>
        </w:rPr>
        <w:t xml:space="preserve">ală gravă în materie profesională sau </w:t>
      </w:r>
      <w:r w:rsidRPr="00295A54">
        <w:rPr>
          <w:rFonts w:ascii="Times New Roman" w:hAnsi="Times New Roman" w:cs="Times New Roman"/>
          <w:sz w:val="24"/>
          <w:szCs w:val="24"/>
        </w:rPr>
        <w:t>nu a îndeplinit obligaţiile asumate printr-un alt contract de finanţare nerambursabilă;</w:t>
      </w:r>
    </w:p>
    <w:p w14:paraId="2F5F9E0A" w14:textId="77777777" w:rsidR="002D6E5E" w:rsidRPr="00295A54" w:rsidRDefault="002D6E5E" w:rsidP="002D6E5E">
      <w:pPr>
        <w:numPr>
          <w:ilvl w:val="0"/>
          <w:numId w:val="16"/>
        </w:numPr>
        <w:tabs>
          <w:tab w:val="left" w:pos="360"/>
        </w:tabs>
        <w:suppressAutoHyphens/>
        <w:spacing w:after="0" w:line="240" w:lineRule="auto"/>
        <w:ind w:left="360"/>
        <w:jc w:val="both"/>
        <w:rPr>
          <w:rFonts w:ascii="Times New Roman" w:hAnsi="Times New Roman" w:cs="Times New Roman"/>
          <w:sz w:val="24"/>
          <w:szCs w:val="24"/>
        </w:rPr>
      </w:pPr>
      <w:r w:rsidRPr="00295A54">
        <w:rPr>
          <w:rFonts w:ascii="Times New Roman" w:hAnsi="Times New Roman" w:cs="Times New Roman"/>
          <w:sz w:val="24"/>
          <w:szCs w:val="24"/>
        </w:rPr>
        <w:t>nu sunt vinovat de informaţii false în documentele prezentate;</w:t>
      </w:r>
    </w:p>
    <w:p w14:paraId="023EAE2B" w14:textId="77777777" w:rsidR="002D6E5E" w:rsidRPr="00295A54" w:rsidRDefault="002D6E5E" w:rsidP="002D6E5E">
      <w:pPr>
        <w:numPr>
          <w:ilvl w:val="0"/>
          <w:numId w:val="16"/>
        </w:numPr>
        <w:tabs>
          <w:tab w:val="left" w:pos="360"/>
        </w:tabs>
        <w:suppressAutoHyphens/>
        <w:spacing w:after="0" w:line="240" w:lineRule="auto"/>
        <w:ind w:left="360"/>
        <w:jc w:val="both"/>
        <w:rPr>
          <w:rFonts w:ascii="Times New Roman" w:hAnsi="Times New Roman" w:cs="Times New Roman"/>
          <w:sz w:val="24"/>
          <w:szCs w:val="24"/>
        </w:rPr>
      </w:pPr>
      <w:r w:rsidRPr="00295A54">
        <w:rPr>
          <w:rFonts w:ascii="Times New Roman" w:hAnsi="Times New Roman" w:cs="Times New Roman"/>
          <w:sz w:val="24"/>
          <w:szCs w:val="24"/>
        </w:rPr>
        <w:t>nu a îndeplinit obligaţiile de plată exigibile a impozitelor şi taxelor către stat, precum şi a contribuţiei pentru asigurările sociale de stat;</w:t>
      </w:r>
    </w:p>
    <w:p w14:paraId="39AC5481" w14:textId="77777777" w:rsidR="002D6E5E" w:rsidRPr="00295A54" w:rsidRDefault="002D6E5E" w:rsidP="002D6E5E">
      <w:pPr>
        <w:numPr>
          <w:ilvl w:val="0"/>
          <w:numId w:val="16"/>
        </w:numPr>
        <w:tabs>
          <w:tab w:val="left" w:pos="360"/>
        </w:tabs>
        <w:suppressAutoHyphens/>
        <w:spacing w:after="0" w:line="240" w:lineRule="auto"/>
        <w:ind w:left="360"/>
        <w:jc w:val="both"/>
        <w:rPr>
          <w:rFonts w:ascii="Times New Roman" w:hAnsi="Times New Roman" w:cs="Times New Roman"/>
          <w:sz w:val="24"/>
          <w:szCs w:val="24"/>
        </w:rPr>
      </w:pPr>
      <w:r w:rsidRPr="00295A54">
        <w:rPr>
          <w:rFonts w:ascii="Times New Roman" w:hAnsi="Times New Roman" w:cs="Times New Roman"/>
          <w:sz w:val="24"/>
          <w:szCs w:val="24"/>
        </w:rPr>
        <w:t>nu sunt condamnat pentru: abuz de încredere, gestiune frauduloasă, înşelăciune, delapidare, dare sau luare de mită, mărturie mincinoasă, fals, uz de fals, deturnare de fonduri;</w:t>
      </w:r>
    </w:p>
    <w:p w14:paraId="2332AB24" w14:textId="77777777" w:rsidR="002D6E5E" w:rsidRPr="00295A54" w:rsidRDefault="002D6E5E" w:rsidP="002D6E5E">
      <w:pPr>
        <w:numPr>
          <w:ilvl w:val="0"/>
          <w:numId w:val="16"/>
        </w:numPr>
        <w:tabs>
          <w:tab w:val="left" w:pos="360"/>
        </w:tabs>
        <w:suppressAutoHyphens/>
        <w:spacing w:after="0" w:line="240" w:lineRule="auto"/>
        <w:ind w:left="360"/>
        <w:jc w:val="both"/>
        <w:rPr>
          <w:rFonts w:ascii="Times New Roman" w:hAnsi="Times New Roman" w:cs="Times New Roman"/>
          <w:sz w:val="24"/>
          <w:szCs w:val="24"/>
        </w:rPr>
      </w:pPr>
      <w:r w:rsidRPr="00295A54">
        <w:rPr>
          <w:rFonts w:ascii="Times New Roman" w:hAnsi="Times New Roman" w:cs="Times New Roman"/>
          <w:sz w:val="24"/>
          <w:szCs w:val="24"/>
        </w:rPr>
        <w:t>nu are mai mult de o treime din angajaţi cu vârsta peste 35 de ani;</w:t>
      </w:r>
    </w:p>
    <w:p w14:paraId="69DC3920" w14:textId="77777777" w:rsidR="002D6E5E" w:rsidRPr="00295A54" w:rsidRDefault="002D6E5E" w:rsidP="002D6E5E">
      <w:pPr>
        <w:numPr>
          <w:ilvl w:val="0"/>
          <w:numId w:val="16"/>
        </w:numPr>
        <w:tabs>
          <w:tab w:val="left" w:pos="360"/>
        </w:tabs>
        <w:suppressAutoHyphens/>
        <w:spacing w:after="0" w:line="240" w:lineRule="auto"/>
        <w:ind w:left="360"/>
        <w:jc w:val="both"/>
        <w:rPr>
          <w:rFonts w:ascii="Times New Roman" w:hAnsi="Times New Roman" w:cs="Times New Roman"/>
          <w:sz w:val="24"/>
          <w:szCs w:val="24"/>
        </w:rPr>
      </w:pPr>
      <w:r w:rsidRPr="00295A54">
        <w:rPr>
          <w:rFonts w:ascii="Times New Roman" w:hAnsi="Times New Roman" w:cs="Times New Roman"/>
          <w:b/>
          <w:sz w:val="24"/>
          <w:szCs w:val="24"/>
        </w:rPr>
        <w:t>NU/DA</w:t>
      </w:r>
      <w:r w:rsidRPr="00295A54">
        <w:rPr>
          <w:rFonts w:ascii="Times New Roman" w:hAnsi="Times New Roman" w:cs="Times New Roman"/>
          <w:sz w:val="24"/>
          <w:szCs w:val="24"/>
        </w:rPr>
        <w:t xml:space="preserve"> a mai contractat o altă finanţare nerambursabilă de la aceeaşi autoritate      finanţatoare pentru aceeaşi activitate nonprofit în decursul unui an fiscal. </w:t>
      </w:r>
    </w:p>
    <w:p w14:paraId="4088718B" w14:textId="77777777" w:rsidR="002D6E5E" w:rsidRPr="00295A54" w:rsidRDefault="002D6E5E" w:rsidP="002D6E5E">
      <w:pPr>
        <w:ind w:left="360" w:hanging="360"/>
        <w:jc w:val="both"/>
        <w:rPr>
          <w:rFonts w:ascii="Times New Roman" w:hAnsi="Times New Roman" w:cs="Times New Roman"/>
          <w:sz w:val="24"/>
          <w:szCs w:val="24"/>
        </w:rPr>
      </w:pPr>
      <w:r w:rsidRPr="00295A54">
        <w:rPr>
          <w:rFonts w:ascii="Times New Roman" w:eastAsia="Arial" w:hAnsi="Times New Roman" w:cs="Times New Roman"/>
          <w:sz w:val="24"/>
          <w:szCs w:val="24"/>
        </w:rPr>
        <w:t xml:space="preserve">     </w:t>
      </w:r>
      <w:r w:rsidRPr="00295A54">
        <w:rPr>
          <w:rFonts w:ascii="Times New Roman" w:hAnsi="Times New Roman" w:cs="Times New Roman"/>
          <w:sz w:val="24"/>
          <w:szCs w:val="24"/>
        </w:rPr>
        <w:t>(Dacă DA – nivelul finanţării nu a depăşit o treime din totalul fondurilor publice      alocate programelor aprobate anual in bugetul autorităţii finanţatoare respective.)</w:t>
      </w:r>
    </w:p>
    <w:p w14:paraId="4D78B112" w14:textId="77777777" w:rsidR="002D6E5E" w:rsidRPr="00295A54" w:rsidRDefault="002D6E5E" w:rsidP="002D6E5E">
      <w:pPr>
        <w:jc w:val="both"/>
        <w:rPr>
          <w:rFonts w:ascii="Times New Roman" w:hAnsi="Times New Roman" w:cs="Times New Roman"/>
          <w:sz w:val="24"/>
          <w:szCs w:val="24"/>
        </w:rPr>
      </w:pPr>
    </w:p>
    <w:p w14:paraId="2A2DD5A2" w14:textId="77777777" w:rsidR="002D6E5E" w:rsidRPr="00295A54" w:rsidRDefault="002D6E5E" w:rsidP="002D6E5E">
      <w:pPr>
        <w:jc w:val="both"/>
        <w:rPr>
          <w:rFonts w:ascii="Times New Roman" w:hAnsi="Times New Roman" w:cs="Times New Roman"/>
          <w:sz w:val="24"/>
          <w:szCs w:val="24"/>
        </w:rPr>
      </w:pPr>
      <w:r w:rsidRPr="00295A54">
        <w:rPr>
          <w:rFonts w:ascii="Times New Roman" w:hAnsi="Times New Roman" w:cs="Times New Roman"/>
          <w:sz w:val="24"/>
          <w:szCs w:val="24"/>
        </w:rPr>
        <w:t>Cunoscând pedeapsa prevăzută de art. 292 din Codul penal pentru infracţiunea de fals în declaraţii, am verificat datele din prezenta declaraţie, care este completă şi corectă.</w:t>
      </w:r>
    </w:p>
    <w:p w14:paraId="3B697661" w14:textId="77777777" w:rsidR="002D6E5E" w:rsidRPr="00295A54" w:rsidRDefault="002D6E5E" w:rsidP="002D6E5E">
      <w:pPr>
        <w:jc w:val="both"/>
        <w:rPr>
          <w:rFonts w:ascii="Times New Roman" w:hAnsi="Times New Roman" w:cs="Times New Roman"/>
          <w:sz w:val="24"/>
          <w:szCs w:val="24"/>
        </w:rPr>
      </w:pPr>
    </w:p>
    <w:p w14:paraId="57EF2880" w14:textId="77777777" w:rsidR="002D6E5E" w:rsidRPr="00295A54" w:rsidRDefault="002D6E5E" w:rsidP="002D6E5E">
      <w:pPr>
        <w:jc w:val="both"/>
        <w:rPr>
          <w:rFonts w:ascii="Times New Roman" w:hAnsi="Times New Roman" w:cs="Times New Roman"/>
          <w:sz w:val="24"/>
          <w:szCs w:val="24"/>
        </w:rPr>
      </w:pPr>
      <w:r w:rsidRPr="00295A54">
        <w:rPr>
          <w:rFonts w:ascii="Times New Roman" w:eastAsia="Arial" w:hAnsi="Times New Roman" w:cs="Times New Roman"/>
          <w:sz w:val="24"/>
          <w:szCs w:val="24"/>
        </w:rPr>
        <w:t xml:space="preserve">    </w:t>
      </w:r>
      <w:r w:rsidRPr="00295A54">
        <w:rPr>
          <w:rFonts w:ascii="Times New Roman" w:hAnsi="Times New Roman" w:cs="Times New Roman"/>
          <w:sz w:val="24"/>
          <w:szCs w:val="24"/>
        </w:rPr>
        <w:t xml:space="preserve">Semnătura, </w:t>
      </w:r>
      <w:r w:rsidRPr="00295A54">
        <w:rPr>
          <w:rFonts w:ascii="Times New Roman" w:hAnsi="Times New Roman" w:cs="Times New Roman"/>
          <w:sz w:val="24"/>
          <w:szCs w:val="24"/>
        </w:rPr>
        <w:tab/>
      </w:r>
      <w:r w:rsidRPr="00295A54">
        <w:rPr>
          <w:rFonts w:ascii="Times New Roman" w:hAnsi="Times New Roman" w:cs="Times New Roman"/>
          <w:sz w:val="24"/>
          <w:szCs w:val="24"/>
        </w:rPr>
        <w:tab/>
      </w:r>
      <w:r w:rsidRPr="00295A54">
        <w:rPr>
          <w:rFonts w:ascii="Times New Roman" w:hAnsi="Times New Roman" w:cs="Times New Roman"/>
          <w:sz w:val="24"/>
          <w:szCs w:val="24"/>
        </w:rPr>
        <w:tab/>
      </w:r>
      <w:r w:rsidRPr="00295A54">
        <w:rPr>
          <w:rFonts w:ascii="Times New Roman" w:hAnsi="Times New Roman" w:cs="Times New Roman"/>
          <w:sz w:val="24"/>
          <w:szCs w:val="24"/>
        </w:rPr>
        <w:tab/>
      </w:r>
      <w:r w:rsidRPr="00295A54">
        <w:rPr>
          <w:rFonts w:ascii="Times New Roman" w:hAnsi="Times New Roman" w:cs="Times New Roman"/>
          <w:sz w:val="24"/>
          <w:szCs w:val="24"/>
        </w:rPr>
        <w:tab/>
      </w:r>
      <w:r w:rsidRPr="00295A54">
        <w:rPr>
          <w:rFonts w:ascii="Times New Roman" w:hAnsi="Times New Roman" w:cs="Times New Roman"/>
          <w:sz w:val="24"/>
          <w:szCs w:val="24"/>
        </w:rPr>
        <w:tab/>
      </w:r>
      <w:r w:rsidRPr="00295A54">
        <w:rPr>
          <w:rFonts w:ascii="Times New Roman" w:hAnsi="Times New Roman" w:cs="Times New Roman"/>
          <w:sz w:val="24"/>
          <w:szCs w:val="24"/>
        </w:rPr>
        <w:tab/>
      </w:r>
      <w:r w:rsidRPr="00295A54">
        <w:rPr>
          <w:rFonts w:ascii="Times New Roman" w:hAnsi="Times New Roman" w:cs="Times New Roman"/>
          <w:sz w:val="24"/>
          <w:szCs w:val="24"/>
        </w:rPr>
        <w:tab/>
      </w:r>
      <w:r w:rsidRPr="00295A54">
        <w:rPr>
          <w:rFonts w:ascii="Times New Roman" w:hAnsi="Times New Roman" w:cs="Times New Roman"/>
          <w:sz w:val="24"/>
          <w:szCs w:val="24"/>
        </w:rPr>
        <w:tab/>
        <w:t>Data</w:t>
      </w:r>
    </w:p>
    <w:p w14:paraId="0CF1985C" w14:textId="77777777" w:rsidR="002D6E5E" w:rsidRPr="00295A54" w:rsidRDefault="002D6E5E" w:rsidP="002D6E5E">
      <w:pPr>
        <w:jc w:val="both"/>
        <w:rPr>
          <w:rFonts w:ascii="Times New Roman" w:hAnsi="Times New Roman" w:cs="Times New Roman"/>
          <w:sz w:val="24"/>
          <w:szCs w:val="24"/>
        </w:rPr>
      </w:pPr>
      <w:r w:rsidRPr="00295A54">
        <w:rPr>
          <w:rFonts w:ascii="Times New Roman" w:hAnsi="Times New Roman" w:cs="Times New Roman"/>
          <w:sz w:val="24"/>
          <w:szCs w:val="24"/>
        </w:rPr>
        <w:t>..........................</w:t>
      </w:r>
      <w:r w:rsidRPr="00295A54">
        <w:rPr>
          <w:rFonts w:ascii="Times New Roman" w:hAnsi="Times New Roman" w:cs="Times New Roman"/>
          <w:sz w:val="24"/>
          <w:szCs w:val="24"/>
        </w:rPr>
        <w:tab/>
      </w:r>
      <w:r w:rsidRPr="00295A54">
        <w:rPr>
          <w:rFonts w:ascii="Times New Roman" w:hAnsi="Times New Roman" w:cs="Times New Roman"/>
          <w:sz w:val="24"/>
          <w:szCs w:val="24"/>
        </w:rPr>
        <w:tab/>
      </w:r>
      <w:r w:rsidRPr="00295A54">
        <w:rPr>
          <w:rFonts w:ascii="Times New Roman" w:hAnsi="Times New Roman" w:cs="Times New Roman"/>
          <w:sz w:val="24"/>
          <w:szCs w:val="24"/>
        </w:rPr>
        <w:tab/>
      </w:r>
      <w:r w:rsidRPr="00295A54">
        <w:rPr>
          <w:rFonts w:ascii="Times New Roman" w:hAnsi="Times New Roman" w:cs="Times New Roman"/>
          <w:sz w:val="24"/>
          <w:szCs w:val="24"/>
        </w:rPr>
        <w:tab/>
      </w:r>
      <w:r w:rsidRPr="00295A54">
        <w:rPr>
          <w:rFonts w:ascii="Times New Roman" w:hAnsi="Times New Roman" w:cs="Times New Roman"/>
          <w:sz w:val="24"/>
          <w:szCs w:val="24"/>
        </w:rPr>
        <w:tab/>
      </w:r>
      <w:r w:rsidRPr="00295A54">
        <w:rPr>
          <w:rFonts w:ascii="Times New Roman" w:hAnsi="Times New Roman" w:cs="Times New Roman"/>
          <w:sz w:val="24"/>
          <w:szCs w:val="24"/>
        </w:rPr>
        <w:tab/>
      </w:r>
      <w:r w:rsidRPr="00295A54">
        <w:rPr>
          <w:rFonts w:ascii="Times New Roman" w:hAnsi="Times New Roman" w:cs="Times New Roman"/>
          <w:sz w:val="24"/>
          <w:szCs w:val="24"/>
        </w:rPr>
        <w:tab/>
      </w:r>
      <w:r w:rsidRPr="00295A54">
        <w:rPr>
          <w:rFonts w:ascii="Times New Roman" w:hAnsi="Times New Roman" w:cs="Times New Roman"/>
          <w:sz w:val="24"/>
          <w:szCs w:val="24"/>
        </w:rPr>
        <w:tab/>
        <w:t>........ ..................</w:t>
      </w:r>
    </w:p>
    <w:p w14:paraId="2B6EBD71" w14:textId="77777777" w:rsidR="0083010B" w:rsidRPr="00295A54" w:rsidRDefault="0083010B" w:rsidP="002D6E5E">
      <w:pPr>
        <w:jc w:val="both"/>
        <w:rPr>
          <w:rFonts w:ascii="Times New Roman" w:hAnsi="Times New Roman" w:cs="Times New Roman"/>
          <w:sz w:val="24"/>
          <w:szCs w:val="24"/>
        </w:rPr>
      </w:pPr>
    </w:p>
    <w:p w14:paraId="52665E7C" w14:textId="77777777" w:rsidR="0083010B" w:rsidRPr="00295A54" w:rsidRDefault="0083010B" w:rsidP="002D6E5E">
      <w:pPr>
        <w:jc w:val="both"/>
        <w:rPr>
          <w:rFonts w:ascii="Times New Roman" w:hAnsi="Times New Roman" w:cs="Times New Roman"/>
          <w:sz w:val="24"/>
          <w:szCs w:val="24"/>
        </w:rPr>
      </w:pPr>
    </w:p>
    <w:p w14:paraId="3C438AFF" w14:textId="77777777" w:rsidR="0083010B" w:rsidRPr="00295A54" w:rsidRDefault="0083010B" w:rsidP="002D6E5E">
      <w:pPr>
        <w:jc w:val="both"/>
        <w:rPr>
          <w:rFonts w:ascii="Times New Roman" w:hAnsi="Times New Roman" w:cs="Times New Roman"/>
          <w:sz w:val="24"/>
          <w:szCs w:val="24"/>
        </w:rPr>
      </w:pPr>
    </w:p>
    <w:p w14:paraId="06382B36" w14:textId="77777777" w:rsidR="002D6E5E" w:rsidRPr="00295A54" w:rsidRDefault="002D6E5E" w:rsidP="002D6E5E">
      <w:pPr>
        <w:jc w:val="both"/>
        <w:rPr>
          <w:rFonts w:ascii="Times New Roman" w:hAnsi="Times New Roman" w:cs="Times New Roman"/>
          <w:b/>
          <w:sz w:val="24"/>
          <w:szCs w:val="24"/>
        </w:rPr>
      </w:pPr>
      <w:r w:rsidRPr="00295A54">
        <w:rPr>
          <w:rFonts w:ascii="Times New Roman" w:hAnsi="Times New Roman" w:cs="Times New Roman"/>
          <w:b/>
          <w:sz w:val="24"/>
          <w:szCs w:val="24"/>
        </w:rPr>
        <w:lastRenderedPageBreak/>
        <w:t>FORMULAR NR. 4</w:t>
      </w:r>
    </w:p>
    <w:p w14:paraId="33DE708A" w14:textId="77777777" w:rsidR="002D6E5E" w:rsidRPr="00295A54" w:rsidRDefault="002D6E5E" w:rsidP="0083010B">
      <w:pPr>
        <w:pStyle w:val="Heading3"/>
        <w:keepLines w:val="0"/>
        <w:numPr>
          <w:ilvl w:val="2"/>
          <w:numId w:val="1"/>
        </w:numPr>
        <w:suppressAutoHyphens/>
        <w:spacing w:before="0" w:line="240" w:lineRule="auto"/>
        <w:jc w:val="center"/>
        <w:rPr>
          <w:rFonts w:ascii="Times New Roman" w:hAnsi="Times New Roman" w:cs="Times New Roman"/>
          <w:color w:val="auto"/>
          <w:sz w:val="24"/>
          <w:szCs w:val="24"/>
        </w:rPr>
      </w:pPr>
      <w:r w:rsidRPr="00295A54">
        <w:rPr>
          <w:rFonts w:ascii="Times New Roman" w:hAnsi="Times New Roman" w:cs="Times New Roman"/>
          <w:color w:val="auto"/>
          <w:sz w:val="24"/>
          <w:szCs w:val="24"/>
        </w:rPr>
        <w:t>CONTRACT - CADRU DE  FINANŢARE  NERAMBURSABILĂ</w:t>
      </w:r>
    </w:p>
    <w:p w14:paraId="77902144" w14:textId="77777777" w:rsidR="002D6E5E" w:rsidRPr="00295A54" w:rsidRDefault="002D6E5E" w:rsidP="0083010B">
      <w:pPr>
        <w:spacing w:after="0" w:line="240" w:lineRule="auto"/>
        <w:jc w:val="center"/>
        <w:rPr>
          <w:rFonts w:ascii="Times New Roman" w:hAnsi="Times New Roman" w:cs="Times New Roman"/>
          <w:sz w:val="24"/>
          <w:szCs w:val="24"/>
        </w:rPr>
      </w:pPr>
      <w:r w:rsidRPr="00295A54">
        <w:rPr>
          <w:rFonts w:ascii="Times New Roman" w:hAnsi="Times New Roman" w:cs="Times New Roman"/>
          <w:b/>
          <w:bCs/>
          <w:sz w:val="24"/>
          <w:szCs w:val="24"/>
        </w:rPr>
        <w:t>Nr. .....................din data de ....................</w:t>
      </w:r>
    </w:p>
    <w:p w14:paraId="6F592450" w14:textId="77777777" w:rsidR="002D6E5E" w:rsidRPr="00295A54" w:rsidRDefault="002D6E5E" w:rsidP="0083010B">
      <w:pPr>
        <w:spacing w:after="0" w:line="240" w:lineRule="auto"/>
        <w:jc w:val="center"/>
        <w:rPr>
          <w:rFonts w:ascii="Times New Roman" w:hAnsi="Times New Roman" w:cs="Times New Roman"/>
          <w:b/>
          <w:bCs/>
          <w:sz w:val="24"/>
          <w:szCs w:val="24"/>
        </w:rPr>
      </w:pPr>
    </w:p>
    <w:p w14:paraId="49D2FF95" w14:textId="77777777" w:rsidR="002D6E5E" w:rsidRPr="00295A54" w:rsidRDefault="002D6E5E" w:rsidP="0083010B">
      <w:pPr>
        <w:pStyle w:val="Heading1"/>
        <w:spacing w:before="0" w:after="0"/>
        <w:rPr>
          <w:rFonts w:ascii="Times New Roman" w:hAnsi="Times New Roman" w:cs="Times New Roman"/>
          <w:i/>
          <w:sz w:val="24"/>
          <w:szCs w:val="24"/>
          <w:lang w:val="ro-RO"/>
        </w:rPr>
      </w:pPr>
      <w:r w:rsidRPr="00295A54">
        <w:rPr>
          <w:rFonts w:ascii="Times New Roman" w:hAnsi="Times New Roman" w:cs="Times New Roman"/>
          <w:bCs w:val="0"/>
          <w:i/>
          <w:sz w:val="24"/>
          <w:szCs w:val="24"/>
          <w:lang w:val="ro-RO"/>
        </w:rPr>
        <w:t>Părţile contractului</w:t>
      </w:r>
    </w:p>
    <w:p w14:paraId="3EA3CDF9" w14:textId="77777777" w:rsidR="002D6E5E" w:rsidRPr="00295A54" w:rsidRDefault="002D6E5E" w:rsidP="0083010B">
      <w:pPr>
        <w:pStyle w:val="Heading2"/>
        <w:spacing w:before="0" w:after="0"/>
        <w:rPr>
          <w:rFonts w:ascii="Times New Roman" w:hAnsi="Times New Roman" w:cs="Times New Roman"/>
          <w:sz w:val="24"/>
          <w:szCs w:val="24"/>
          <w:lang w:val="ro-RO"/>
        </w:rPr>
      </w:pPr>
      <w:r w:rsidRPr="00295A54">
        <w:rPr>
          <w:rFonts w:ascii="Times New Roman" w:hAnsi="Times New Roman" w:cs="Times New Roman"/>
          <w:i w:val="0"/>
          <w:sz w:val="24"/>
          <w:szCs w:val="24"/>
          <w:u w:val="single"/>
          <w:lang w:val="ro-RO"/>
        </w:rPr>
        <w:t>Art. 1</w:t>
      </w:r>
    </w:p>
    <w:p w14:paraId="2D2190F1" w14:textId="77777777" w:rsidR="002D6E5E" w:rsidRPr="00295A54" w:rsidRDefault="002D6E5E" w:rsidP="0083010B">
      <w:pPr>
        <w:spacing w:after="0" w:line="240" w:lineRule="auto"/>
        <w:ind w:firstLine="720"/>
        <w:jc w:val="both"/>
        <w:rPr>
          <w:rFonts w:ascii="Times New Roman" w:hAnsi="Times New Roman" w:cs="Times New Roman"/>
          <w:sz w:val="24"/>
          <w:szCs w:val="24"/>
        </w:rPr>
      </w:pPr>
      <w:r w:rsidRPr="00295A54">
        <w:rPr>
          <w:rFonts w:ascii="Times New Roman" w:hAnsi="Times New Roman" w:cs="Times New Roman"/>
          <w:b/>
          <w:bCs/>
          <w:color w:val="333333"/>
          <w:sz w:val="24"/>
          <w:szCs w:val="24"/>
        </w:rPr>
        <w:t xml:space="preserve">Comuna </w:t>
      </w:r>
      <w:r w:rsidR="00295A54">
        <w:rPr>
          <w:rFonts w:ascii="Times New Roman" w:hAnsi="Times New Roman" w:cs="Times New Roman"/>
          <w:b/>
          <w:bCs/>
          <w:color w:val="333333"/>
          <w:sz w:val="24"/>
          <w:szCs w:val="24"/>
        </w:rPr>
        <w:t>Lueta</w:t>
      </w:r>
      <w:r w:rsidRPr="00295A54">
        <w:rPr>
          <w:rFonts w:ascii="Times New Roman" w:hAnsi="Times New Roman" w:cs="Times New Roman"/>
          <w:color w:val="333333"/>
          <w:sz w:val="24"/>
          <w:szCs w:val="24"/>
        </w:rPr>
        <w:t xml:space="preserve">, cu sediul în com. </w:t>
      </w:r>
      <w:r w:rsidR="00295A54">
        <w:rPr>
          <w:rFonts w:ascii="Times New Roman" w:hAnsi="Times New Roman" w:cs="Times New Roman"/>
          <w:color w:val="333333"/>
          <w:sz w:val="24"/>
          <w:szCs w:val="24"/>
        </w:rPr>
        <w:t>Lueta nr. 397</w:t>
      </w:r>
      <w:r w:rsidRPr="00295A54">
        <w:rPr>
          <w:rFonts w:ascii="Times New Roman" w:hAnsi="Times New Roman" w:cs="Times New Roman"/>
          <w:color w:val="333333"/>
          <w:sz w:val="24"/>
          <w:szCs w:val="24"/>
        </w:rPr>
        <w:t xml:space="preserve">, judeţul Harghita, cod fiscal </w:t>
      </w:r>
      <w:r w:rsidR="00295A54">
        <w:rPr>
          <w:rFonts w:ascii="Times New Roman" w:hAnsi="Times New Roman" w:cs="Times New Roman"/>
          <w:color w:val="333333"/>
          <w:sz w:val="24"/>
          <w:szCs w:val="24"/>
        </w:rPr>
        <w:t>436814</w:t>
      </w:r>
      <w:r w:rsidRPr="00295A54">
        <w:rPr>
          <w:rFonts w:ascii="Times New Roman" w:hAnsi="Times New Roman" w:cs="Times New Roman"/>
          <w:color w:val="333333"/>
          <w:sz w:val="24"/>
          <w:szCs w:val="24"/>
        </w:rPr>
        <w:t xml:space="preserve">, cont nr. ........................................., deschis la ..........................................., reprezentat prin ............................., în calitate de Primar, denumit în continuare instituţia finanţatoare, </w:t>
      </w:r>
    </w:p>
    <w:p w14:paraId="7BC22BF6" w14:textId="77777777" w:rsidR="002D6E5E" w:rsidRPr="00295A54" w:rsidRDefault="002D6E5E" w:rsidP="0083010B">
      <w:pPr>
        <w:spacing w:after="0" w:line="240" w:lineRule="auto"/>
        <w:jc w:val="both"/>
        <w:rPr>
          <w:rFonts w:ascii="Times New Roman" w:hAnsi="Times New Roman" w:cs="Times New Roman"/>
          <w:sz w:val="24"/>
          <w:szCs w:val="24"/>
        </w:rPr>
      </w:pPr>
      <w:r w:rsidRPr="00295A54">
        <w:rPr>
          <w:rFonts w:ascii="Times New Roman" w:hAnsi="Times New Roman" w:cs="Times New Roman"/>
          <w:sz w:val="24"/>
          <w:szCs w:val="24"/>
        </w:rPr>
        <w:t>Şi</w:t>
      </w:r>
    </w:p>
    <w:p w14:paraId="631D8855" w14:textId="77777777" w:rsidR="002D6E5E" w:rsidRPr="00295A54" w:rsidRDefault="002D6E5E" w:rsidP="0083010B">
      <w:pPr>
        <w:spacing w:after="0" w:line="240" w:lineRule="auto"/>
        <w:ind w:firstLine="720"/>
        <w:jc w:val="both"/>
        <w:rPr>
          <w:rFonts w:ascii="Times New Roman" w:hAnsi="Times New Roman" w:cs="Times New Roman"/>
          <w:sz w:val="24"/>
          <w:szCs w:val="24"/>
        </w:rPr>
      </w:pPr>
      <w:r w:rsidRPr="00295A54">
        <w:rPr>
          <w:rFonts w:ascii="Times New Roman" w:hAnsi="Times New Roman" w:cs="Times New Roman"/>
          <w:b/>
          <w:sz w:val="24"/>
          <w:szCs w:val="24"/>
        </w:rPr>
        <w:t>Asociaţia</w:t>
      </w:r>
      <w:r w:rsidR="0083010B" w:rsidRPr="00295A54">
        <w:rPr>
          <w:rFonts w:ascii="Times New Roman" w:hAnsi="Times New Roman" w:cs="Times New Roman"/>
          <w:b/>
          <w:sz w:val="24"/>
          <w:szCs w:val="24"/>
        </w:rPr>
        <w:t>/fundația/Organizația</w:t>
      </w:r>
      <w:r w:rsidRPr="00295A54">
        <w:rPr>
          <w:rFonts w:ascii="Times New Roman" w:hAnsi="Times New Roman" w:cs="Times New Roman"/>
          <w:b/>
          <w:sz w:val="24"/>
          <w:szCs w:val="24"/>
        </w:rPr>
        <w:t xml:space="preserve"> _____________________</w:t>
      </w:r>
      <w:r w:rsidR="00295A54">
        <w:rPr>
          <w:rFonts w:ascii="Times New Roman" w:hAnsi="Times New Roman" w:cs="Times New Roman"/>
          <w:sz w:val="24"/>
          <w:szCs w:val="24"/>
        </w:rPr>
        <w:t>, cu sediul în Comuna</w:t>
      </w:r>
      <w:r w:rsidRPr="00295A54">
        <w:rPr>
          <w:rFonts w:ascii="Times New Roman" w:hAnsi="Times New Roman" w:cs="Times New Roman"/>
          <w:sz w:val="24"/>
          <w:szCs w:val="24"/>
        </w:rPr>
        <w:t xml:space="preserve">, ______________________, judeţul Harghita, înregistrată în Registrul special al persoanelor juridice prin Încheierea civilă nr. ______________ din ______________ a ______________, codul fiscal nr. ______________, din ______________, având contul nr. ___________________________, deschis la ______________________________, reprezentată legal de _________________________, cu funcţia de preşedinte, denumită în continuare </w:t>
      </w:r>
      <w:r w:rsidRPr="00295A54">
        <w:rPr>
          <w:rFonts w:ascii="Times New Roman" w:hAnsi="Times New Roman" w:cs="Times New Roman"/>
          <w:b/>
          <w:sz w:val="24"/>
          <w:szCs w:val="24"/>
        </w:rPr>
        <w:t>beneficiar</w:t>
      </w:r>
      <w:r w:rsidRPr="00295A54">
        <w:rPr>
          <w:rFonts w:ascii="Times New Roman" w:hAnsi="Times New Roman" w:cs="Times New Roman"/>
          <w:color w:val="FF0000"/>
          <w:sz w:val="24"/>
          <w:szCs w:val="24"/>
        </w:rPr>
        <w:t>.</w:t>
      </w:r>
    </w:p>
    <w:p w14:paraId="7F040A67" w14:textId="54994526" w:rsidR="002D6E5E" w:rsidRPr="00295A54" w:rsidRDefault="002D6E5E" w:rsidP="0083010B">
      <w:pPr>
        <w:autoSpaceDE w:val="0"/>
        <w:autoSpaceDN w:val="0"/>
        <w:adjustRightInd w:val="0"/>
        <w:spacing w:after="0" w:line="240" w:lineRule="auto"/>
        <w:ind w:firstLine="709"/>
        <w:jc w:val="both"/>
        <w:rPr>
          <w:rFonts w:ascii="Times New Roman" w:hAnsi="Times New Roman" w:cs="Times New Roman"/>
          <w:color w:val="000000"/>
        </w:rPr>
      </w:pPr>
      <w:r w:rsidRPr="00295A54">
        <w:rPr>
          <w:rFonts w:ascii="Times New Roman" w:hAnsi="Times New Roman" w:cs="Times New Roman"/>
          <w:sz w:val="24"/>
          <w:szCs w:val="24"/>
        </w:rPr>
        <w:t xml:space="preserve">Între părţi a intervenit următorul contract, în condiţiile dispoziţiilor legale în vigoare (Legea nr.350/2005 privind regimul finanţărilor nerambursabile din fonduri publice alocate pentru activităţi nonprofit de interes general, cu modificările și completările ulterioare, </w:t>
      </w:r>
      <w:r w:rsidRPr="00295A54">
        <w:rPr>
          <w:rFonts w:ascii="Times New Roman" w:hAnsi="Times New Roman" w:cs="Times New Roman"/>
          <w:color w:val="000000"/>
        </w:rPr>
        <w:t xml:space="preserve">Ordonanța Guvernului nr. 51/1998 privind îmbunătăţirea sistemului de finanţare a programelor, proiectelor şi acţiunilor culturale, cu modificările și completările ulterioare; </w:t>
      </w:r>
      <w:r w:rsidRPr="00295A54">
        <w:rPr>
          <w:rFonts w:ascii="Times New Roman" w:hAnsi="Times New Roman" w:cs="Times New Roman"/>
          <w:sz w:val="24"/>
          <w:szCs w:val="24"/>
        </w:rPr>
        <w:t xml:space="preserve">Legea nr. 246/2005 pentru aprobarea Ordonanţei nr. 26/2000 cu privire la asociaţii şi fundaţi, cu modificările şi completările ulterioare, Legea nr. 273/2006 privind finanţele publice locale, cu modificările şi </w:t>
      </w:r>
      <w:r w:rsidRPr="00B16294">
        <w:rPr>
          <w:rFonts w:ascii="Times New Roman" w:hAnsi="Times New Roman" w:cs="Times New Roman"/>
          <w:sz w:val="24"/>
          <w:szCs w:val="24"/>
        </w:rPr>
        <w:t xml:space="preserve">completările ulterioare, Codul civil, OUG nr 57/2019 privind Codul administrativ, H.C.L. nr. </w:t>
      </w:r>
      <w:r w:rsidR="00FC2AC2" w:rsidRPr="00B16294">
        <w:rPr>
          <w:rFonts w:ascii="Times New Roman" w:hAnsi="Times New Roman" w:cs="Times New Roman"/>
          <w:sz w:val="24"/>
          <w:szCs w:val="24"/>
        </w:rPr>
        <w:t>6</w:t>
      </w:r>
      <w:r w:rsidRPr="00B16294">
        <w:rPr>
          <w:rFonts w:ascii="Times New Roman" w:hAnsi="Times New Roman" w:cs="Times New Roman"/>
          <w:sz w:val="24"/>
          <w:szCs w:val="24"/>
        </w:rPr>
        <w:t>/20</w:t>
      </w:r>
      <w:r w:rsidR="00295A54" w:rsidRPr="00B16294">
        <w:rPr>
          <w:rFonts w:ascii="Times New Roman" w:hAnsi="Times New Roman" w:cs="Times New Roman"/>
          <w:sz w:val="24"/>
          <w:szCs w:val="24"/>
        </w:rPr>
        <w:t>2</w:t>
      </w:r>
      <w:r w:rsidR="00B16294">
        <w:rPr>
          <w:rFonts w:ascii="Times New Roman" w:hAnsi="Times New Roman" w:cs="Times New Roman"/>
          <w:sz w:val="24"/>
          <w:szCs w:val="24"/>
        </w:rPr>
        <w:t>3</w:t>
      </w:r>
      <w:r w:rsidRPr="00B16294">
        <w:rPr>
          <w:rFonts w:ascii="Times New Roman" w:hAnsi="Times New Roman" w:cs="Times New Roman"/>
          <w:sz w:val="24"/>
          <w:szCs w:val="24"/>
        </w:rPr>
        <w:t xml:space="preserve"> privind aprobarea Programului anual de acordare de finanțări nerambursabile din fondurile bugetului local al Comunei </w:t>
      </w:r>
      <w:r w:rsidR="00295A54" w:rsidRPr="00B16294">
        <w:rPr>
          <w:rFonts w:ascii="Times New Roman" w:hAnsi="Times New Roman" w:cs="Times New Roman"/>
          <w:sz w:val="24"/>
          <w:szCs w:val="24"/>
        </w:rPr>
        <w:t>Lueta</w:t>
      </w:r>
      <w:r w:rsidRPr="00B16294">
        <w:rPr>
          <w:rFonts w:ascii="Times New Roman" w:hAnsi="Times New Roman" w:cs="Times New Roman"/>
          <w:sz w:val="24"/>
          <w:szCs w:val="24"/>
        </w:rPr>
        <w:t>, pe anul 20</w:t>
      </w:r>
      <w:r w:rsidR="00295A54" w:rsidRPr="00B16294">
        <w:rPr>
          <w:rFonts w:ascii="Times New Roman" w:hAnsi="Times New Roman" w:cs="Times New Roman"/>
          <w:sz w:val="24"/>
          <w:szCs w:val="24"/>
        </w:rPr>
        <w:t>2</w:t>
      </w:r>
      <w:r w:rsidR="00B16294">
        <w:rPr>
          <w:rFonts w:ascii="Times New Roman" w:hAnsi="Times New Roman" w:cs="Times New Roman"/>
          <w:sz w:val="24"/>
          <w:szCs w:val="24"/>
        </w:rPr>
        <w:t>3</w:t>
      </w:r>
      <w:r w:rsidRPr="00B16294">
        <w:rPr>
          <w:rFonts w:ascii="Times New Roman" w:hAnsi="Times New Roman" w:cs="Times New Roman"/>
          <w:sz w:val="24"/>
          <w:szCs w:val="24"/>
        </w:rPr>
        <w:t>, pentru activități non-profit de interes general și a Ghidului solicitantului pentru atribuirea contractelor de finanțare</w:t>
      </w:r>
      <w:r w:rsidRPr="00B16294">
        <w:rPr>
          <w:rFonts w:ascii="Times New Roman" w:hAnsi="Times New Roman" w:cs="Times New Roman"/>
          <w:b/>
          <w:sz w:val="24"/>
          <w:szCs w:val="24"/>
        </w:rPr>
        <w:t xml:space="preserve"> </w:t>
      </w:r>
      <w:r w:rsidRPr="00B16294">
        <w:rPr>
          <w:rFonts w:ascii="Times New Roman" w:hAnsi="Times New Roman" w:cs="Times New Roman"/>
          <w:sz w:val="24"/>
          <w:szCs w:val="24"/>
        </w:rPr>
        <w:t>şi H.C.L. nr.</w:t>
      </w:r>
      <w:r w:rsidR="00FC2AC2" w:rsidRPr="00B16294">
        <w:rPr>
          <w:rFonts w:ascii="Times New Roman" w:hAnsi="Times New Roman" w:cs="Times New Roman"/>
          <w:sz w:val="24"/>
          <w:szCs w:val="24"/>
        </w:rPr>
        <w:t>2</w:t>
      </w:r>
      <w:r w:rsidRPr="00B16294">
        <w:rPr>
          <w:rFonts w:ascii="Times New Roman" w:hAnsi="Times New Roman" w:cs="Times New Roman"/>
          <w:sz w:val="24"/>
          <w:szCs w:val="24"/>
        </w:rPr>
        <w:t>/20</w:t>
      </w:r>
      <w:r w:rsidR="00295A54" w:rsidRPr="00B16294">
        <w:rPr>
          <w:rFonts w:ascii="Times New Roman" w:hAnsi="Times New Roman" w:cs="Times New Roman"/>
          <w:sz w:val="24"/>
          <w:szCs w:val="24"/>
        </w:rPr>
        <w:t>2</w:t>
      </w:r>
      <w:r w:rsidR="00B16294">
        <w:rPr>
          <w:rFonts w:ascii="Times New Roman" w:hAnsi="Times New Roman" w:cs="Times New Roman"/>
          <w:sz w:val="24"/>
          <w:szCs w:val="24"/>
        </w:rPr>
        <w:t>3</w:t>
      </w:r>
      <w:r w:rsidRPr="00B16294">
        <w:rPr>
          <w:rFonts w:ascii="Times New Roman" w:hAnsi="Times New Roman" w:cs="Times New Roman"/>
          <w:sz w:val="24"/>
          <w:szCs w:val="24"/>
        </w:rPr>
        <w:t xml:space="preserve"> cu privire la aprobarea finanțării nerambursabile din bugetul local al comunei </w:t>
      </w:r>
      <w:r w:rsidR="00295A54" w:rsidRPr="00B16294">
        <w:rPr>
          <w:rFonts w:ascii="Times New Roman" w:hAnsi="Times New Roman" w:cs="Times New Roman"/>
          <w:sz w:val="24"/>
          <w:szCs w:val="24"/>
        </w:rPr>
        <w:t>Lueta</w:t>
      </w:r>
      <w:r w:rsidRPr="00B16294">
        <w:rPr>
          <w:rFonts w:ascii="Times New Roman" w:hAnsi="Times New Roman" w:cs="Times New Roman"/>
          <w:sz w:val="24"/>
          <w:szCs w:val="24"/>
        </w:rPr>
        <w:t xml:space="preserve"> pe anul 20</w:t>
      </w:r>
      <w:r w:rsidR="00295A54" w:rsidRPr="00B16294">
        <w:rPr>
          <w:rFonts w:ascii="Times New Roman" w:hAnsi="Times New Roman" w:cs="Times New Roman"/>
          <w:sz w:val="24"/>
          <w:szCs w:val="24"/>
        </w:rPr>
        <w:t>2</w:t>
      </w:r>
      <w:r w:rsidR="00B16294">
        <w:rPr>
          <w:rFonts w:ascii="Times New Roman" w:hAnsi="Times New Roman" w:cs="Times New Roman"/>
          <w:sz w:val="24"/>
          <w:szCs w:val="24"/>
        </w:rPr>
        <w:t>3</w:t>
      </w:r>
      <w:r w:rsidRPr="00B16294">
        <w:rPr>
          <w:rFonts w:ascii="Times New Roman" w:hAnsi="Times New Roman" w:cs="Times New Roman"/>
          <w:sz w:val="24"/>
          <w:szCs w:val="24"/>
        </w:rPr>
        <w:t xml:space="preserve"> a proiectelor privind activități non-profit de interes local</w:t>
      </w:r>
      <w:r w:rsidR="00B16294">
        <w:rPr>
          <w:rFonts w:ascii="Times New Roman" w:hAnsi="Times New Roman" w:cs="Times New Roman"/>
          <w:sz w:val="24"/>
          <w:szCs w:val="24"/>
        </w:rPr>
        <w:t>.</w:t>
      </w:r>
    </w:p>
    <w:p w14:paraId="59101657" w14:textId="77777777" w:rsidR="002D6E5E" w:rsidRPr="00295A54" w:rsidRDefault="002D6E5E" w:rsidP="0083010B">
      <w:pPr>
        <w:spacing w:after="0" w:line="240" w:lineRule="auto"/>
        <w:jc w:val="both"/>
        <w:rPr>
          <w:rFonts w:ascii="Times New Roman" w:hAnsi="Times New Roman" w:cs="Times New Roman"/>
          <w:b/>
          <w:sz w:val="24"/>
          <w:szCs w:val="24"/>
        </w:rPr>
      </w:pPr>
      <w:r w:rsidRPr="00295A54">
        <w:rPr>
          <w:rFonts w:ascii="Times New Roman" w:hAnsi="Times New Roman" w:cs="Times New Roman"/>
          <w:b/>
          <w:sz w:val="24"/>
          <w:szCs w:val="24"/>
        </w:rPr>
        <w:t>Obiectul contractului</w:t>
      </w:r>
    </w:p>
    <w:p w14:paraId="5935EA6F" w14:textId="77777777" w:rsidR="002D6E5E" w:rsidRPr="00295A54" w:rsidRDefault="002D6E5E" w:rsidP="0083010B">
      <w:pPr>
        <w:pStyle w:val="Heading2"/>
        <w:spacing w:before="0" w:after="0"/>
        <w:rPr>
          <w:rFonts w:ascii="Times New Roman" w:hAnsi="Times New Roman" w:cs="Times New Roman"/>
          <w:sz w:val="24"/>
          <w:szCs w:val="24"/>
          <w:lang w:val="ro-RO"/>
        </w:rPr>
      </w:pPr>
      <w:r w:rsidRPr="00295A54">
        <w:rPr>
          <w:rFonts w:ascii="Times New Roman" w:hAnsi="Times New Roman" w:cs="Times New Roman"/>
          <w:i w:val="0"/>
          <w:sz w:val="24"/>
          <w:szCs w:val="24"/>
          <w:u w:val="single"/>
          <w:lang w:val="ro-RO"/>
        </w:rPr>
        <w:t>Art. 2</w:t>
      </w:r>
    </w:p>
    <w:p w14:paraId="046F9492" w14:textId="77777777" w:rsidR="002D6E5E" w:rsidRPr="00295A54" w:rsidRDefault="002D6E5E" w:rsidP="0083010B">
      <w:pPr>
        <w:spacing w:after="0" w:line="240" w:lineRule="auto"/>
        <w:ind w:firstLine="720"/>
        <w:jc w:val="both"/>
        <w:rPr>
          <w:rFonts w:ascii="Times New Roman" w:hAnsi="Times New Roman" w:cs="Times New Roman"/>
          <w:bCs/>
          <w:sz w:val="24"/>
          <w:szCs w:val="24"/>
        </w:rPr>
      </w:pPr>
      <w:r w:rsidRPr="00295A54">
        <w:rPr>
          <w:rFonts w:ascii="Times New Roman" w:hAnsi="Times New Roman" w:cs="Times New Roman"/>
          <w:b/>
          <w:sz w:val="24"/>
          <w:szCs w:val="24"/>
        </w:rPr>
        <w:t>(1)</w:t>
      </w:r>
      <w:r w:rsidRPr="00295A54">
        <w:rPr>
          <w:rFonts w:ascii="Times New Roman" w:hAnsi="Times New Roman" w:cs="Times New Roman"/>
          <w:sz w:val="24"/>
          <w:szCs w:val="24"/>
        </w:rPr>
        <w:t xml:space="preserve"> Obiectul contractului îl constituie alocarea sumei de </w:t>
      </w:r>
      <w:r w:rsidRPr="00295A54">
        <w:rPr>
          <w:rFonts w:ascii="Times New Roman" w:hAnsi="Times New Roman" w:cs="Times New Roman"/>
          <w:b/>
          <w:bCs/>
          <w:sz w:val="24"/>
          <w:szCs w:val="24"/>
        </w:rPr>
        <w:t xml:space="preserve">________ </w:t>
      </w:r>
      <w:r w:rsidRPr="00295A54">
        <w:rPr>
          <w:rFonts w:ascii="Times New Roman" w:hAnsi="Times New Roman" w:cs="Times New Roman"/>
          <w:bCs/>
          <w:sz w:val="24"/>
          <w:szCs w:val="24"/>
        </w:rPr>
        <w:t>lei</w:t>
      </w:r>
      <w:r w:rsidRPr="00295A54">
        <w:rPr>
          <w:rFonts w:ascii="Times New Roman" w:hAnsi="Times New Roman" w:cs="Times New Roman"/>
          <w:sz w:val="24"/>
          <w:szCs w:val="24"/>
        </w:rPr>
        <w:t xml:space="preserve"> de către finanţator, în vederea realizării de către beneficiar a proiectului </w:t>
      </w:r>
      <w:r w:rsidR="00F55C05" w:rsidRPr="00295A54">
        <w:rPr>
          <w:rFonts w:ascii="Times New Roman" w:hAnsi="Times New Roman" w:cs="Times New Roman"/>
          <w:sz w:val="24"/>
          <w:szCs w:val="24"/>
        </w:rPr>
        <w:t xml:space="preserve">/activităților din cadrul programului cultural </w:t>
      </w:r>
      <w:r w:rsidRPr="00295A54">
        <w:rPr>
          <w:rFonts w:ascii="Times New Roman" w:hAnsi="Times New Roman" w:cs="Times New Roman"/>
          <w:sz w:val="24"/>
          <w:szCs w:val="24"/>
        </w:rPr>
        <w:t>________________________________</w:t>
      </w:r>
      <w:r w:rsidRPr="00295A54">
        <w:rPr>
          <w:rFonts w:ascii="Times New Roman" w:hAnsi="Times New Roman" w:cs="Times New Roman"/>
          <w:b/>
          <w:bCs/>
          <w:sz w:val="24"/>
          <w:szCs w:val="24"/>
        </w:rPr>
        <w:t xml:space="preserve">, </w:t>
      </w:r>
      <w:r w:rsidRPr="00295A54">
        <w:rPr>
          <w:rFonts w:ascii="Times New Roman" w:hAnsi="Times New Roman" w:cs="Times New Roman"/>
          <w:bCs/>
          <w:sz w:val="24"/>
          <w:szCs w:val="24"/>
        </w:rPr>
        <w:t>conform Anexei nr.1 ,,</w:t>
      </w:r>
      <w:r w:rsidRPr="00295A54">
        <w:rPr>
          <w:rFonts w:ascii="Times New Roman" w:hAnsi="Times New Roman" w:cs="Times New Roman"/>
          <w:sz w:val="24"/>
          <w:szCs w:val="24"/>
        </w:rPr>
        <w:t>Bugetul de venituri şi cheltuieli al proiectului</w:t>
      </w:r>
      <w:r w:rsidRPr="00295A54">
        <w:rPr>
          <w:rFonts w:ascii="Times New Roman" w:hAnsi="Times New Roman" w:cs="Times New Roman"/>
          <w:bCs/>
          <w:sz w:val="24"/>
          <w:szCs w:val="24"/>
        </w:rPr>
        <w:t xml:space="preserve"> de interes public</w:t>
      </w:r>
      <w:r w:rsidRPr="00295A54">
        <w:rPr>
          <w:rFonts w:ascii="Times New Roman" w:hAnsi="Times New Roman" w:cs="Times New Roman"/>
          <w:sz w:val="24"/>
          <w:szCs w:val="24"/>
        </w:rPr>
        <w:t xml:space="preserve">” şi „Detalierea cheltuielilor cu evidenţierea surselor de finanţare pe fiecare categorie de cheltuială”, </w:t>
      </w:r>
      <w:r w:rsidRPr="00295A54">
        <w:rPr>
          <w:rFonts w:ascii="Times New Roman" w:hAnsi="Times New Roman" w:cs="Times New Roman"/>
          <w:bCs/>
          <w:sz w:val="24"/>
          <w:szCs w:val="24"/>
        </w:rPr>
        <w:t>care face parte componentă din prezentul contract de finanţare.</w:t>
      </w:r>
    </w:p>
    <w:p w14:paraId="47A35C43" w14:textId="77777777" w:rsidR="002D6E5E" w:rsidRPr="00295A54" w:rsidRDefault="002D6E5E" w:rsidP="0083010B">
      <w:pPr>
        <w:spacing w:after="0" w:line="240" w:lineRule="auto"/>
        <w:ind w:firstLine="720"/>
        <w:jc w:val="both"/>
        <w:rPr>
          <w:rFonts w:ascii="Times New Roman" w:hAnsi="Times New Roman" w:cs="Times New Roman"/>
          <w:sz w:val="24"/>
          <w:szCs w:val="24"/>
        </w:rPr>
      </w:pPr>
      <w:r w:rsidRPr="00295A54">
        <w:rPr>
          <w:rFonts w:ascii="Times New Roman" w:hAnsi="Times New Roman" w:cs="Times New Roman"/>
          <w:b/>
          <w:sz w:val="24"/>
          <w:szCs w:val="24"/>
        </w:rPr>
        <w:t>(2)</w:t>
      </w:r>
      <w:r w:rsidRPr="00295A54">
        <w:rPr>
          <w:rFonts w:ascii="Times New Roman" w:hAnsi="Times New Roman" w:cs="Times New Roman"/>
          <w:sz w:val="24"/>
          <w:szCs w:val="24"/>
        </w:rPr>
        <w:t xml:space="preserve"> Eliberarea sumelor către beneficiar se va face în mai multe tranşe, pe bază de documente justificative.</w:t>
      </w:r>
    </w:p>
    <w:p w14:paraId="61174B28" w14:textId="77777777" w:rsidR="002D6E5E" w:rsidRPr="00295A54" w:rsidRDefault="002D6E5E" w:rsidP="0083010B">
      <w:pPr>
        <w:spacing w:after="0" w:line="240" w:lineRule="auto"/>
        <w:ind w:firstLine="720"/>
        <w:jc w:val="both"/>
        <w:rPr>
          <w:rFonts w:ascii="Times New Roman" w:hAnsi="Times New Roman" w:cs="Times New Roman"/>
          <w:sz w:val="24"/>
          <w:szCs w:val="24"/>
        </w:rPr>
      </w:pPr>
      <w:r w:rsidRPr="00295A54">
        <w:rPr>
          <w:rStyle w:val="NormalWebChar"/>
          <w:rFonts w:ascii="Times New Roman" w:hAnsi="Times New Roman" w:cs="Times New Roman"/>
          <w:b/>
          <w:lang w:val="ro-RO"/>
        </w:rPr>
        <w:t>(3</w:t>
      </w:r>
      <w:r w:rsidRPr="00295A54">
        <w:rPr>
          <w:rFonts w:ascii="Times New Roman" w:hAnsi="Times New Roman" w:cs="Times New Roman"/>
          <w:iCs/>
          <w:sz w:val="24"/>
          <w:szCs w:val="24"/>
        </w:rPr>
        <w:t>)</w:t>
      </w:r>
      <w:r w:rsidRPr="00295A54">
        <w:rPr>
          <w:rFonts w:ascii="Times New Roman" w:hAnsi="Times New Roman" w:cs="Times New Roman"/>
          <w:sz w:val="24"/>
          <w:szCs w:val="24"/>
        </w:rPr>
        <w:t xml:space="preserve"> </w:t>
      </w:r>
      <w:r w:rsidRPr="00295A54">
        <w:rPr>
          <w:rStyle w:val="NormalWebChar"/>
          <w:rFonts w:ascii="Times New Roman" w:hAnsi="Times New Roman" w:cs="Times New Roman"/>
          <w:lang w:val="ro-RO"/>
        </w:rPr>
        <w:t xml:space="preserve">La solicitarea fiecărei tranşe beneficiarul trebuie să prezinte finanţatorului un raport intermediar (conform Formularelor nr. 5 şi 6 din Anexa nr. </w:t>
      </w:r>
      <w:r w:rsidR="00F55C05" w:rsidRPr="00295A54">
        <w:rPr>
          <w:rStyle w:val="NormalWebChar"/>
          <w:rFonts w:ascii="Times New Roman" w:hAnsi="Times New Roman" w:cs="Times New Roman"/>
          <w:lang w:val="ro-RO"/>
        </w:rPr>
        <w:t>4</w:t>
      </w:r>
      <w:r w:rsidRPr="00295A54">
        <w:rPr>
          <w:rStyle w:val="NormalWebChar"/>
          <w:rFonts w:ascii="Times New Roman" w:hAnsi="Times New Roman" w:cs="Times New Roman"/>
          <w:lang w:val="ro-RO"/>
        </w:rPr>
        <w:t xml:space="preserve">  la Ghidul solicitantului - Pachetul Activităţi </w:t>
      </w:r>
      <w:r w:rsidR="00F55C05" w:rsidRPr="00295A54">
        <w:rPr>
          <w:rStyle w:val="NormalWebChar"/>
          <w:rFonts w:ascii="Times New Roman" w:hAnsi="Times New Roman" w:cs="Times New Roman"/>
          <w:lang w:val="ro-RO"/>
        </w:rPr>
        <w:t>culturale</w:t>
      </w:r>
      <w:r w:rsidRPr="00295A54">
        <w:rPr>
          <w:rStyle w:val="NormalWebChar"/>
          <w:rFonts w:ascii="Times New Roman" w:hAnsi="Times New Roman" w:cs="Times New Roman"/>
          <w:lang w:val="ro-RO"/>
        </w:rPr>
        <w:t>), astfel încât pentru fiecare sumă solicitată trebuie să se facă dovada plăţii a cel puţin 10% din valoarea cheltuielii angajate.</w:t>
      </w:r>
    </w:p>
    <w:p w14:paraId="55AB2F0C" w14:textId="77777777" w:rsidR="002D6E5E" w:rsidRPr="00295A54" w:rsidRDefault="002D6E5E" w:rsidP="0083010B">
      <w:pPr>
        <w:spacing w:after="0" w:line="240" w:lineRule="auto"/>
        <w:jc w:val="both"/>
        <w:rPr>
          <w:rFonts w:ascii="Times New Roman" w:hAnsi="Times New Roman" w:cs="Times New Roman"/>
          <w:sz w:val="24"/>
          <w:szCs w:val="24"/>
        </w:rPr>
      </w:pPr>
      <w:r w:rsidRPr="00295A54">
        <w:rPr>
          <w:rFonts w:ascii="Times New Roman" w:hAnsi="Times New Roman" w:cs="Times New Roman"/>
          <w:sz w:val="24"/>
          <w:szCs w:val="24"/>
        </w:rPr>
        <w:t xml:space="preserve">        </w:t>
      </w:r>
      <w:r w:rsidR="0083010B" w:rsidRPr="00295A54">
        <w:rPr>
          <w:rFonts w:ascii="Times New Roman" w:hAnsi="Times New Roman" w:cs="Times New Roman"/>
          <w:sz w:val="24"/>
          <w:szCs w:val="24"/>
        </w:rPr>
        <w:tab/>
      </w:r>
      <w:r w:rsidRPr="00295A54">
        <w:rPr>
          <w:rFonts w:ascii="Times New Roman" w:hAnsi="Times New Roman" w:cs="Times New Roman"/>
          <w:b/>
          <w:sz w:val="24"/>
          <w:szCs w:val="24"/>
        </w:rPr>
        <w:t>(4)</w:t>
      </w:r>
      <w:r w:rsidRPr="00295A54">
        <w:rPr>
          <w:rFonts w:ascii="Times New Roman" w:hAnsi="Times New Roman" w:cs="Times New Roman"/>
          <w:sz w:val="24"/>
          <w:szCs w:val="24"/>
        </w:rPr>
        <w:t xml:space="preserve"> În termen de 15 zile de la data încetării contractului, beneficiarul trebuie să prezinte finanţatorului, un raport final de activitate, completat potrivit formularelor menţionate la punctele 5 şi 6 din Anexa nr. 3 la Ghidul solicitantului - </w:t>
      </w:r>
      <w:r w:rsidRPr="00295A54">
        <w:rPr>
          <w:rFonts w:ascii="Times New Roman" w:hAnsi="Times New Roman" w:cs="Times New Roman"/>
          <w:color w:val="FF0000"/>
          <w:sz w:val="24"/>
          <w:szCs w:val="24"/>
        </w:rPr>
        <w:t xml:space="preserve"> </w:t>
      </w:r>
      <w:r w:rsidRPr="00295A54">
        <w:rPr>
          <w:rFonts w:ascii="Times New Roman" w:hAnsi="Times New Roman" w:cs="Times New Roman"/>
          <w:i/>
          <w:sz w:val="24"/>
          <w:szCs w:val="24"/>
        </w:rPr>
        <w:t>Pachetul</w:t>
      </w:r>
      <w:r w:rsidRPr="00295A54">
        <w:rPr>
          <w:rFonts w:ascii="Times New Roman" w:hAnsi="Times New Roman" w:cs="Times New Roman"/>
          <w:bCs/>
          <w:i/>
          <w:sz w:val="24"/>
          <w:szCs w:val="24"/>
        </w:rPr>
        <w:t xml:space="preserve"> Activităţi </w:t>
      </w:r>
      <w:r w:rsidR="008232D9" w:rsidRPr="00295A54">
        <w:rPr>
          <w:rFonts w:ascii="Times New Roman" w:hAnsi="Times New Roman" w:cs="Times New Roman"/>
          <w:bCs/>
          <w:i/>
          <w:sz w:val="24"/>
          <w:szCs w:val="24"/>
        </w:rPr>
        <w:t>culturale</w:t>
      </w:r>
      <w:r w:rsidRPr="00295A54">
        <w:rPr>
          <w:rFonts w:ascii="Times New Roman" w:hAnsi="Times New Roman" w:cs="Times New Roman"/>
          <w:i/>
          <w:sz w:val="24"/>
          <w:szCs w:val="24"/>
        </w:rPr>
        <w:t>.</w:t>
      </w:r>
      <w:r w:rsidRPr="00295A54">
        <w:rPr>
          <w:rFonts w:ascii="Times New Roman" w:hAnsi="Times New Roman" w:cs="Times New Roman"/>
          <w:i/>
          <w:sz w:val="24"/>
          <w:szCs w:val="24"/>
        </w:rPr>
        <w:tab/>
      </w:r>
    </w:p>
    <w:p w14:paraId="2338C052" w14:textId="77777777" w:rsidR="002D6E5E" w:rsidRPr="00295A54" w:rsidRDefault="002D6E5E" w:rsidP="0083010B">
      <w:pPr>
        <w:pStyle w:val="Heading2"/>
        <w:spacing w:before="0" w:after="0"/>
        <w:rPr>
          <w:rFonts w:ascii="Times New Roman" w:hAnsi="Times New Roman" w:cs="Times New Roman"/>
          <w:sz w:val="24"/>
          <w:szCs w:val="24"/>
          <w:lang w:val="ro-RO"/>
        </w:rPr>
      </w:pPr>
      <w:r w:rsidRPr="00295A54">
        <w:rPr>
          <w:rFonts w:ascii="Times New Roman" w:hAnsi="Times New Roman" w:cs="Times New Roman"/>
          <w:i w:val="0"/>
          <w:sz w:val="24"/>
          <w:szCs w:val="24"/>
          <w:u w:val="single"/>
          <w:lang w:val="ro-RO"/>
        </w:rPr>
        <w:lastRenderedPageBreak/>
        <w:t>Art. 3</w:t>
      </w:r>
    </w:p>
    <w:p w14:paraId="5336BEEA" w14:textId="77777777" w:rsidR="002D6E5E" w:rsidRPr="00295A54" w:rsidRDefault="002D6E5E" w:rsidP="0083010B">
      <w:pPr>
        <w:spacing w:after="0" w:line="240" w:lineRule="auto"/>
        <w:ind w:firstLine="720"/>
        <w:jc w:val="both"/>
        <w:rPr>
          <w:rFonts w:ascii="Times New Roman" w:hAnsi="Times New Roman" w:cs="Times New Roman"/>
          <w:sz w:val="24"/>
          <w:szCs w:val="24"/>
        </w:rPr>
      </w:pPr>
      <w:r w:rsidRPr="00295A54">
        <w:rPr>
          <w:rFonts w:ascii="Times New Roman" w:hAnsi="Times New Roman" w:cs="Times New Roman"/>
          <w:sz w:val="24"/>
          <w:szCs w:val="24"/>
        </w:rPr>
        <w:t xml:space="preserve">Suma reprezentând finanţarea nerambursabilă alocată de la bugetul local al </w:t>
      </w:r>
      <w:r w:rsidRPr="00295A54">
        <w:rPr>
          <w:rFonts w:ascii="Times New Roman" w:hAnsi="Times New Roman" w:cs="Times New Roman"/>
          <w:color w:val="000000"/>
          <w:sz w:val="24"/>
          <w:szCs w:val="24"/>
        </w:rPr>
        <w:t xml:space="preserve">Comunei </w:t>
      </w:r>
      <w:r w:rsidR="007D100D">
        <w:rPr>
          <w:rFonts w:ascii="Times New Roman" w:hAnsi="Times New Roman" w:cs="Times New Roman"/>
          <w:color w:val="000000"/>
          <w:sz w:val="24"/>
          <w:szCs w:val="24"/>
        </w:rPr>
        <w:t>Lueta</w:t>
      </w:r>
      <w:r w:rsidRPr="00295A54">
        <w:rPr>
          <w:rFonts w:ascii="Times New Roman" w:hAnsi="Times New Roman" w:cs="Times New Roman"/>
          <w:sz w:val="24"/>
          <w:szCs w:val="24"/>
        </w:rPr>
        <w:t>, va fi virată din contul finanţatorului nr.______________________</w:t>
      </w:r>
      <w:r w:rsidRPr="00295A54">
        <w:rPr>
          <w:rFonts w:ascii="Times New Roman" w:hAnsi="Times New Roman" w:cs="Times New Roman"/>
          <w:b/>
          <w:sz w:val="24"/>
          <w:szCs w:val="24"/>
        </w:rPr>
        <w:t>,</w:t>
      </w:r>
      <w:r w:rsidRPr="00295A54">
        <w:rPr>
          <w:rFonts w:ascii="Times New Roman" w:hAnsi="Times New Roman" w:cs="Times New Roman"/>
          <w:color w:val="FF0000"/>
          <w:sz w:val="24"/>
          <w:szCs w:val="24"/>
        </w:rPr>
        <w:t xml:space="preserve"> </w:t>
      </w:r>
      <w:r w:rsidRPr="00295A54">
        <w:rPr>
          <w:rFonts w:ascii="Times New Roman" w:hAnsi="Times New Roman" w:cs="Times New Roman"/>
          <w:sz w:val="24"/>
          <w:szCs w:val="24"/>
        </w:rPr>
        <w:t>deschis la Trezoreria ___________, în contul beneficiarului nr. ___________________________, deschis la __________________________, potrivit legii.</w:t>
      </w:r>
    </w:p>
    <w:p w14:paraId="7646E887" w14:textId="77777777" w:rsidR="002D6E5E" w:rsidRPr="00295A54" w:rsidRDefault="002D6E5E" w:rsidP="0083010B">
      <w:pPr>
        <w:pStyle w:val="Heading1"/>
        <w:spacing w:before="0" w:after="0"/>
        <w:rPr>
          <w:rFonts w:ascii="Times New Roman" w:hAnsi="Times New Roman" w:cs="Times New Roman"/>
          <w:sz w:val="24"/>
          <w:szCs w:val="24"/>
          <w:lang w:val="ro-RO"/>
        </w:rPr>
      </w:pPr>
      <w:r w:rsidRPr="00295A54">
        <w:rPr>
          <w:rFonts w:ascii="Times New Roman" w:hAnsi="Times New Roman" w:cs="Times New Roman"/>
          <w:bCs w:val="0"/>
          <w:sz w:val="24"/>
          <w:szCs w:val="24"/>
          <w:lang w:val="ro-RO"/>
        </w:rPr>
        <w:t>Durata contractului</w:t>
      </w:r>
    </w:p>
    <w:p w14:paraId="195374DD" w14:textId="77777777" w:rsidR="002D6E5E" w:rsidRPr="00295A54" w:rsidRDefault="002D6E5E" w:rsidP="0083010B">
      <w:pPr>
        <w:pStyle w:val="Heading2"/>
        <w:spacing w:before="0" w:after="0"/>
        <w:rPr>
          <w:rFonts w:ascii="Times New Roman" w:hAnsi="Times New Roman" w:cs="Times New Roman"/>
          <w:sz w:val="24"/>
          <w:szCs w:val="24"/>
          <w:lang w:val="ro-RO"/>
        </w:rPr>
      </w:pPr>
      <w:r w:rsidRPr="00295A54">
        <w:rPr>
          <w:rFonts w:ascii="Times New Roman" w:hAnsi="Times New Roman" w:cs="Times New Roman"/>
          <w:i w:val="0"/>
          <w:sz w:val="24"/>
          <w:szCs w:val="24"/>
          <w:u w:val="single"/>
          <w:lang w:val="ro-RO"/>
        </w:rPr>
        <w:t>Art. 4</w:t>
      </w:r>
    </w:p>
    <w:p w14:paraId="31B6F277" w14:textId="0781B2EE" w:rsidR="002D6E5E" w:rsidRPr="00295A54" w:rsidRDefault="002D6E5E" w:rsidP="0083010B">
      <w:pPr>
        <w:spacing w:after="0" w:line="240" w:lineRule="auto"/>
        <w:ind w:firstLine="720"/>
        <w:jc w:val="both"/>
        <w:rPr>
          <w:rFonts w:ascii="Times New Roman" w:hAnsi="Times New Roman" w:cs="Times New Roman"/>
          <w:color w:val="FF0000"/>
          <w:sz w:val="24"/>
          <w:szCs w:val="24"/>
        </w:rPr>
      </w:pPr>
      <w:r w:rsidRPr="00295A54">
        <w:rPr>
          <w:rFonts w:ascii="Times New Roman" w:hAnsi="Times New Roman" w:cs="Times New Roman"/>
          <w:sz w:val="24"/>
          <w:szCs w:val="24"/>
        </w:rPr>
        <w:t xml:space="preserve">Prezentul contract se încheie pentru perioada cuprinsă între data semnării acestuia şi </w:t>
      </w:r>
      <w:r w:rsidR="007D100D">
        <w:rPr>
          <w:rFonts w:ascii="Times New Roman" w:hAnsi="Times New Roman" w:cs="Times New Roman"/>
          <w:sz w:val="24"/>
          <w:szCs w:val="24"/>
        </w:rPr>
        <w:t>31</w:t>
      </w:r>
      <w:r w:rsidRPr="007D100D">
        <w:rPr>
          <w:rFonts w:ascii="Times New Roman" w:hAnsi="Times New Roman" w:cs="Times New Roman"/>
          <w:sz w:val="24"/>
          <w:szCs w:val="24"/>
        </w:rPr>
        <w:t xml:space="preserve"> decembrie 20</w:t>
      </w:r>
      <w:r w:rsidR="007D100D">
        <w:rPr>
          <w:rFonts w:ascii="Times New Roman" w:hAnsi="Times New Roman" w:cs="Times New Roman"/>
          <w:sz w:val="24"/>
          <w:szCs w:val="24"/>
        </w:rPr>
        <w:t>2</w:t>
      </w:r>
      <w:r w:rsidR="00FC2AC2">
        <w:rPr>
          <w:rFonts w:ascii="Times New Roman" w:hAnsi="Times New Roman" w:cs="Times New Roman"/>
          <w:sz w:val="24"/>
          <w:szCs w:val="24"/>
        </w:rPr>
        <w:t>3</w:t>
      </w:r>
      <w:r w:rsidRPr="007D100D">
        <w:rPr>
          <w:rFonts w:ascii="Times New Roman" w:hAnsi="Times New Roman" w:cs="Times New Roman"/>
          <w:b/>
          <w:sz w:val="24"/>
          <w:szCs w:val="24"/>
        </w:rPr>
        <w:t xml:space="preserve">. </w:t>
      </w:r>
    </w:p>
    <w:p w14:paraId="52809134" w14:textId="77777777" w:rsidR="002D6E5E" w:rsidRPr="00295A54" w:rsidRDefault="002D6E5E" w:rsidP="0083010B">
      <w:pPr>
        <w:pStyle w:val="Heading1"/>
        <w:spacing w:before="0" w:after="0"/>
        <w:rPr>
          <w:rFonts w:ascii="Times New Roman" w:hAnsi="Times New Roman" w:cs="Times New Roman"/>
          <w:sz w:val="24"/>
          <w:szCs w:val="24"/>
          <w:lang w:val="ro-RO"/>
        </w:rPr>
      </w:pPr>
      <w:r w:rsidRPr="00295A54">
        <w:rPr>
          <w:rFonts w:ascii="Times New Roman" w:hAnsi="Times New Roman" w:cs="Times New Roman"/>
          <w:sz w:val="24"/>
          <w:szCs w:val="24"/>
          <w:lang w:val="ro-RO"/>
        </w:rPr>
        <w:t>Drepturile şi obligaţiile părţilor</w:t>
      </w:r>
    </w:p>
    <w:p w14:paraId="294F46CB" w14:textId="77777777" w:rsidR="002D6E5E" w:rsidRPr="00295A54" w:rsidRDefault="002D6E5E" w:rsidP="0083010B">
      <w:pPr>
        <w:pStyle w:val="Heading2"/>
        <w:spacing w:before="0" w:after="0"/>
        <w:rPr>
          <w:rFonts w:ascii="Times New Roman" w:hAnsi="Times New Roman" w:cs="Times New Roman"/>
          <w:sz w:val="24"/>
          <w:szCs w:val="24"/>
          <w:lang w:val="ro-RO"/>
        </w:rPr>
      </w:pPr>
      <w:r w:rsidRPr="00295A54">
        <w:rPr>
          <w:rFonts w:ascii="Times New Roman" w:hAnsi="Times New Roman" w:cs="Times New Roman"/>
          <w:i w:val="0"/>
          <w:sz w:val="24"/>
          <w:szCs w:val="24"/>
          <w:u w:val="single"/>
          <w:lang w:val="ro-RO"/>
        </w:rPr>
        <w:t>Art. 5</w:t>
      </w:r>
    </w:p>
    <w:p w14:paraId="615B977C" w14:textId="77777777" w:rsidR="002D6E5E" w:rsidRPr="00295A54" w:rsidRDefault="002D6E5E" w:rsidP="0083010B">
      <w:pPr>
        <w:spacing w:after="0" w:line="240" w:lineRule="auto"/>
        <w:jc w:val="both"/>
        <w:rPr>
          <w:rFonts w:ascii="Times New Roman" w:hAnsi="Times New Roman" w:cs="Times New Roman"/>
          <w:sz w:val="24"/>
          <w:szCs w:val="24"/>
        </w:rPr>
      </w:pPr>
      <w:r w:rsidRPr="00295A54">
        <w:rPr>
          <w:rFonts w:ascii="Times New Roman" w:hAnsi="Times New Roman" w:cs="Times New Roman"/>
          <w:b/>
          <w:sz w:val="24"/>
          <w:szCs w:val="24"/>
        </w:rPr>
        <w:t>Finanţatorul</w:t>
      </w:r>
      <w:r w:rsidRPr="00295A54">
        <w:rPr>
          <w:rFonts w:ascii="Times New Roman" w:hAnsi="Times New Roman" w:cs="Times New Roman"/>
          <w:bCs/>
          <w:sz w:val="24"/>
          <w:szCs w:val="24"/>
        </w:rPr>
        <w:t>:</w:t>
      </w:r>
    </w:p>
    <w:p w14:paraId="11CF63AA" w14:textId="77777777" w:rsidR="002D6E5E" w:rsidRPr="00295A54" w:rsidRDefault="002D6E5E" w:rsidP="0083010B">
      <w:pPr>
        <w:spacing w:after="0" w:line="240" w:lineRule="auto"/>
        <w:jc w:val="both"/>
        <w:rPr>
          <w:rFonts w:ascii="Times New Roman" w:hAnsi="Times New Roman" w:cs="Times New Roman"/>
          <w:sz w:val="24"/>
          <w:szCs w:val="24"/>
        </w:rPr>
      </w:pPr>
      <w:r w:rsidRPr="00295A54">
        <w:rPr>
          <w:rFonts w:ascii="Times New Roman" w:hAnsi="Times New Roman" w:cs="Times New Roman"/>
          <w:sz w:val="24"/>
          <w:szCs w:val="24"/>
        </w:rPr>
        <w:t>- se obligă să pună la dispoziţia beneficiarului suma reprezentând finanţarea proiectului conform art.2, alin (1);</w:t>
      </w:r>
    </w:p>
    <w:p w14:paraId="5C2F2EA6" w14:textId="77777777" w:rsidR="002D6E5E" w:rsidRPr="00295A54" w:rsidRDefault="002D6E5E" w:rsidP="0083010B">
      <w:pPr>
        <w:spacing w:after="0" w:line="240" w:lineRule="auto"/>
        <w:jc w:val="both"/>
        <w:rPr>
          <w:rFonts w:ascii="Times New Roman" w:hAnsi="Times New Roman" w:cs="Times New Roman"/>
          <w:sz w:val="24"/>
          <w:szCs w:val="24"/>
        </w:rPr>
      </w:pPr>
      <w:r w:rsidRPr="00295A54">
        <w:rPr>
          <w:rFonts w:ascii="Times New Roman" w:hAnsi="Times New Roman" w:cs="Times New Roman"/>
          <w:sz w:val="24"/>
          <w:szCs w:val="24"/>
        </w:rPr>
        <w:t>- are dreptul să solicite beneficiarului rapoarte privind derularea proiectului de interes public;</w:t>
      </w:r>
    </w:p>
    <w:p w14:paraId="191D717F" w14:textId="77777777" w:rsidR="002D6E5E" w:rsidRPr="00295A54" w:rsidRDefault="002D6E5E" w:rsidP="0083010B">
      <w:pPr>
        <w:spacing w:after="0" w:line="240" w:lineRule="auto"/>
        <w:jc w:val="both"/>
        <w:rPr>
          <w:rFonts w:ascii="Times New Roman" w:hAnsi="Times New Roman" w:cs="Times New Roman"/>
          <w:sz w:val="24"/>
          <w:szCs w:val="24"/>
        </w:rPr>
      </w:pPr>
      <w:r w:rsidRPr="00295A54">
        <w:rPr>
          <w:rFonts w:ascii="Times New Roman" w:hAnsi="Times New Roman" w:cs="Times New Roman"/>
          <w:sz w:val="24"/>
          <w:szCs w:val="24"/>
        </w:rPr>
        <w:t>- are dreptul să modifice cuantumul finanţării alocate sau să rezilieze prezentul contract dacă beneficiarul comunică date, informaţii sau înscrisuri false ori eronate, precum şi în cazul neîndeplinirii sau îndeplinirii necorespunzătoare a obligaţiilor contractuale asumate de către beneficiar.</w:t>
      </w:r>
    </w:p>
    <w:p w14:paraId="1997CACA" w14:textId="77777777" w:rsidR="002D6E5E" w:rsidRPr="00295A54" w:rsidRDefault="002D6E5E" w:rsidP="0083010B">
      <w:pPr>
        <w:pStyle w:val="Heading2"/>
        <w:spacing w:before="0" w:after="0"/>
        <w:rPr>
          <w:rFonts w:ascii="Times New Roman" w:hAnsi="Times New Roman" w:cs="Times New Roman"/>
          <w:sz w:val="24"/>
          <w:szCs w:val="24"/>
          <w:lang w:val="ro-RO"/>
        </w:rPr>
      </w:pPr>
      <w:r w:rsidRPr="00295A54">
        <w:rPr>
          <w:rFonts w:ascii="Times New Roman" w:hAnsi="Times New Roman" w:cs="Times New Roman"/>
          <w:i w:val="0"/>
          <w:sz w:val="24"/>
          <w:szCs w:val="24"/>
          <w:u w:val="single"/>
          <w:lang w:val="ro-RO"/>
        </w:rPr>
        <w:t>Art. 6</w:t>
      </w:r>
    </w:p>
    <w:p w14:paraId="6F4B5CF4" w14:textId="77777777" w:rsidR="002D6E5E" w:rsidRPr="00295A54" w:rsidRDefault="002D6E5E" w:rsidP="0083010B">
      <w:pPr>
        <w:spacing w:after="0" w:line="240" w:lineRule="auto"/>
        <w:jc w:val="both"/>
        <w:rPr>
          <w:rFonts w:ascii="Times New Roman" w:hAnsi="Times New Roman" w:cs="Times New Roman"/>
          <w:sz w:val="24"/>
          <w:szCs w:val="24"/>
        </w:rPr>
      </w:pPr>
      <w:r w:rsidRPr="00295A54">
        <w:rPr>
          <w:rFonts w:ascii="Times New Roman" w:hAnsi="Times New Roman" w:cs="Times New Roman"/>
          <w:b/>
          <w:sz w:val="24"/>
          <w:szCs w:val="24"/>
        </w:rPr>
        <w:t>Beneficiarul</w:t>
      </w:r>
      <w:r w:rsidRPr="00295A54">
        <w:rPr>
          <w:rFonts w:ascii="Times New Roman" w:hAnsi="Times New Roman" w:cs="Times New Roman"/>
          <w:bCs/>
          <w:sz w:val="24"/>
          <w:szCs w:val="24"/>
        </w:rPr>
        <w:t>:</w:t>
      </w:r>
    </w:p>
    <w:p w14:paraId="3939F7F9" w14:textId="77777777" w:rsidR="002D6E5E" w:rsidRPr="00295A54" w:rsidRDefault="002D6E5E" w:rsidP="0083010B">
      <w:pPr>
        <w:spacing w:after="0" w:line="240" w:lineRule="auto"/>
        <w:jc w:val="both"/>
        <w:rPr>
          <w:rFonts w:ascii="Times New Roman" w:hAnsi="Times New Roman" w:cs="Times New Roman"/>
          <w:sz w:val="24"/>
          <w:szCs w:val="24"/>
        </w:rPr>
      </w:pPr>
      <w:r w:rsidRPr="00295A54">
        <w:rPr>
          <w:rFonts w:ascii="Times New Roman" w:hAnsi="Times New Roman" w:cs="Times New Roman"/>
          <w:sz w:val="24"/>
          <w:szCs w:val="24"/>
        </w:rPr>
        <w:t>- se obligă să semneze ,,Declaraţia de imparţialitate”, conform Anexei nr.2, care face parte componentă din prezentul contract de finanţare.</w:t>
      </w:r>
    </w:p>
    <w:p w14:paraId="7FEAE4B1" w14:textId="77777777" w:rsidR="002D6E5E" w:rsidRPr="00295A54" w:rsidRDefault="002D6E5E" w:rsidP="0083010B">
      <w:pPr>
        <w:spacing w:after="0" w:line="240" w:lineRule="auto"/>
        <w:jc w:val="both"/>
        <w:rPr>
          <w:rFonts w:ascii="Times New Roman" w:hAnsi="Times New Roman" w:cs="Times New Roman"/>
          <w:sz w:val="24"/>
          <w:szCs w:val="24"/>
        </w:rPr>
      </w:pPr>
      <w:r w:rsidRPr="00295A54">
        <w:rPr>
          <w:rFonts w:ascii="Times New Roman" w:hAnsi="Times New Roman" w:cs="Times New Roman"/>
          <w:sz w:val="24"/>
          <w:szCs w:val="24"/>
        </w:rPr>
        <w:t>- are dreptul să primească sumele reprezentând finanţarea nerambursabilă alocată, în condiţiile prevăzute în prezentul contract;</w:t>
      </w:r>
    </w:p>
    <w:p w14:paraId="71546750" w14:textId="77777777" w:rsidR="002D6E5E" w:rsidRPr="00295A54" w:rsidRDefault="002D6E5E" w:rsidP="0083010B">
      <w:pPr>
        <w:spacing w:after="0" w:line="240" w:lineRule="auto"/>
        <w:jc w:val="both"/>
        <w:rPr>
          <w:rFonts w:ascii="Times New Roman" w:hAnsi="Times New Roman" w:cs="Times New Roman"/>
          <w:sz w:val="24"/>
          <w:szCs w:val="24"/>
        </w:rPr>
      </w:pPr>
      <w:r w:rsidRPr="00295A54">
        <w:rPr>
          <w:rFonts w:ascii="Times New Roman" w:hAnsi="Times New Roman" w:cs="Times New Roman"/>
          <w:sz w:val="24"/>
          <w:szCs w:val="24"/>
        </w:rPr>
        <w:t>- are dreptul să prelungească durata etapelor prevăzută în prezentul contract, în cazul efectuării cu întârziere a plăţilor de către finanţator, dacă această întârziere generează modificările substanţiale în procesul desfăşurării proiectului de interes public;</w:t>
      </w:r>
    </w:p>
    <w:p w14:paraId="4E0C6292" w14:textId="77777777" w:rsidR="002D6E5E" w:rsidRPr="00295A54" w:rsidRDefault="002D6E5E" w:rsidP="0083010B">
      <w:pPr>
        <w:spacing w:after="0" w:line="240" w:lineRule="auto"/>
        <w:jc w:val="both"/>
        <w:rPr>
          <w:rFonts w:ascii="Times New Roman" w:hAnsi="Times New Roman" w:cs="Times New Roman"/>
          <w:sz w:val="24"/>
          <w:szCs w:val="24"/>
        </w:rPr>
      </w:pPr>
      <w:r w:rsidRPr="00295A54">
        <w:rPr>
          <w:rFonts w:ascii="Times New Roman" w:hAnsi="Times New Roman" w:cs="Times New Roman"/>
          <w:sz w:val="24"/>
          <w:szCs w:val="24"/>
        </w:rPr>
        <w:t>- se obligă să utilizeze suma alocată numai în scopul realizării proiectului prevăzut la art.2 alin. (1);</w:t>
      </w:r>
    </w:p>
    <w:p w14:paraId="4C2E5447" w14:textId="77777777" w:rsidR="002D6E5E" w:rsidRPr="00295A54" w:rsidRDefault="002D6E5E" w:rsidP="0083010B">
      <w:pPr>
        <w:spacing w:after="0" w:line="240" w:lineRule="auto"/>
        <w:jc w:val="both"/>
        <w:rPr>
          <w:rFonts w:ascii="Times New Roman" w:hAnsi="Times New Roman" w:cs="Times New Roman"/>
          <w:sz w:val="24"/>
          <w:szCs w:val="24"/>
        </w:rPr>
      </w:pPr>
      <w:r w:rsidRPr="00295A54">
        <w:rPr>
          <w:rFonts w:ascii="Times New Roman" w:hAnsi="Times New Roman" w:cs="Times New Roman"/>
          <w:sz w:val="24"/>
          <w:szCs w:val="24"/>
        </w:rPr>
        <w:t>- se obligă să contribuie cu minim 10% din valoarea totală de finanţare a proiectului;</w:t>
      </w:r>
    </w:p>
    <w:p w14:paraId="28640E72" w14:textId="77777777" w:rsidR="002D6E5E" w:rsidRPr="00295A54" w:rsidRDefault="002D6E5E" w:rsidP="0083010B">
      <w:pPr>
        <w:spacing w:after="0" w:line="240" w:lineRule="auto"/>
        <w:jc w:val="both"/>
        <w:rPr>
          <w:rFonts w:ascii="Times New Roman" w:hAnsi="Times New Roman" w:cs="Times New Roman"/>
          <w:sz w:val="24"/>
          <w:szCs w:val="24"/>
        </w:rPr>
      </w:pPr>
      <w:r w:rsidRPr="00295A54">
        <w:rPr>
          <w:rFonts w:ascii="Times New Roman" w:hAnsi="Times New Roman" w:cs="Times New Roman"/>
          <w:sz w:val="24"/>
          <w:szCs w:val="24"/>
        </w:rPr>
        <w:t>- se obligă să reflecte corect şi la zi, în evidenţele sale contabile, toate operaţiunile economico-financiare ale proiectului şi să le prezinte finanţatorului ori de câte ori îi sunt solicitate, pe durata derulării contractului;</w:t>
      </w:r>
    </w:p>
    <w:p w14:paraId="218AFF69" w14:textId="77777777" w:rsidR="002D6E5E" w:rsidRPr="00295A54" w:rsidRDefault="002D6E5E" w:rsidP="0083010B">
      <w:pPr>
        <w:spacing w:after="0" w:line="240" w:lineRule="auto"/>
        <w:jc w:val="both"/>
        <w:rPr>
          <w:rFonts w:ascii="Times New Roman" w:hAnsi="Times New Roman" w:cs="Times New Roman"/>
          <w:sz w:val="24"/>
          <w:szCs w:val="24"/>
        </w:rPr>
      </w:pPr>
      <w:r w:rsidRPr="00295A54">
        <w:rPr>
          <w:rFonts w:ascii="Times New Roman" w:hAnsi="Times New Roman" w:cs="Times New Roman"/>
          <w:sz w:val="24"/>
          <w:szCs w:val="24"/>
        </w:rPr>
        <w:t>- se obligă să întocmească exact şi corect toate documentele justificative privind utilizarea sumei alocate;</w:t>
      </w:r>
    </w:p>
    <w:p w14:paraId="6C752A5F" w14:textId="77777777" w:rsidR="002D6E5E" w:rsidRPr="00295A54" w:rsidRDefault="002D6E5E" w:rsidP="0083010B">
      <w:pPr>
        <w:spacing w:after="0" w:line="240" w:lineRule="auto"/>
        <w:jc w:val="both"/>
        <w:rPr>
          <w:rFonts w:ascii="Times New Roman" w:hAnsi="Times New Roman" w:cs="Times New Roman"/>
          <w:sz w:val="24"/>
          <w:szCs w:val="24"/>
        </w:rPr>
      </w:pPr>
      <w:r w:rsidRPr="00295A54">
        <w:rPr>
          <w:rFonts w:ascii="Times New Roman" w:hAnsi="Times New Roman" w:cs="Times New Roman"/>
          <w:sz w:val="24"/>
          <w:szCs w:val="24"/>
        </w:rPr>
        <w:t>- se obligă să respecte pentru realizarea proiectulu</w:t>
      </w:r>
      <w:r w:rsidR="007D100D">
        <w:rPr>
          <w:rFonts w:ascii="Times New Roman" w:hAnsi="Times New Roman" w:cs="Times New Roman"/>
          <w:sz w:val="24"/>
          <w:szCs w:val="24"/>
        </w:rPr>
        <w:t>i Legea 98/2016  privind achiziț</w:t>
      </w:r>
      <w:r w:rsidRPr="00295A54">
        <w:rPr>
          <w:rFonts w:ascii="Times New Roman" w:hAnsi="Times New Roman" w:cs="Times New Roman"/>
          <w:sz w:val="24"/>
          <w:szCs w:val="24"/>
        </w:rPr>
        <w:t>iile public</w:t>
      </w:r>
      <w:r w:rsidR="007D100D">
        <w:rPr>
          <w:rFonts w:ascii="Times New Roman" w:hAnsi="Times New Roman" w:cs="Times New Roman"/>
          <w:sz w:val="24"/>
          <w:szCs w:val="24"/>
        </w:rPr>
        <w:t>e, Legea 99/2016 privind achiziț</w:t>
      </w:r>
      <w:r w:rsidRPr="00295A54">
        <w:rPr>
          <w:rFonts w:ascii="Times New Roman" w:hAnsi="Times New Roman" w:cs="Times New Roman"/>
          <w:sz w:val="24"/>
          <w:szCs w:val="24"/>
        </w:rPr>
        <w:t>iile sectoriale, Legea 100/20</w:t>
      </w:r>
      <w:r w:rsidR="007D100D">
        <w:rPr>
          <w:rFonts w:ascii="Times New Roman" w:hAnsi="Times New Roman" w:cs="Times New Roman"/>
          <w:sz w:val="24"/>
          <w:szCs w:val="24"/>
        </w:rPr>
        <w:t>16 privind concesiunile de lucră</w:t>
      </w:r>
      <w:r w:rsidRPr="00295A54">
        <w:rPr>
          <w:rFonts w:ascii="Times New Roman" w:hAnsi="Times New Roman" w:cs="Times New Roman"/>
          <w:sz w:val="24"/>
          <w:szCs w:val="24"/>
        </w:rPr>
        <w:t>ri si concesiunile de servicii, Legea 101/2016 privind remediile şi căile de atac în materie de atribuire a contractelor de achiziţie publică, a contractelor sectoriale şi a contractelor de concesiune de lucrări şi concesiune de servicii, precum şi pentru organizarea şi funcţionarea Consiliului Naţional de Soluţionare a Contestaţiilor,  HG 395/2016 pentru aprobarea Normelor metodologice de aplicare a prevederilor referitoare la at</w:t>
      </w:r>
      <w:r w:rsidR="007D100D">
        <w:rPr>
          <w:rFonts w:ascii="Times New Roman" w:hAnsi="Times New Roman" w:cs="Times New Roman"/>
          <w:sz w:val="24"/>
          <w:szCs w:val="24"/>
        </w:rPr>
        <w:t>ribuirea contractelor de achiziț</w:t>
      </w:r>
      <w:r w:rsidRPr="00295A54">
        <w:rPr>
          <w:rFonts w:ascii="Times New Roman" w:hAnsi="Times New Roman" w:cs="Times New Roman"/>
          <w:sz w:val="24"/>
          <w:szCs w:val="24"/>
        </w:rPr>
        <w:t>ie publica/acordului-cadru di</w:t>
      </w:r>
      <w:r w:rsidR="007D100D">
        <w:rPr>
          <w:rFonts w:ascii="Times New Roman" w:hAnsi="Times New Roman" w:cs="Times New Roman"/>
          <w:sz w:val="24"/>
          <w:szCs w:val="24"/>
        </w:rPr>
        <w:t>n Legea  98/2016 privind achiziț</w:t>
      </w:r>
      <w:r w:rsidRPr="00295A54">
        <w:rPr>
          <w:rFonts w:ascii="Times New Roman" w:hAnsi="Times New Roman" w:cs="Times New Roman"/>
          <w:sz w:val="24"/>
          <w:szCs w:val="24"/>
        </w:rPr>
        <w:t>iile publice ;</w:t>
      </w:r>
    </w:p>
    <w:p w14:paraId="65E7666F" w14:textId="77777777" w:rsidR="002D6E5E" w:rsidRPr="00295A54" w:rsidRDefault="002D6E5E" w:rsidP="0083010B">
      <w:pPr>
        <w:spacing w:after="0" w:line="240" w:lineRule="auto"/>
        <w:jc w:val="both"/>
        <w:rPr>
          <w:rFonts w:ascii="Times New Roman" w:hAnsi="Times New Roman" w:cs="Times New Roman"/>
          <w:sz w:val="24"/>
          <w:szCs w:val="24"/>
        </w:rPr>
      </w:pPr>
      <w:r w:rsidRPr="00295A54">
        <w:rPr>
          <w:rFonts w:ascii="Times New Roman" w:hAnsi="Times New Roman" w:cs="Times New Roman"/>
          <w:sz w:val="24"/>
          <w:szCs w:val="24"/>
        </w:rPr>
        <w:t xml:space="preserve">- se obligă să specifice, pe durata proiectului, pe afişe, cataloage, alte materiale publicitare, pe coperţile CD-urilor, cărţilor, echipamentelor şi altor bunuri similare, precum şi la sediul desfăşurării activităţilor proiectului, faptul că acestea au fost realizate cu finanţare nerambursabilă de la bugetul local al </w:t>
      </w:r>
      <w:r w:rsidRPr="00295A54">
        <w:rPr>
          <w:rFonts w:ascii="Times New Roman" w:hAnsi="Times New Roman" w:cs="Times New Roman"/>
          <w:color w:val="000000"/>
          <w:sz w:val="24"/>
          <w:szCs w:val="24"/>
        </w:rPr>
        <w:t xml:space="preserve">Comunei </w:t>
      </w:r>
      <w:r w:rsidR="00752642">
        <w:rPr>
          <w:rFonts w:ascii="Times New Roman" w:hAnsi="Times New Roman" w:cs="Times New Roman"/>
          <w:color w:val="000000"/>
          <w:sz w:val="24"/>
          <w:szCs w:val="24"/>
        </w:rPr>
        <w:t>Lueta</w:t>
      </w:r>
      <w:r w:rsidRPr="00295A54">
        <w:rPr>
          <w:rFonts w:ascii="Times New Roman" w:hAnsi="Times New Roman" w:cs="Times New Roman"/>
          <w:sz w:val="24"/>
          <w:szCs w:val="24"/>
        </w:rPr>
        <w:t>;</w:t>
      </w:r>
    </w:p>
    <w:p w14:paraId="7951AE20" w14:textId="77777777" w:rsidR="002D6E5E" w:rsidRPr="00295A54" w:rsidRDefault="002D6E5E" w:rsidP="0083010B">
      <w:pPr>
        <w:spacing w:after="0" w:line="240" w:lineRule="auto"/>
        <w:jc w:val="both"/>
        <w:rPr>
          <w:rFonts w:ascii="Times New Roman" w:hAnsi="Times New Roman" w:cs="Times New Roman"/>
          <w:sz w:val="24"/>
          <w:szCs w:val="24"/>
        </w:rPr>
      </w:pPr>
      <w:r w:rsidRPr="00295A54">
        <w:rPr>
          <w:rFonts w:ascii="Times New Roman" w:hAnsi="Times New Roman" w:cs="Times New Roman"/>
          <w:sz w:val="24"/>
          <w:szCs w:val="24"/>
        </w:rPr>
        <w:t xml:space="preserve">- se obligă să prezinte finanţatorului, în termen de 15 zile de la data încetării contractului, un raport final de activitate, completat potrivit  Formularelor nr. 5 şi 6 din Anexa nr. 3 la Ghidul solicitantului - </w:t>
      </w:r>
      <w:r w:rsidRPr="00295A54">
        <w:rPr>
          <w:rFonts w:ascii="Times New Roman" w:hAnsi="Times New Roman" w:cs="Times New Roman"/>
          <w:color w:val="FF0000"/>
          <w:sz w:val="24"/>
          <w:szCs w:val="24"/>
        </w:rPr>
        <w:t xml:space="preserve"> </w:t>
      </w:r>
      <w:r w:rsidRPr="00295A54">
        <w:rPr>
          <w:rFonts w:ascii="Times New Roman" w:hAnsi="Times New Roman" w:cs="Times New Roman"/>
          <w:i/>
          <w:sz w:val="24"/>
          <w:szCs w:val="24"/>
        </w:rPr>
        <w:t xml:space="preserve">Pachetul </w:t>
      </w:r>
      <w:r w:rsidRPr="00295A54">
        <w:rPr>
          <w:rFonts w:ascii="Times New Roman" w:hAnsi="Times New Roman" w:cs="Times New Roman"/>
          <w:bCs/>
          <w:i/>
          <w:sz w:val="24"/>
          <w:szCs w:val="24"/>
        </w:rPr>
        <w:t xml:space="preserve">Activităţi </w:t>
      </w:r>
      <w:r w:rsidR="008232D9" w:rsidRPr="00295A54">
        <w:rPr>
          <w:rFonts w:ascii="Times New Roman" w:hAnsi="Times New Roman" w:cs="Times New Roman"/>
          <w:bCs/>
          <w:i/>
          <w:sz w:val="24"/>
          <w:szCs w:val="24"/>
        </w:rPr>
        <w:t>culturale</w:t>
      </w:r>
      <w:r w:rsidRPr="00295A54">
        <w:rPr>
          <w:rFonts w:ascii="Times New Roman" w:hAnsi="Times New Roman" w:cs="Times New Roman"/>
          <w:sz w:val="24"/>
          <w:szCs w:val="24"/>
        </w:rPr>
        <w:t>;</w:t>
      </w:r>
    </w:p>
    <w:p w14:paraId="4D9200DA" w14:textId="77777777" w:rsidR="002D6E5E" w:rsidRPr="00295A54" w:rsidRDefault="002D6E5E" w:rsidP="0083010B">
      <w:pPr>
        <w:spacing w:after="0" w:line="240" w:lineRule="auto"/>
        <w:jc w:val="both"/>
        <w:rPr>
          <w:rFonts w:ascii="Times New Roman" w:hAnsi="Times New Roman" w:cs="Times New Roman"/>
          <w:sz w:val="24"/>
          <w:szCs w:val="24"/>
        </w:rPr>
      </w:pPr>
      <w:r w:rsidRPr="00295A54">
        <w:rPr>
          <w:rFonts w:ascii="Times New Roman" w:hAnsi="Times New Roman" w:cs="Times New Roman"/>
          <w:sz w:val="24"/>
          <w:szCs w:val="24"/>
        </w:rPr>
        <w:lastRenderedPageBreak/>
        <w:t>- se obligă să accepte controlul şi verificările organului de control al finanţatorului în legătură cu modul de utilizare a fondurilor ce constituie finanţarea nerambursabilă primită.</w:t>
      </w:r>
    </w:p>
    <w:p w14:paraId="75379584" w14:textId="77777777" w:rsidR="002D6E5E" w:rsidRPr="00295A54" w:rsidRDefault="002D6E5E" w:rsidP="0083010B">
      <w:pPr>
        <w:pStyle w:val="Heading1"/>
        <w:spacing w:before="0" w:after="0"/>
        <w:rPr>
          <w:rFonts w:ascii="Times New Roman" w:hAnsi="Times New Roman" w:cs="Times New Roman"/>
          <w:sz w:val="24"/>
          <w:szCs w:val="24"/>
          <w:lang w:val="ro-RO"/>
        </w:rPr>
      </w:pPr>
      <w:r w:rsidRPr="00295A54">
        <w:rPr>
          <w:rFonts w:ascii="Times New Roman" w:hAnsi="Times New Roman" w:cs="Times New Roman"/>
          <w:bCs w:val="0"/>
          <w:sz w:val="24"/>
          <w:szCs w:val="24"/>
          <w:lang w:val="ro-RO"/>
        </w:rPr>
        <w:t>Răspundere contractuală:</w:t>
      </w:r>
    </w:p>
    <w:p w14:paraId="706FDF7D" w14:textId="77777777" w:rsidR="002D6E5E" w:rsidRPr="00295A54" w:rsidRDefault="002D6E5E" w:rsidP="0083010B">
      <w:pPr>
        <w:pStyle w:val="Heading2"/>
        <w:spacing w:before="0" w:after="0"/>
        <w:rPr>
          <w:rFonts w:ascii="Times New Roman" w:hAnsi="Times New Roman" w:cs="Times New Roman"/>
          <w:sz w:val="24"/>
          <w:szCs w:val="24"/>
          <w:lang w:val="ro-RO"/>
        </w:rPr>
      </w:pPr>
      <w:r w:rsidRPr="00295A54">
        <w:rPr>
          <w:rFonts w:ascii="Times New Roman" w:hAnsi="Times New Roman" w:cs="Times New Roman"/>
          <w:i w:val="0"/>
          <w:sz w:val="24"/>
          <w:szCs w:val="24"/>
          <w:u w:val="single"/>
          <w:lang w:val="ro-RO"/>
        </w:rPr>
        <w:t xml:space="preserve">Art. 7 </w:t>
      </w:r>
    </w:p>
    <w:p w14:paraId="0EDDA60A" w14:textId="77777777" w:rsidR="002D6E5E" w:rsidRPr="00295A54" w:rsidRDefault="002D6E5E" w:rsidP="0083010B">
      <w:pPr>
        <w:pStyle w:val="NormlWeb1"/>
        <w:spacing w:before="0" w:after="0"/>
        <w:jc w:val="both"/>
        <w:rPr>
          <w:lang w:val="ro-RO"/>
        </w:rPr>
      </w:pPr>
      <w:r w:rsidRPr="00295A54">
        <w:rPr>
          <w:lang w:val="ro-RO"/>
        </w:rPr>
        <w:tab/>
        <w:t>Modificarea sau completarea clauzelor prezentului contract se va putea face numai prin acte adiţionale semnate de cele două părţi.</w:t>
      </w:r>
    </w:p>
    <w:p w14:paraId="68378933" w14:textId="77777777" w:rsidR="002D6E5E" w:rsidRPr="00295A54" w:rsidRDefault="002D6E5E" w:rsidP="0083010B">
      <w:pPr>
        <w:pStyle w:val="Heading2"/>
        <w:spacing w:before="0" w:after="0"/>
        <w:rPr>
          <w:rFonts w:ascii="Times New Roman" w:hAnsi="Times New Roman" w:cs="Times New Roman"/>
          <w:sz w:val="24"/>
          <w:szCs w:val="24"/>
          <w:lang w:val="ro-RO"/>
        </w:rPr>
      </w:pPr>
      <w:r w:rsidRPr="00295A54">
        <w:rPr>
          <w:rFonts w:ascii="Times New Roman" w:hAnsi="Times New Roman" w:cs="Times New Roman"/>
          <w:i w:val="0"/>
          <w:sz w:val="24"/>
          <w:szCs w:val="24"/>
          <w:u w:val="single"/>
          <w:lang w:val="ro-RO"/>
        </w:rPr>
        <w:t>Art. 8</w:t>
      </w:r>
    </w:p>
    <w:p w14:paraId="359752E1" w14:textId="77777777" w:rsidR="002D6E5E" w:rsidRPr="00295A54" w:rsidRDefault="002D6E5E" w:rsidP="0083010B">
      <w:pPr>
        <w:spacing w:after="0" w:line="240" w:lineRule="auto"/>
        <w:ind w:firstLine="720"/>
        <w:jc w:val="both"/>
        <w:rPr>
          <w:rFonts w:ascii="Times New Roman" w:hAnsi="Times New Roman" w:cs="Times New Roman"/>
          <w:sz w:val="24"/>
          <w:szCs w:val="24"/>
        </w:rPr>
      </w:pPr>
      <w:r w:rsidRPr="00295A54">
        <w:rPr>
          <w:rFonts w:ascii="Times New Roman" w:hAnsi="Times New Roman" w:cs="Times New Roman"/>
          <w:sz w:val="24"/>
          <w:szCs w:val="24"/>
        </w:rPr>
        <w:t>Prezentul contract poa</w:t>
      </w:r>
      <w:r w:rsidR="007D100D">
        <w:rPr>
          <w:rFonts w:ascii="Times New Roman" w:hAnsi="Times New Roman" w:cs="Times New Roman"/>
          <w:sz w:val="24"/>
          <w:szCs w:val="24"/>
        </w:rPr>
        <w:t>te fi reziliat de plin drept, fă</w:t>
      </w:r>
      <w:r w:rsidRPr="00295A54">
        <w:rPr>
          <w:rFonts w:ascii="Times New Roman" w:hAnsi="Times New Roman" w:cs="Times New Roman"/>
          <w:sz w:val="24"/>
          <w:szCs w:val="24"/>
        </w:rPr>
        <w:t>ră a fi necesară intervenţia instanţei de judecată, în termen de 10 zile calendaristice de la data primirii notificării prin care păr</w:t>
      </w:r>
      <w:r w:rsidR="007D100D">
        <w:rPr>
          <w:rFonts w:ascii="Times New Roman" w:hAnsi="Times New Roman" w:cs="Times New Roman"/>
          <w:sz w:val="24"/>
          <w:szCs w:val="24"/>
        </w:rPr>
        <w:t>ţii în culpă i s-a adus la cunoș</w:t>
      </w:r>
      <w:r w:rsidRPr="00295A54">
        <w:rPr>
          <w:rFonts w:ascii="Times New Roman" w:hAnsi="Times New Roman" w:cs="Times New Roman"/>
          <w:sz w:val="24"/>
          <w:szCs w:val="24"/>
        </w:rPr>
        <w:t>tinţă că nu şi-a îndeplinit obligaţiile contractuale. Notificarea va putea fi comunicată în termen de 10 zile calendaristice de la data constatării neîndeplinirii sau îndeplinirii necorespunzătoare a uneia sau mai multor obligaţii contractuale.</w:t>
      </w:r>
    </w:p>
    <w:p w14:paraId="0953440E" w14:textId="77777777" w:rsidR="002D6E5E" w:rsidRPr="00295A54" w:rsidRDefault="002D6E5E" w:rsidP="0083010B">
      <w:pPr>
        <w:pStyle w:val="Heading2"/>
        <w:spacing w:before="0" w:after="0"/>
        <w:rPr>
          <w:rFonts w:ascii="Times New Roman" w:hAnsi="Times New Roman" w:cs="Times New Roman"/>
          <w:sz w:val="24"/>
          <w:szCs w:val="24"/>
          <w:lang w:val="ro-RO"/>
        </w:rPr>
      </w:pPr>
      <w:r w:rsidRPr="00295A54">
        <w:rPr>
          <w:rFonts w:ascii="Times New Roman" w:hAnsi="Times New Roman" w:cs="Times New Roman"/>
          <w:i w:val="0"/>
          <w:sz w:val="24"/>
          <w:szCs w:val="24"/>
          <w:u w:val="single"/>
          <w:lang w:val="ro-RO"/>
        </w:rPr>
        <w:t>Art. 9</w:t>
      </w:r>
    </w:p>
    <w:p w14:paraId="5A66770B" w14:textId="77777777" w:rsidR="002D6E5E" w:rsidRPr="00295A54" w:rsidRDefault="002D6E5E" w:rsidP="0083010B">
      <w:pPr>
        <w:spacing w:after="0" w:line="240" w:lineRule="auto"/>
        <w:ind w:firstLine="720"/>
        <w:jc w:val="both"/>
        <w:rPr>
          <w:rFonts w:ascii="Times New Roman" w:hAnsi="Times New Roman" w:cs="Times New Roman"/>
          <w:sz w:val="24"/>
          <w:szCs w:val="24"/>
        </w:rPr>
      </w:pPr>
      <w:r w:rsidRPr="00295A54">
        <w:rPr>
          <w:rFonts w:ascii="Times New Roman" w:hAnsi="Times New Roman" w:cs="Times New Roman"/>
          <w:sz w:val="24"/>
          <w:szCs w:val="24"/>
        </w:rPr>
        <w:t>Prezentul contract încetează să producă efecte la data rezilierii acestuia sau, după caz, la data prevăzută la art.4.</w:t>
      </w:r>
    </w:p>
    <w:p w14:paraId="27F1D669" w14:textId="77777777" w:rsidR="002D6E5E" w:rsidRPr="00295A54" w:rsidRDefault="002D6E5E" w:rsidP="0083010B">
      <w:pPr>
        <w:pStyle w:val="Heading1"/>
        <w:spacing w:before="0" w:after="0"/>
        <w:rPr>
          <w:rFonts w:ascii="Times New Roman" w:hAnsi="Times New Roman" w:cs="Times New Roman"/>
          <w:sz w:val="24"/>
          <w:szCs w:val="24"/>
          <w:lang w:val="ro-RO"/>
        </w:rPr>
      </w:pPr>
      <w:r w:rsidRPr="00295A54">
        <w:rPr>
          <w:rFonts w:ascii="Times New Roman" w:hAnsi="Times New Roman" w:cs="Times New Roman"/>
          <w:sz w:val="24"/>
          <w:szCs w:val="24"/>
          <w:lang w:val="ro-RO"/>
        </w:rPr>
        <w:t>Clauze speciale</w:t>
      </w:r>
    </w:p>
    <w:p w14:paraId="03BB45D3" w14:textId="77777777" w:rsidR="002D6E5E" w:rsidRPr="00295A54" w:rsidRDefault="002D6E5E" w:rsidP="0083010B">
      <w:pPr>
        <w:pStyle w:val="Heading2"/>
        <w:spacing w:before="0" w:after="0"/>
        <w:rPr>
          <w:rFonts w:ascii="Times New Roman" w:hAnsi="Times New Roman" w:cs="Times New Roman"/>
          <w:sz w:val="24"/>
          <w:szCs w:val="24"/>
          <w:lang w:val="ro-RO"/>
        </w:rPr>
      </w:pPr>
      <w:r w:rsidRPr="00295A54">
        <w:rPr>
          <w:rFonts w:ascii="Times New Roman" w:hAnsi="Times New Roman" w:cs="Times New Roman"/>
          <w:i w:val="0"/>
          <w:sz w:val="24"/>
          <w:szCs w:val="24"/>
          <w:u w:val="single"/>
          <w:lang w:val="ro-RO"/>
        </w:rPr>
        <w:t>Art. 10</w:t>
      </w:r>
    </w:p>
    <w:p w14:paraId="427274A9" w14:textId="0F3B20E5" w:rsidR="002D6E5E" w:rsidRPr="00295A54" w:rsidRDefault="002D6E5E" w:rsidP="0083010B">
      <w:pPr>
        <w:numPr>
          <w:ilvl w:val="0"/>
          <w:numId w:val="17"/>
        </w:numPr>
        <w:suppressAutoHyphens/>
        <w:spacing w:after="0" w:line="240" w:lineRule="auto"/>
        <w:jc w:val="both"/>
        <w:rPr>
          <w:rFonts w:ascii="Times New Roman" w:hAnsi="Times New Roman" w:cs="Times New Roman"/>
          <w:color w:val="FF0000"/>
          <w:sz w:val="24"/>
          <w:szCs w:val="24"/>
        </w:rPr>
      </w:pPr>
      <w:r w:rsidRPr="00295A54">
        <w:rPr>
          <w:rFonts w:ascii="Times New Roman" w:hAnsi="Times New Roman" w:cs="Times New Roman"/>
          <w:sz w:val="24"/>
          <w:szCs w:val="24"/>
        </w:rPr>
        <w:t xml:space="preserve">             Prezentul contract intră în vigoare la data semnării lui de către ambele părţi şi este valabil până </w:t>
      </w:r>
      <w:r w:rsidRPr="007D100D">
        <w:rPr>
          <w:rFonts w:ascii="Times New Roman" w:hAnsi="Times New Roman" w:cs="Times New Roman"/>
          <w:sz w:val="24"/>
          <w:szCs w:val="24"/>
        </w:rPr>
        <w:t xml:space="preserve">la </w:t>
      </w:r>
      <w:r w:rsidR="007D100D" w:rsidRPr="007D100D">
        <w:rPr>
          <w:rFonts w:ascii="Times New Roman" w:hAnsi="Times New Roman" w:cs="Times New Roman"/>
          <w:sz w:val="24"/>
          <w:szCs w:val="24"/>
        </w:rPr>
        <w:t>31</w:t>
      </w:r>
      <w:r w:rsidRPr="007D100D">
        <w:rPr>
          <w:rFonts w:ascii="Times New Roman" w:hAnsi="Times New Roman" w:cs="Times New Roman"/>
          <w:sz w:val="24"/>
          <w:szCs w:val="24"/>
        </w:rPr>
        <w:t>.12.20</w:t>
      </w:r>
      <w:r w:rsidR="007D100D" w:rsidRPr="007D100D">
        <w:rPr>
          <w:rFonts w:ascii="Times New Roman" w:hAnsi="Times New Roman" w:cs="Times New Roman"/>
          <w:sz w:val="24"/>
          <w:szCs w:val="24"/>
        </w:rPr>
        <w:t>2</w:t>
      </w:r>
      <w:r w:rsidR="00E70D57">
        <w:rPr>
          <w:rFonts w:ascii="Times New Roman" w:hAnsi="Times New Roman" w:cs="Times New Roman"/>
          <w:sz w:val="24"/>
          <w:szCs w:val="24"/>
        </w:rPr>
        <w:t>3</w:t>
      </w:r>
      <w:r w:rsidRPr="007D100D">
        <w:rPr>
          <w:rFonts w:ascii="Times New Roman" w:hAnsi="Times New Roman" w:cs="Times New Roman"/>
          <w:sz w:val="24"/>
          <w:szCs w:val="24"/>
        </w:rPr>
        <w:t>.</w:t>
      </w:r>
    </w:p>
    <w:p w14:paraId="3BF25C66" w14:textId="77777777" w:rsidR="002D6E5E" w:rsidRPr="00295A54" w:rsidRDefault="002D6E5E" w:rsidP="0083010B">
      <w:pPr>
        <w:spacing w:after="0" w:line="240" w:lineRule="auto"/>
        <w:ind w:firstLine="720"/>
        <w:jc w:val="both"/>
        <w:rPr>
          <w:rFonts w:ascii="Times New Roman" w:hAnsi="Times New Roman" w:cs="Times New Roman"/>
          <w:sz w:val="24"/>
          <w:szCs w:val="24"/>
        </w:rPr>
      </w:pPr>
      <w:r w:rsidRPr="00295A54">
        <w:rPr>
          <w:rFonts w:ascii="Times New Roman" w:hAnsi="Times New Roman" w:cs="Times New Roman"/>
          <w:sz w:val="24"/>
          <w:szCs w:val="24"/>
        </w:rPr>
        <w:t>Utilizarea alocaţiilor bugetare</w:t>
      </w:r>
      <w:r w:rsidR="007D100D">
        <w:rPr>
          <w:rFonts w:ascii="Times New Roman" w:hAnsi="Times New Roman" w:cs="Times New Roman"/>
          <w:sz w:val="24"/>
          <w:szCs w:val="24"/>
        </w:rPr>
        <w:t xml:space="preserve"> în alte scopuri decât cele prev</w:t>
      </w:r>
      <w:r w:rsidRPr="00295A54">
        <w:rPr>
          <w:rFonts w:ascii="Times New Roman" w:hAnsi="Times New Roman" w:cs="Times New Roman"/>
          <w:sz w:val="24"/>
          <w:szCs w:val="24"/>
        </w:rPr>
        <w:t>ăzute în prezentul contract este interzisă şi atrage rezilierea acestuia fără intervenţia instanţei judecătoreşti.</w:t>
      </w:r>
    </w:p>
    <w:p w14:paraId="5BCF8933" w14:textId="77777777" w:rsidR="002D6E5E" w:rsidRPr="00295A54" w:rsidRDefault="002D6E5E" w:rsidP="0083010B">
      <w:pPr>
        <w:spacing w:after="0" w:line="240" w:lineRule="auto"/>
        <w:ind w:firstLine="720"/>
        <w:jc w:val="both"/>
        <w:rPr>
          <w:rFonts w:ascii="Times New Roman" w:hAnsi="Times New Roman" w:cs="Times New Roman"/>
          <w:sz w:val="24"/>
          <w:szCs w:val="24"/>
        </w:rPr>
      </w:pPr>
      <w:r w:rsidRPr="00295A54">
        <w:rPr>
          <w:rFonts w:ascii="Times New Roman" w:hAnsi="Times New Roman" w:cs="Times New Roman"/>
          <w:sz w:val="24"/>
          <w:szCs w:val="24"/>
        </w:rPr>
        <w:t>În cazul în care beneficiarului i s-a notificat rezilierea prezentului contract din vina sa, acesta este obligat ca în termen de 30 de zile de la data primirii notificării să restituie finanţatorului toate sumele primite.</w:t>
      </w:r>
    </w:p>
    <w:p w14:paraId="43CF42B1" w14:textId="77777777" w:rsidR="002D6E5E" w:rsidRPr="00295A54" w:rsidRDefault="002D6E5E" w:rsidP="0083010B">
      <w:pPr>
        <w:spacing w:after="0" w:line="240" w:lineRule="auto"/>
        <w:ind w:firstLine="720"/>
        <w:jc w:val="both"/>
        <w:rPr>
          <w:rFonts w:ascii="Times New Roman" w:hAnsi="Times New Roman" w:cs="Times New Roman"/>
          <w:sz w:val="24"/>
          <w:szCs w:val="24"/>
        </w:rPr>
      </w:pPr>
      <w:r w:rsidRPr="00295A54">
        <w:rPr>
          <w:rFonts w:ascii="Times New Roman" w:hAnsi="Times New Roman" w:cs="Times New Roman"/>
          <w:sz w:val="24"/>
          <w:szCs w:val="24"/>
        </w:rPr>
        <w:t>În ceea ce priveşte restituirea sumelor primite, beneficiarul datorează dobânzi şi penalităţi de întârziere, conform legislaţiei privind colectarea creanţelor bugetare, care se fac venit la bugetul local.</w:t>
      </w:r>
    </w:p>
    <w:p w14:paraId="013E5FFD" w14:textId="77777777" w:rsidR="002D6E5E" w:rsidRPr="00295A54" w:rsidRDefault="002D6E5E" w:rsidP="0083010B">
      <w:pPr>
        <w:pStyle w:val="Heading1"/>
        <w:spacing w:before="0" w:after="0"/>
        <w:rPr>
          <w:rFonts w:ascii="Times New Roman" w:hAnsi="Times New Roman" w:cs="Times New Roman"/>
          <w:sz w:val="24"/>
          <w:szCs w:val="24"/>
          <w:lang w:val="ro-RO"/>
        </w:rPr>
      </w:pPr>
      <w:r w:rsidRPr="00295A54">
        <w:rPr>
          <w:rFonts w:ascii="Times New Roman" w:hAnsi="Times New Roman" w:cs="Times New Roman"/>
          <w:sz w:val="24"/>
          <w:szCs w:val="24"/>
          <w:lang w:val="ro-RO"/>
        </w:rPr>
        <w:t xml:space="preserve">Forţa majoră                                                                     </w:t>
      </w:r>
      <w:r w:rsidRPr="00295A54">
        <w:rPr>
          <w:rFonts w:ascii="Times New Roman" w:hAnsi="Times New Roman" w:cs="Times New Roman"/>
          <w:i/>
          <w:iCs/>
          <w:sz w:val="24"/>
          <w:szCs w:val="24"/>
          <w:u w:val="single"/>
          <w:lang w:val="ro-RO"/>
        </w:rPr>
        <w:t xml:space="preserve">                                                                                                                                                                                                                                                                                                                                                                                                                                                                                                                                                                                                                                                                                                 </w:t>
      </w:r>
    </w:p>
    <w:p w14:paraId="50F51EA9" w14:textId="77777777" w:rsidR="002D6E5E" w:rsidRPr="00295A54" w:rsidRDefault="002D6E5E" w:rsidP="0083010B">
      <w:pPr>
        <w:pStyle w:val="Heading2"/>
        <w:spacing w:before="0" w:after="0"/>
        <w:rPr>
          <w:rFonts w:ascii="Times New Roman" w:hAnsi="Times New Roman" w:cs="Times New Roman"/>
          <w:sz w:val="24"/>
          <w:szCs w:val="24"/>
          <w:lang w:val="ro-RO"/>
        </w:rPr>
      </w:pPr>
      <w:r w:rsidRPr="00295A54">
        <w:rPr>
          <w:rFonts w:ascii="Times New Roman" w:hAnsi="Times New Roman" w:cs="Times New Roman"/>
          <w:i w:val="0"/>
          <w:sz w:val="24"/>
          <w:szCs w:val="24"/>
          <w:u w:val="single"/>
          <w:lang w:val="ro-RO"/>
        </w:rPr>
        <w:t>Art. 11</w:t>
      </w:r>
    </w:p>
    <w:p w14:paraId="66A62A9C" w14:textId="77777777" w:rsidR="002D6E5E" w:rsidRPr="00295A54" w:rsidRDefault="002D6E5E" w:rsidP="0083010B">
      <w:pPr>
        <w:spacing w:after="0" w:line="240" w:lineRule="auto"/>
        <w:ind w:firstLine="720"/>
        <w:jc w:val="both"/>
        <w:rPr>
          <w:rFonts w:ascii="Times New Roman" w:hAnsi="Times New Roman" w:cs="Times New Roman"/>
          <w:sz w:val="24"/>
          <w:szCs w:val="24"/>
        </w:rPr>
      </w:pPr>
      <w:r w:rsidRPr="00295A54">
        <w:rPr>
          <w:rFonts w:ascii="Times New Roman" w:hAnsi="Times New Roman" w:cs="Times New Roman"/>
          <w:sz w:val="24"/>
          <w:szCs w:val="24"/>
        </w:rPr>
        <w:t>Este exonerată de răspundere pentru neexecutare sau executare necorespunzătoare a obligaţiilor ce-i revin partea care a fost împiedicată de intervenţia unui caz de forţă majoră.</w:t>
      </w:r>
    </w:p>
    <w:p w14:paraId="0FBD9996" w14:textId="77777777" w:rsidR="002D6E5E" w:rsidRPr="00295A54" w:rsidRDefault="002D6E5E" w:rsidP="0083010B">
      <w:pPr>
        <w:spacing w:after="0" w:line="240" w:lineRule="auto"/>
        <w:ind w:firstLine="720"/>
        <w:jc w:val="both"/>
        <w:rPr>
          <w:rFonts w:ascii="Times New Roman" w:hAnsi="Times New Roman" w:cs="Times New Roman"/>
          <w:sz w:val="24"/>
          <w:szCs w:val="24"/>
        </w:rPr>
      </w:pPr>
      <w:r w:rsidRPr="00295A54">
        <w:rPr>
          <w:rFonts w:ascii="Times New Roman" w:hAnsi="Times New Roman" w:cs="Times New Roman"/>
          <w:sz w:val="24"/>
          <w:szCs w:val="24"/>
        </w:rPr>
        <w:t>Este forţă majoră evenimentul absolut imprevizibil, imposibil de împiedicat şi independent de voinţa părţilor, care le opreşte să-şi execute obligaţiile ce le revin potrivit prezentului contract.</w:t>
      </w:r>
    </w:p>
    <w:p w14:paraId="77B9CD15" w14:textId="77777777" w:rsidR="002D6E5E" w:rsidRPr="00295A54" w:rsidRDefault="002D6E5E" w:rsidP="0083010B">
      <w:pPr>
        <w:spacing w:after="0" w:line="240" w:lineRule="auto"/>
        <w:ind w:firstLine="720"/>
        <w:jc w:val="both"/>
        <w:rPr>
          <w:rFonts w:ascii="Times New Roman" w:hAnsi="Times New Roman" w:cs="Times New Roman"/>
          <w:sz w:val="24"/>
          <w:szCs w:val="24"/>
        </w:rPr>
      </w:pPr>
      <w:r w:rsidRPr="00295A54">
        <w:rPr>
          <w:rFonts w:ascii="Times New Roman" w:hAnsi="Times New Roman" w:cs="Times New Roman"/>
          <w:sz w:val="24"/>
          <w:szCs w:val="24"/>
        </w:rPr>
        <w:t>Intervenţia forţei majore trebuie comunicată de partea care o invocă în termen de două zile calendaristice de la data apariţiei acesteia.</w:t>
      </w:r>
    </w:p>
    <w:p w14:paraId="2DFD844F" w14:textId="77777777" w:rsidR="002D6E5E" w:rsidRPr="00295A54" w:rsidRDefault="002D6E5E" w:rsidP="0083010B">
      <w:pPr>
        <w:pStyle w:val="Heading1"/>
        <w:spacing w:before="0" w:after="0"/>
        <w:rPr>
          <w:rFonts w:ascii="Times New Roman" w:hAnsi="Times New Roman" w:cs="Times New Roman"/>
          <w:sz w:val="24"/>
          <w:szCs w:val="24"/>
          <w:lang w:val="ro-RO"/>
        </w:rPr>
      </w:pPr>
      <w:r w:rsidRPr="00295A54">
        <w:rPr>
          <w:rFonts w:ascii="Times New Roman" w:hAnsi="Times New Roman" w:cs="Times New Roman"/>
          <w:sz w:val="24"/>
          <w:szCs w:val="24"/>
          <w:lang w:val="ro-RO"/>
        </w:rPr>
        <w:t>Dispoziţii finale</w:t>
      </w:r>
    </w:p>
    <w:p w14:paraId="71C990E8" w14:textId="77777777" w:rsidR="002D6E5E" w:rsidRPr="00295A54" w:rsidRDefault="002D6E5E" w:rsidP="0083010B">
      <w:pPr>
        <w:spacing w:after="0" w:line="240" w:lineRule="auto"/>
        <w:rPr>
          <w:rFonts w:ascii="Times New Roman" w:hAnsi="Times New Roman" w:cs="Times New Roman"/>
          <w:sz w:val="24"/>
          <w:szCs w:val="24"/>
        </w:rPr>
      </w:pPr>
      <w:r w:rsidRPr="00295A54">
        <w:rPr>
          <w:rFonts w:ascii="Times New Roman" w:hAnsi="Times New Roman" w:cs="Times New Roman"/>
          <w:b/>
          <w:sz w:val="24"/>
          <w:szCs w:val="24"/>
          <w:u w:val="single"/>
        </w:rPr>
        <w:t>Art. 12</w:t>
      </w:r>
    </w:p>
    <w:p w14:paraId="5CC8F5B0" w14:textId="77777777" w:rsidR="002D6E5E" w:rsidRPr="00295A54" w:rsidRDefault="002D6E5E" w:rsidP="0083010B">
      <w:pPr>
        <w:spacing w:after="0" w:line="240" w:lineRule="auto"/>
        <w:jc w:val="both"/>
        <w:rPr>
          <w:rFonts w:ascii="Times New Roman" w:hAnsi="Times New Roman" w:cs="Times New Roman"/>
          <w:sz w:val="24"/>
          <w:szCs w:val="24"/>
        </w:rPr>
      </w:pPr>
      <w:r w:rsidRPr="00295A54">
        <w:rPr>
          <w:rFonts w:ascii="Times New Roman" w:hAnsi="Times New Roman" w:cs="Times New Roman"/>
          <w:sz w:val="24"/>
          <w:szCs w:val="24"/>
        </w:rPr>
        <w:tab/>
        <w:t>Curtea de Conturi va exercita controlul financiar asupra derulării activităţii nonprofit finanţate din fonduri publice.</w:t>
      </w:r>
    </w:p>
    <w:p w14:paraId="24863FE0" w14:textId="77777777" w:rsidR="002D6E5E" w:rsidRPr="00295A54" w:rsidRDefault="002D6E5E" w:rsidP="0083010B">
      <w:pPr>
        <w:pStyle w:val="Heading2"/>
        <w:spacing w:before="0" w:after="0"/>
        <w:rPr>
          <w:rFonts w:ascii="Times New Roman" w:hAnsi="Times New Roman" w:cs="Times New Roman"/>
          <w:i w:val="0"/>
          <w:sz w:val="24"/>
          <w:szCs w:val="24"/>
          <w:lang w:val="ro-RO"/>
        </w:rPr>
      </w:pPr>
      <w:r w:rsidRPr="00295A54">
        <w:rPr>
          <w:rFonts w:ascii="Times New Roman" w:hAnsi="Times New Roman" w:cs="Times New Roman"/>
          <w:i w:val="0"/>
          <w:sz w:val="24"/>
          <w:szCs w:val="24"/>
          <w:u w:val="single"/>
          <w:lang w:val="ro-RO"/>
        </w:rPr>
        <w:t>Art. 13</w:t>
      </w:r>
    </w:p>
    <w:p w14:paraId="4D4D2D2C" w14:textId="77777777" w:rsidR="002D6E5E" w:rsidRPr="00295A54" w:rsidRDefault="002D6E5E" w:rsidP="0083010B">
      <w:pPr>
        <w:spacing w:after="0" w:line="240" w:lineRule="auto"/>
        <w:jc w:val="both"/>
        <w:rPr>
          <w:rFonts w:ascii="Times New Roman" w:hAnsi="Times New Roman" w:cs="Times New Roman"/>
          <w:sz w:val="24"/>
          <w:szCs w:val="24"/>
        </w:rPr>
      </w:pPr>
      <w:r w:rsidRPr="00295A54">
        <w:rPr>
          <w:rFonts w:ascii="Times New Roman" w:hAnsi="Times New Roman" w:cs="Times New Roman"/>
          <w:sz w:val="24"/>
          <w:szCs w:val="24"/>
        </w:rPr>
        <w:tab/>
        <w:t>Comunicările între părţi în legătură cu executarea prezentului contract vor fi făcute numai în scris.</w:t>
      </w:r>
    </w:p>
    <w:p w14:paraId="24CABEB0" w14:textId="77777777" w:rsidR="002D6E5E" w:rsidRPr="00295A54" w:rsidRDefault="002D6E5E" w:rsidP="0083010B">
      <w:pPr>
        <w:pStyle w:val="Heading2"/>
        <w:spacing w:before="0" w:after="0"/>
        <w:rPr>
          <w:rFonts w:ascii="Times New Roman" w:hAnsi="Times New Roman" w:cs="Times New Roman"/>
          <w:sz w:val="24"/>
          <w:szCs w:val="24"/>
          <w:lang w:val="ro-RO"/>
        </w:rPr>
      </w:pPr>
      <w:r w:rsidRPr="00295A54">
        <w:rPr>
          <w:rFonts w:ascii="Times New Roman" w:hAnsi="Times New Roman" w:cs="Times New Roman"/>
          <w:i w:val="0"/>
          <w:sz w:val="24"/>
          <w:szCs w:val="24"/>
          <w:u w:val="single"/>
          <w:lang w:val="ro-RO"/>
        </w:rPr>
        <w:t>Art. 14</w:t>
      </w:r>
    </w:p>
    <w:p w14:paraId="11022747" w14:textId="77777777" w:rsidR="002D6E5E" w:rsidRPr="00295A54" w:rsidRDefault="002D6E5E" w:rsidP="0083010B">
      <w:pPr>
        <w:spacing w:after="0" w:line="240" w:lineRule="auto"/>
        <w:jc w:val="both"/>
        <w:rPr>
          <w:rFonts w:ascii="Times New Roman" w:hAnsi="Times New Roman" w:cs="Times New Roman"/>
          <w:sz w:val="24"/>
          <w:szCs w:val="24"/>
        </w:rPr>
      </w:pPr>
      <w:r w:rsidRPr="00295A54">
        <w:rPr>
          <w:rFonts w:ascii="Times New Roman" w:hAnsi="Times New Roman" w:cs="Times New Roman"/>
          <w:sz w:val="24"/>
          <w:szCs w:val="24"/>
        </w:rPr>
        <w:tab/>
        <w:t>Prezentul contract constituie titlu executoriu pentru satisfacerea creanţelor rezultate în urma rezilierii.</w:t>
      </w:r>
    </w:p>
    <w:p w14:paraId="1AA99142" w14:textId="77777777" w:rsidR="002D6E5E" w:rsidRPr="00295A54" w:rsidRDefault="002D6E5E" w:rsidP="0083010B">
      <w:pPr>
        <w:pStyle w:val="Heading2"/>
        <w:spacing w:before="0" w:after="0"/>
        <w:rPr>
          <w:rFonts w:ascii="Times New Roman" w:hAnsi="Times New Roman" w:cs="Times New Roman"/>
          <w:sz w:val="24"/>
          <w:szCs w:val="24"/>
          <w:lang w:val="ro-RO"/>
        </w:rPr>
      </w:pPr>
      <w:r w:rsidRPr="00295A54">
        <w:rPr>
          <w:rFonts w:ascii="Times New Roman" w:hAnsi="Times New Roman" w:cs="Times New Roman"/>
          <w:i w:val="0"/>
          <w:sz w:val="24"/>
          <w:szCs w:val="24"/>
          <w:u w:val="single"/>
          <w:lang w:val="ro-RO"/>
        </w:rPr>
        <w:t>Art. 15</w:t>
      </w:r>
    </w:p>
    <w:p w14:paraId="763648DF" w14:textId="77777777" w:rsidR="002D6E5E" w:rsidRPr="00295A54" w:rsidRDefault="002D6E5E" w:rsidP="0083010B">
      <w:pPr>
        <w:spacing w:after="0" w:line="240" w:lineRule="auto"/>
        <w:jc w:val="both"/>
        <w:rPr>
          <w:rFonts w:ascii="Times New Roman" w:hAnsi="Times New Roman" w:cs="Times New Roman"/>
          <w:sz w:val="24"/>
          <w:szCs w:val="24"/>
        </w:rPr>
      </w:pPr>
      <w:r w:rsidRPr="00295A54">
        <w:rPr>
          <w:rFonts w:ascii="Times New Roman" w:hAnsi="Times New Roman" w:cs="Times New Roman"/>
          <w:sz w:val="24"/>
          <w:szCs w:val="24"/>
        </w:rPr>
        <w:tab/>
        <w:t>Clauzele prezentului contract se interpretează potrivit prevederilor Codului civil.</w:t>
      </w:r>
    </w:p>
    <w:p w14:paraId="1B96802F" w14:textId="77777777" w:rsidR="002D6E5E" w:rsidRPr="00295A54" w:rsidRDefault="002D6E5E" w:rsidP="0083010B">
      <w:pPr>
        <w:pStyle w:val="Heading2"/>
        <w:spacing w:before="0" w:after="0"/>
        <w:rPr>
          <w:rFonts w:ascii="Times New Roman" w:hAnsi="Times New Roman" w:cs="Times New Roman"/>
          <w:sz w:val="24"/>
          <w:szCs w:val="24"/>
          <w:lang w:val="ro-RO"/>
        </w:rPr>
      </w:pPr>
      <w:r w:rsidRPr="00295A54">
        <w:rPr>
          <w:rFonts w:ascii="Times New Roman" w:hAnsi="Times New Roman" w:cs="Times New Roman"/>
          <w:i w:val="0"/>
          <w:sz w:val="24"/>
          <w:szCs w:val="24"/>
          <w:u w:val="single"/>
          <w:lang w:val="ro-RO"/>
        </w:rPr>
        <w:lastRenderedPageBreak/>
        <w:t>Art. 16</w:t>
      </w:r>
    </w:p>
    <w:p w14:paraId="77C05793" w14:textId="77777777" w:rsidR="002D6E5E" w:rsidRPr="00295A54" w:rsidRDefault="002D6E5E" w:rsidP="0083010B">
      <w:pPr>
        <w:spacing w:after="0" w:line="240" w:lineRule="auto"/>
        <w:jc w:val="both"/>
        <w:rPr>
          <w:rFonts w:ascii="Times New Roman" w:hAnsi="Times New Roman" w:cs="Times New Roman"/>
          <w:sz w:val="24"/>
          <w:szCs w:val="24"/>
        </w:rPr>
      </w:pPr>
      <w:r w:rsidRPr="00295A54">
        <w:rPr>
          <w:rFonts w:ascii="Times New Roman" w:hAnsi="Times New Roman" w:cs="Times New Roman"/>
          <w:sz w:val="24"/>
          <w:szCs w:val="24"/>
        </w:rPr>
        <w:tab/>
        <w:t>Eventualele divergenţe dintre părţi urmează a fi soluţionate pe cale amiabilă. În cazul nerezolvării pe cale amiabilă, divergenţele urmează a fi soluţionate de instanţele competente, potrivit legii.</w:t>
      </w:r>
    </w:p>
    <w:p w14:paraId="28EC8DB4" w14:textId="77777777" w:rsidR="002D6E5E" w:rsidRPr="00295A54" w:rsidRDefault="002D6E5E" w:rsidP="0083010B">
      <w:pPr>
        <w:pStyle w:val="Heading2"/>
        <w:spacing w:before="0" w:after="0"/>
        <w:rPr>
          <w:rFonts w:ascii="Times New Roman" w:hAnsi="Times New Roman" w:cs="Times New Roman"/>
          <w:sz w:val="24"/>
          <w:szCs w:val="24"/>
          <w:lang w:val="ro-RO"/>
        </w:rPr>
      </w:pPr>
      <w:r w:rsidRPr="00295A54">
        <w:rPr>
          <w:rFonts w:ascii="Times New Roman" w:hAnsi="Times New Roman" w:cs="Times New Roman"/>
          <w:i w:val="0"/>
          <w:sz w:val="24"/>
          <w:szCs w:val="24"/>
          <w:u w:val="single"/>
          <w:lang w:val="ro-RO"/>
        </w:rPr>
        <w:t>Art. 17</w:t>
      </w:r>
    </w:p>
    <w:p w14:paraId="1604EA11" w14:textId="77777777" w:rsidR="002D6E5E" w:rsidRPr="00295A54" w:rsidRDefault="002D6E5E" w:rsidP="0083010B">
      <w:pPr>
        <w:spacing w:after="0" w:line="240" w:lineRule="auto"/>
        <w:jc w:val="both"/>
        <w:rPr>
          <w:rFonts w:ascii="Times New Roman" w:hAnsi="Times New Roman" w:cs="Times New Roman"/>
          <w:sz w:val="24"/>
          <w:szCs w:val="24"/>
        </w:rPr>
      </w:pPr>
      <w:r w:rsidRPr="00295A54">
        <w:rPr>
          <w:rFonts w:ascii="Times New Roman" w:hAnsi="Times New Roman" w:cs="Times New Roman"/>
          <w:sz w:val="24"/>
          <w:szCs w:val="24"/>
        </w:rPr>
        <w:tab/>
        <w:t>Prezentul contract a fost încheiat în trei exemplare având aceeaşi forţă juridică, dintre care două exemplare pentru finanţator şi unul pentru beneficiar.</w:t>
      </w:r>
    </w:p>
    <w:p w14:paraId="55944014" w14:textId="77777777" w:rsidR="002D6E5E" w:rsidRPr="00295A54" w:rsidRDefault="002D6E5E" w:rsidP="0083010B">
      <w:pPr>
        <w:spacing w:after="0" w:line="240" w:lineRule="auto"/>
        <w:jc w:val="both"/>
        <w:rPr>
          <w:rFonts w:ascii="Times New Roman" w:hAnsi="Times New Roman" w:cs="Times New Roman"/>
          <w:sz w:val="24"/>
          <w:szCs w:val="24"/>
        </w:rPr>
      </w:pPr>
    </w:p>
    <w:p w14:paraId="336B180F" w14:textId="77777777" w:rsidR="002D6E5E" w:rsidRPr="00295A54" w:rsidRDefault="002D6E5E" w:rsidP="0083010B">
      <w:pPr>
        <w:spacing w:after="0" w:line="240" w:lineRule="auto"/>
        <w:jc w:val="both"/>
        <w:rPr>
          <w:rFonts w:ascii="Times New Roman" w:hAnsi="Times New Roman" w:cs="Times New Roman"/>
          <w:sz w:val="24"/>
          <w:szCs w:val="24"/>
        </w:rPr>
      </w:pPr>
    </w:p>
    <w:p w14:paraId="2E86B44B" w14:textId="77777777" w:rsidR="002D6E5E" w:rsidRPr="00295A54" w:rsidRDefault="002D6E5E" w:rsidP="0083010B">
      <w:pPr>
        <w:spacing w:after="0" w:line="240" w:lineRule="auto"/>
        <w:rPr>
          <w:rFonts w:ascii="Times New Roman" w:hAnsi="Times New Roman" w:cs="Times New Roman"/>
          <w:sz w:val="24"/>
          <w:szCs w:val="24"/>
        </w:rPr>
      </w:pPr>
      <w:r w:rsidRPr="00295A54">
        <w:rPr>
          <w:rFonts w:ascii="Times New Roman" w:hAnsi="Times New Roman" w:cs="Times New Roman"/>
          <w:b/>
          <w:sz w:val="24"/>
          <w:szCs w:val="24"/>
        </w:rPr>
        <w:t xml:space="preserve">  </w:t>
      </w:r>
      <w:r w:rsidRPr="00295A54">
        <w:rPr>
          <w:rFonts w:ascii="Times New Roman" w:hAnsi="Times New Roman" w:cs="Times New Roman"/>
          <w:b/>
          <w:sz w:val="24"/>
          <w:szCs w:val="24"/>
        </w:rPr>
        <w:tab/>
        <w:t xml:space="preserve">      FINANŢATOR:</w:t>
      </w:r>
      <w:r w:rsidRPr="00295A54">
        <w:rPr>
          <w:rFonts w:ascii="Times New Roman" w:hAnsi="Times New Roman" w:cs="Times New Roman"/>
          <w:b/>
          <w:sz w:val="24"/>
          <w:szCs w:val="24"/>
        </w:rPr>
        <w:tab/>
      </w:r>
      <w:r w:rsidRPr="00295A54">
        <w:rPr>
          <w:rFonts w:ascii="Times New Roman" w:hAnsi="Times New Roman" w:cs="Times New Roman"/>
          <w:b/>
          <w:sz w:val="24"/>
          <w:szCs w:val="24"/>
        </w:rPr>
        <w:tab/>
      </w:r>
      <w:r w:rsidRPr="00295A54">
        <w:rPr>
          <w:rFonts w:ascii="Times New Roman" w:hAnsi="Times New Roman" w:cs="Times New Roman"/>
          <w:b/>
          <w:sz w:val="24"/>
          <w:szCs w:val="24"/>
        </w:rPr>
        <w:tab/>
      </w:r>
      <w:r w:rsidRPr="00295A54">
        <w:rPr>
          <w:rFonts w:ascii="Times New Roman" w:hAnsi="Times New Roman" w:cs="Times New Roman"/>
          <w:b/>
          <w:sz w:val="24"/>
          <w:szCs w:val="24"/>
        </w:rPr>
        <w:tab/>
        <w:t xml:space="preserve">                        BENEFICIAR:</w:t>
      </w:r>
    </w:p>
    <w:p w14:paraId="00BF679C" w14:textId="77777777" w:rsidR="0083010B" w:rsidRPr="00295A54" w:rsidRDefault="002D6E5E" w:rsidP="0083010B">
      <w:pPr>
        <w:tabs>
          <w:tab w:val="center" w:pos="1985"/>
          <w:tab w:val="center" w:pos="7371"/>
        </w:tabs>
        <w:spacing w:after="0" w:line="240" w:lineRule="auto"/>
        <w:jc w:val="both"/>
        <w:rPr>
          <w:rFonts w:ascii="Times New Roman" w:hAnsi="Times New Roman" w:cs="Times New Roman"/>
          <w:sz w:val="24"/>
          <w:szCs w:val="24"/>
        </w:rPr>
      </w:pPr>
      <w:r w:rsidRPr="00295A54">
        <w:rPr>
          <w:rFonts w:ascii="Times New Roman" w:hAnsi="Times New Roman" w:cs="Times New Roman"/>
          <w:sz w:val="24"/>
          <w:szCs w:val="24"/>
        </w:rPr>
        <w:t xml:space="preserve">               </w:t>
      </w:r>
      <w:r w:rsidR="007D100D">
        <w:rPr>
          <w:rFonts w:ascii="Times New Roman" w:hAnsi="Times New Roman" w:cs="Times New Roman"/>
          <w:sz w:val="24"/>
          <w:szCs w:val="24"/>
        </w:rPr>
        <w:t xml:space="preserve">     </w:t>
      </w:r>
      <w:r w:rsidRPr="00295A54">
        <w:rPr>
          <w:rFonts w:ascii="Times New Roman" w:hAnsi="Times New Roman" w:cs="Times New Roman"/>
          <w:color w:val="000000"/>
          <w:sz w:val="24"/>
          <w:szCs w:val="24"/>
        </w:rPr>
        <w:t xml:space="preserve">Comuna </w:t>
      </w:r>
      <w:r w:rsidR="007D100D">
        <w:rPr>
          <w:rFonts w:ascii="Times New Roman" w:hAnsi="Times New Roman" w:cs="Times New Roman"/>
          <w:color w:val="000000"/>
          <w:sz w:val="24"/>
          <w:szCs w:val="24"/>
        </w:rPr>
        <w:t>Lueta</w:t>
      </w:r>
      <w:r w:rsidRPr="00295A54">
        <w:rPr>
          <w:rFonts w:ascii="Times New Roman" w:hAnsi="Times New Roman" w:cs="Times New Roman"/>
          <w:color w:val="000000"/>
          <w:sz w:val="24"/>
          <w:szCs w:val="24"/>
        </w:rPr>
        <w:tab/>
        <w:t>....................................</w:t>
      </w:r>
      <w:r w:rsidRPr="00295A54">
        <w:rPr>
          <w:rFonts w:ascii="Times New Roman" w:hAnsi="Times New Roman" w:cs="Times New Roman"/>
          <w:sz w:val="24"/>
          <w:szCs w:val="24"/>
        </w:rPr>
        <w:tab/>
        <w:t xml:space="preserve">     </w:t>
      </w:r>
    </w:p>
    <w:p w14:paraId="49F66E4A" w14:textId="77777777" w:rsidR="002D6E5E" w:rsidRPr="00295A54" w:rsidRDefault="002D6E5E" w:rsidP="0083010B">
      <w:pPr>
        <w:tabs>
          <w:tab w:val="center" w:pos="1985"/>
          <w:tab w:val="center" w:pos="7371"/>
        </w:tabs>
        <w:spacing w:after="0" w:line="240" w:lineRule="auto"/>
        <w:jc w:val="both"/>
        <w:rPr>
          <w:rFonts w:ascii="Times New Roman" w:hAnsi="Times New Roman" w:cs="Times New Roman"/>
          <w:sz w:val="24"/>
          <w:szCs w:val="24"/>
        </w:rPr>
      </w:pPr>
      <w:r w:rsidRPr="00295A54">
        <w:rPr>
          <w:rFonts w:ascii="Times New Roman" w:hAnsi="Times New Roman" w:cs="Times New Roman"/>
          <w:sz w:val="24"/>
          <w:szCs w:val="24"/>
        </w:rPr>
        <w:t xml:space="preserve">                                                        </w:t>
      </w:r>
    </w:p>
    <w:p w14:paraId="0DF1E394" w14:textId="77777777" w:rsidR="002D6E5E" w:rsidRPr="00295A54" w:rsidRDefault="002D6E5E" w:rsidP="0083010B">
      <w:pPr>
        <w:tabs>
          <w:tab w:val="center" w:pos="1843"/>
          <w:tab w:val="center" w:pos="7088"/>
        </w:tabs>
        <w:spacing w:after="0" w:line="240" w:lineRule="auto"/>
        <w:jc w:val="both"/>
        <w:rPr>
          <w:rFonts w:ascii="Times New Roman" w:hAnsi="Times New Roman" w:cs="Times New Roman"/>
          <w:sz w:val="24"/>
          <w:szCs w:val="24"/>
        </w:rPr>
      </w:pPr>
      <w:r w:rsidRPr="00295A54">
        <w:rPr>
          <w:rFonts w:ascii="Times New Roman" w:hAnsi="Times New Roman" w:cs="Times New Roman"/>
          <w:b/>
          <w:bCs/>
          <w:sz w:val="24"/>
          <w:szCs w:val="24"/>
        </w:rPr>
        <w:tab/>
        <w:t>PRIMAR,</w:t>
      </w:r>
      <w:r w:rsidRPr="00295A54">
        <w:rPr>
          <w:rFonts w:ascii="Times New Roman" w:hAnsi="Times New Roman" w:cs="Times New Roman"/>
          <w:b/>
          <w:bCs/>
          <w:sz w:val="24"/>
          <w:szCs w:val="24"/>
        </w:rPr>
        <w:tab/>
        <w:t>PREŞEDINTE,</w:t>
      </w:r>
      <w:r w:rsidRPr="00295A54">
        <w:rPr>
          <w:rFonts w:ascii="Times New Roman" w:hAnsi="Times New Roman" w:cs="Times New Roman"/>
          <w:sz w:val="24"/>
          <w:szCs w:val="24"/>
        </w:rPr>
        <w:t xml:space="preserve">               </w:t>
      </w:r>
    </w:p>
    <w:p w14:paraId="13B469C7" w14:textId="77777777" w:rsidR="002D6E5E" w:rsidRPr="00295A54" w:rsidRDefault="002D6E5E" w:rsidP="002D6E5E">
      <w:pPr>
        <w:tabs>
          <w:tab w:val="center" w:pos="1843"/>
          <w:tab w:val="center" w:pos="7088"/>
        </w:tabs>
        <w:jc w:val="both"/>
        <w:rPr>
          <w:rFonts w:ascii="Times New Roman" w:hAnsi="Times New Roman" w:cs="Times New Roman"/>
          <w:sz w:val="24"/>
          <w:szCs w:val="24"/>
        </w:rPr>
      </w:pPr>
      <w:r w:rsidRPr="00295A54">
        <w:rPr>
          <w:rFonts w:ascii="Times New Roman" w:hAnsi="Times New Roman" w:cs="Times New Roman"/>
          <w:sz w:val="24"/>
          <w:szCs w:val="24"/>
        </w:rPr>
        <w:t xml:space="preserve">       </w:t>
      </w:r>
    </w:p>
    <w:p w14:paraId="0B4AB5F0" w14:textId="77777777" w:rsidR="002D6E5E" w:rsidRPr="00295A54" w:rsidRDefault="002D6E5E" w:rsidP="002D6E5E">
      <w:pPr>
        <w:jc w:val="both"/>
        <w:rPr>
          <w:rFonts w:ascii="Times New Roman" w:hAnsi="Times New Roman" w:cs="Times New Roman"/>
          <w:b/>
          <w:sz w:val="24"/>
          <w:szCs w:val="24"/>
        </w:rPr>
      </w:pPr>
    </w:p>
    <w:p w14:paraId="4C3265F8" w14:textId="77777777" w:rsidR="002D6E5E" w:rsidRPr="00295A54" w:rsidRDefault="002D6E5E" w:rsidP="002D6E5E">
      <w:pPr>
        <w:jc w:val="both"/>
        <w:rPr>
          <w:rFonts w:ascii="Times New Roman" w:hAnsi="Times New Roman" w:cs="Times New Roman"/>
          <w:b/>
          <w:sz w:val="24"/>
          <w:szCs w:val="24"/>
        </w:rPr>
      </w:pPr>
    </w:p>
    <w:p w14:paraId="447EB442" w14:textId="77777777" w:rsidR="002D6E5E" w:rsidRPr="00295A54" w:rsidRDefault="002D6E5E" w:rsidP="002D6E5E">
      <w:pPr>
        <w:jc w:val="both"/>
        <w:rPr>
          <w:rFonts w:ascii="Times New Roman" w:hAnsi="Times New Roman" w:cs="Times New Roman"/>
          <w:b/>
          <w:sz w:val="24"/>
          <w:szCs w:val="24"/>
        </w:rPr>
      </w:pPr>
    </w:p>
    <w:p w14:paraId="4BD627A9" w14:textId="77777777" w:rsidR="008232D9" w:rsidRPr="00295A54" w:rsidRDefault="008232D9" w:rsidP="002D6E5E">
      <w:pPr>
        <w:jc w:val="both"/>
        <w:rPr>
          <w:rFonts w:ascii="Times New Roman" w:hAnsi="Times New Roman" w:cs="Times New Roman"/>
          <w:b/>
          <w:sz w:val="24"/>
          <w:szCs w:val="24"/>
        </w:rPr>
      </w:pPr>
    </w:p>
    <w:p w14:paraId="71BC5682" w14:textId="77777777" w:rsidR="008232D9" w:rsidRPr="00295A54" w:rsidRDefault="008232D9" w:rsidP="002D6E5E">
      <w:pPr>
        <w:jc w:val="both"/>
        <w:rPr>
          <w:rFonts w:ascii="Times New Roman" w:hAnsi="Times New Roman" w:cs="Times New Roman"/>
          <w:b/>
          <w:sz w:val="24"/>
          <w:szCs w:val="24"/>
        </w:rPr>
      </w:pPr>
    </w:p>
    <w:p w14:paraId="614FAA71" w14:textId="77777777" w:rsidR="00E951AD" w:rsidRPr="00295A54" w:rsidRDefault="00E951AD" w:rsidP="002D6E5E">
      <w:pPr>
        <w:jc w:val="both"/>
        <w:rPr>
          <w:rFonts w:ascii="Times New Roman" w:hAnsi="Times New Roman" w:cs="Times New Roman"/>
          <w:b/>
          <w:sz w:val="24"/>
          <w:szCs w:val="24"/>
        </w:rPr>
      </w:pPr>
    </w:p>
    <w:p w14:paraId="484A9C93" w14:textId="77777777" w:rsidR="00E951AD" w:rsidRPr="00295A54" w:rsidRDefault="00E951AD" w:rsidP="002D6E5E">
      <w:pPr>
        <w:jc w:val="both"/>
        <w:rPr>
          <w:rFonts w:ascii="Times New Roman" w:hAnsi="Times New Roman" w:cs="Times New Roman"/>
          <w:b/>
          <w:sz w:val="24"/>
          <w:szCs w:val="24"/>
        </w:rPr>
      </w:pPr>
    </w:p>
    <w:p w14:paraId="71657FFA" w14:textId="77777777" w:rsidR="00E951AD" w:rsidRPr="00295A54" w:rsidRDefault="00E951AD" w:rsidP="002D6E5E">
      <w:pPr>
        <w:jc w:val="both"/>
        <w:rPr>
          <w:rFonts w:ascii="Times New Roman" w:hAnsi="Times New Roman" w:cs="Times New Roman"/>
          <w:b/>
          <w:sz w:val="24"/>
          <w:szCs w:val="24"/>
        </w:rPr>
      </w:pPr>
    </w:p>
    <w:p w14:paraId="5DEB8C16" w14:textId="77777777" w:rsidR="00E951AD" w:rsidRPr="00295A54" w:rsidRDefault="00E951AD" w:rsidP="002D6E5E">
      <w:pPr>
        <w:jc w:val="both"/>
        <w:rPr>
          <w:rFonts w:ascii="Times New Roman" w:hAnsi="Times New Roman" w:cs="Times New Roman"/>
          <w:b/>
          <w:sz w:val="24"/>
          <w:szCs w:val="24"/>
        </w:rPr>
      </w:pPr>
    </w:p>
    <w:p w14:paraId="306A01FB" w14:textId="77777777" w:rsidR="0083010B" w:rsidRPr="00295A54" w:rsidRDefault="0083010B" w:rsidP="002D6E5E">
      <w:pPr>
        <w:jc w:val="both"/>
        <w:rPr>
          <w:rFonts w:ascii="Times New Roman" w:hAnsi="Times New Roman" w:cs="Times New Roman"/>
          <w:b/>
          <w:sz w:val="24"/>
          <w:szCs w:val="24"/>
        </w:rPr>
      </w:pPr>
    </w:p>
    <w:p w14:paraId="6DDAD9CA" w14:textId="77777777" w:rsidR="0083010B" w:rsidRPr="00295A54" w:rsidRDefault="0083010B" w:rsidP="002D6E5E">
      <w:pPr>
        <w:jc w:val="both"/>
        <w:rPr>
          <w:rFonts w:ascii="Times New Roman" w:hAnsi="Times New Roman" w:cs="Times New Roman"/>
          <w:b/>
          <w:sz w:val="24"/>
          <w:szCs w:val="24"/>
        </w:rPr>
      </w:pPr>
    </w:p>
    <w:p w14:paraId="7FE211E4" w14:textId="77777777" w:rsidR="0083010B" w:rsidRPr="00295A54" w:rsidRDefault="0083010B" w:rsidP="002D6E5E">
      <w:pPr>
        <w:jc w:val="both"/>
        <w:rPr>
          <w:rFonts w:ascii="Times New Roman" w:hAnsi="Times New Roman" w:cs="Times New Roman"/>
          <w:b/>
          <w:sz w:val="24"/>
          <w:szCs w:val="24"/>
        </w:rPr>
      </w:pPr>
    </w:p>
    <w:p w14:paraId="1ED54D3E" w14:textId="77777777" w:rsidR="0083010B" w:rsidRPr="00295A54" w:rsidRDefault="0083010B" w:rsidP="002D6E5E">
      <w:pPr>
        <w:jc w:val="both"/>
        <w:rPr>
          <w:rFonts w:ascii="Times New Roman" w:hAnsi="Times New Roman" w:cs="Times New Roman"/>
          <w:b/>
          <w:sz w:val="24"/>
          <w:szCs w:val="24"/>
        </w:rPr>
      </w:pPr>
    </w:p>
    <w:p w14:paraId="78010F46" w14:textId="77777777" w:rsidR="0083010B" w:rsidRPr="00295A54" w:rsidRDefault="0083010B" w:rsidP="002D6E5E">
      <w:pPr>
        <w:jc w:val="both"/>
        <w:rPr>
          <w:rFonts w:ascii="Times New Roman" w:hAnsi="Times New Roman" w:cs="Times New Roman"/>
          <w:b/>
          <w:sz w:val="24"/>
          <w:szCs w:val="24"/>
        </w:rPr>
      </w:pPr>
    </w:p>
    <w:p w14:paraId="5BB3E2C5" w14:textId="77777777" w:rsidR="0083010B" w:rsidRPr="00295A54" w:rsidRDefault="0083010B" w:rsidP="002D6E5E">
      <w:pPr>
        <w:jc w:val="both"/>
        <w:rPr>
          <w:rFonts w:ascii="Times New Roman" w:hAnsi="Times New Roman" w:cs="Times New Roman"/>
          <w:b/>
          <w:sz w:val="24"/>
          <w:szCs w:val="24"/>
        </w:rPr>
      </w:pPr>
    </w:p>
    <w:p w14:paraId="1F0F809A" w14:textId="77777777" w:rsidR="0083010B" w:rsidRPr="00295A54" w:rsidRDefault="0083010B" w:rsidP="002D6E5E">
      <w:pPr>
        <w:jc w:val="both"/>
        <w:rPr>
          <w:rFonts w:ascii="Times New Roman" w:hAnsi="Times New Roman" w:cs="Times New Roman"/>
          <w:b/>
          <w:sz w:val="24"/>
          <w:szCs w:val="24"/>
        </w:rPr>
      </w:pPr>
    </w:p>
    <w:p w14:paraId="30C5500A" w14:textId="77777777" w:rsidR="0083010B" w:rsidRPr="00295A54" w:rsidRDefault="0083010B" w:rsidP="002D6E5E">
      <w:pPr>
        <w:jc w:val="both"/>
        <w:rPr>
          <w:rFonts w:ascii="Times New Roman" w:hAnsi="Times New Roman" w:cs="Times New Roman"/>
          <w:b/>
          <w:sz w:val="24"/>
          <w:szCs w:val="24"/>
        </w:rPr>
      </w:pPr>
    </w:p>
    <w:p w14:paraId="1C9C5D09" w14:textId="77777777" w:rsidR="008232D9" w:rsidRPr="00295A54" w:rsidRDefault="008232D9" w:rsidP="002D6E5E">
      <w:pPr>
        <w:jc w:val="both"/>
        <w:rPr>
          <w:rFonts w:ascii="Times New Roman" w:hAnsi="Times New Roman" w:cs="Times New Roman"/>
          <w:b/>
          <w:sz w:val="24"/>
          <w:szCs w:val="24"/>
        </w:rPr>
      </w:pPr>
    </w:p>
    <w:p w14:paraId="35A9EE19" w14:textId="77777777" w:rsidR="008232D9" w:rsidRPr="00295A54" w:rsidRDefault="008232D9" w:rsidP="002D6E5E">
      <w:pPr>
        <w:jc w:val="both"/>
        <w:rPr>
          <w:rFonts w:ascii="Times New Roman" w:hAnsi="Times New Roman" w:cs="Times New Roman"/>
          <w:b/>
          <w:sz w:val="24"/>
          <w:szCs w:val="24"/>
        </w:rPr>
      </w:pPr>
    </w:p>
    <w:p w14:paraId="53200807" w14:textId="77777777" w:rsidR="002D6E5E" w:rsidRPr="00295A54" w:rsidRDefault="002D6E5E" w:rsidP="002D6E5E">
      <w:pPr>
        <w:jc w:val="both"/>
        <w:rPr>
          <w:rFonts w:ascii="Times New Roman" w:hAnsi="Times New Roman" w:cs="Times New Roman"/>
          <w:b/>
          <w:sz w:val="24"/>
          <w:szCs w:val="24"/>
        </w:rPr>
      </w:pPr>
    </w:p>
    <w:p w14:paraId="0EE0D14F" w14:textId="77777777" w:rsidR="002D6E5E" w:rsidRPr="00295A54" w:rsidRDefault="002D6E5E" w:rsidP="00E74D41">
      <w:pPr>
        <w:spacing w:after="0" w:line="240" w:lineRule="auto"/>
        <w:jc w:val="both"/>
        <w:rPr>
          <w:rFonts w:ascii="Times New Roman" w:hAnsi="Times New Roman" w:cs="Times New Roman"/>
          <w:sz w:val="24"/>
          <w:szCs w:val="24"/>
        </w:rPr>
      </w:pPr>
      <w:r w:rsidRPr="00295A54">
        <w:rPr>
          <w:rFonts w:ascii="Times New Roman" w:hAnsi="Times New Roman" w:cs="Times New Roman"/>
          <w:b/>
          <w:sz w:val="24"/>
          <w:szCs w:val="24"/>
        </w:rPr>
        <w:lastRenderedPageBreak/>
        <w:t>Anexa nr. 1</w:t>
      </w:r>
    </w:p>
    <w:p w14:paraId="61CA723A" w14:textId="77777777" w:rsidR="002D6E5E" w:rsidRPr="00295A54" w:rsidRDefault="002D6E5E" w:rsidP="00E74D41">
      <w:pPr>
        <w:pStyle w:val="Heading2"/>
        <w:spacing w:before="0" w:after="0"/>
        <w:rPr>
          <w:rFonts w:ascii="Times New Roman" w:hAnsi="Times New Roman" w:cs="Times New Roman"/>
          <w:sz w:val="24"/>
          <w:szCs w:val="24"/>
          <w:lang w:val="ro-RO"/>
        </w:rPr>
      </w:pPr>
      <w:r w:rsidRPr="00295A54">
        <w:rPr>
          <w:rFonts w:ascii="Times New Roman" w:hAnsi="Times New Roman" w:cs="Times New Roman"/>
          <w:bCs w:val="0"/>
          <w:i w:val="0"/>
          <w:sz w:val="24"/>
          <w:szCs w:val="24"/>
          <w:lang w:val="ro-RO"/>
        </w:rPr>
        <w:t xml:space="preserve">la Contractul de finanţare nerambursabilă </w:t>
      </w:r>
    </w:p>
    <w:p w14:paraId="2E8D138E" w14:textId="77777777" w:rsidR="002D6E5E" w:rsidRPr="00295A54" w:rsidRDefault="002D6E5E" w:rsidP="00E74D41">
      <w:pPr>
        <w:pStyle w:val="Heading2"/>
        <w:spacing w:before="0" w:after="0"/>
        <w:rPr>
          <w:rFonts w:ascii="Times New Roman" w:hAnsi="Times New Roman" w:cs="Times New Roman"/>
          <w:sz w:val="24"/>
          <w:szCs w:val="24"/>
          <w:lang w:val="ro-RO"/>
        </w:rPr>
      </w:pPr>
      <w:r w:rsidRPr="00295A54">
        <w:rPr>
          <w:rFonts w:ascii="Times New Roman" w:hAnsi="Times New Roman" w:cs="Times New Roman"/>
          <w:bCs w:val="0"/>
          <w:sz w:val="24"/>
          <w:szCs w:val="24"/>
          <w:lang w:val="ro-RO"/>
        </w:rPr>
        <w:t>Nr. _______/_______</w:t>
      </w:r>
    </w:p>
    <w:p w14:paraId="75340B6B" w14:textId="77777777" w:rsidR="002D6E5E" w:rsidRPr="00295A54" w:rsidRDefault="002D6E5E" w:rsidP="00E74D41">
      <w:pPr>
        <w:spacing w:after="0" w:line="240" w:lineRule="auto"/>
        <w:jc w:val="both"/>
        <w:rPr>
          <w:rFonts w:ascii="Times New Roman" w:hAnsi="Times New Roman" w:cs="Times New Roman"/>
          <w:bCs/>
          <w:sz w:val="24"/>
          <w:szCs w:val="24"/>
        </w:rPr>
      </w:pPr>
    </w:p>
    <w:p w14:paraId="68A70A18" w14:textId="77777777" w:rsidR="002D6E5E" w:rsidRPr="00295A54" w:rsidRDefault="002D6E5E" w:rsidP="00E74D41">
      <w:pPr>
        <w:spacing w:after="0" w:line="240" w:lineRule="auto"/>
        <w:jc w:val="center"/>
        <w:rPr>
          <w:rFonts w:ascii="Times New Roman" w:hAnsi="Times New Roman" w:cs="Times New Roman"/>
          <w:sz w:val="24"/>
          <w:szCs w:val="24"/>
        </w:rPr>
      </w:pPr>
      <w:r w:rsidRPr="00295A54">
        <w:rPr>
          <w:rFonts w:ascii="Times New Roman" w:hAnsi="Times New Roman" w:cs="Times New Roman"/>
          <w:b/>
          <w:bCs/>
          <w:sz w:val="24"/>
          <w:szCs w:val="24"/>
        </w:rPr>
        <w:t xml:space="preserve">BUGETUL DE VENITURI ŞI CHELTUIELI </w:t>
      </w:r>
    </w:p>
    <w:p w14:paraId="6B3B2F3B" w14:textId="77777777" w:rsidR="002D6E5E" w:rsidRPr="00295A54" w:rsidRDefault="002D6E5E" w:rsidP="00E74D41">
      <w:pPr>
        <w:spacing w:after="0" w:line="240" w:lineRule="auto"/>
        <w:jc w:val="center"/>
        <w:rPr>
          <w:rFonts w:ascii="Times New Roman" w:hAnsi="Times New Roman" w:cs="Times New Roman"/>
          <w:sz w:val="24"/>
          <w:szCs w:val="24"/>
        </w:rPr>
      </w:pPr>
      <w:r w:rsidRPr="00295A54">
        <w:rPr>
          <w:rFonts w:ascii="Times New Roman" w:hAnsi="Times New Roman" w:cs="Times New Roman"/>
          <w:b/>
          <w:bCs/>
          <w:sz w:val="24"/>
          <w:szCs w:val="24"/>
        </w:rPr>
        <w:t>al programului _________________________________</w:t>
      </w:r>
    </w:p>
    <w:p w14:paraId="588FD594" w14:textId="77777777" w:rsidR="002D6E5E" w:rsidRPr="00295A54" w:rsidRDefault="002D6E5E" w:rsidP="00E74D41">
      <w:pPr>
        <w:spacing w:after="0" w:line="240" w:lineRule="auto"/>
        <w:rPr>
          <w:rFonts w:ascii="Times New Roman" w:hAnsi="Times New Roman" w:cs="Times New Roman"/>
          <w:sz w:val="24"/>
          <w:szCs w:val="24"/>
        </w:rPr>
      </w:pPr>
    </w:p>
    <w:p w14:paraId="21018561" w14:textId="77777777" w:rsidR="00E74D41" w:rsidRPr="00295A54" w:rsidRDefault="00E74D41" w:rsidP="00E74D41">
      <w:pPr>
        <w:spacing w:after="0" w:line="240" w:lineRule="auto"/>
        <w:rPr>
          <w:rFonts w:ascii="Times New Roman" w:hAnsi="Times New Roman" w:cs="Times New Roman"/>
          <w:sz w:val="24"/>
          <w:szCs w:val="24"/>
        </w:rPr>
      </w:pPr>
    </w:p>
    <w:p w14:paraId="5266A252" w14:textId="77777777" w:rsidR="002D6E5E" w:rsidRPr="00295A54" w:rsidRDefault="002D6E5E" w:rsidP="00E74D41">
      <w:pPr>
        <w:spacing w:after="0" w:line="240" w:lineRule="auto"/>
        <w:jc w:val="both"/>
        <w:rPr>
          <w:rFonts w:ascii="Times New Roman" w:hAnsi="Times New Roman" w:cs="Times New Roman"/>
          <w:sz w:val="24"/>
          <w:szCs w:val="24"/>
        </w:rPr>
      </w:pPr>
      <w:r w:rsidRPr="00295A54">
        <w:rPr>
          <w:rFonts w:ascii="Times New Roman" w:hAnsi="Times New Roman" w:cs="Times New Roman"/>
          <w:b/>
          <w:sz w:val="24"/>
          <w:szCs w:val="24"/>
        </w:rPr>
        <w:t>Beneficiar: Asociaţia ____________________</w:t>
      </w:r>
    </w:p>
    <w:p w14:paraId="466DF396" w14:textId="77777777" w:rsidR="002D6E5E" w:rsidRPr="00295A54" w:rsidRDefault="002D6E5E" w:rsidP="00E74D41">
      <w:pPr>
        <w:spacing w:after="0" w:line="240" w:lineRule="auto"/>
        <w:jc w:val="both"/>
        <w:rPr>
          <w:rFonts w:ascii="Times New Roman" w:hAnsi="Times New Roman" w:cs="Times New Roman"/>
          <w:sz w:val="24"/>
          <w:szCs w:val="24"/>
        </w:rPr>
      </w:pPr>
      <w:r w:rsidRPr="00295A54">
        <w:rPr>
          <w:rFonts w:ascii="Times New Roman" w:hAnsi="Times New Roman" w:cs="Times New Roman"/>
          <w:b/>
          <w:sz w:val="24"/>
          <w:szCs w:val="24"/>
        </w:rPr>
        <w:t>Proiectul</w:t>
      </w:r>
      <w:r w:rsidRPr="00295A54">
        <w:rPr>
          <w:rFonts w:ascii="Times New Roman" w:hAnsi="Times New Roman" w:cs="Times New Roman"/>
          <w:sz w:val="24"/>
          <w:szCs w:val="24"/>
        </w:rPr>
        <w:t>: _____________________________________</w:t>
      </w:r>
    </w:p>
    <w:p w14:paraId="0326AC7E" w14:textId="77777777" w:rsidR="002D6E5E" w:rsidRPr="00295A54" w:rsidRDefault="002D6E5E" w:rsidP="00E74D41">
      <w:pPr>
        <w:spacing w:after="0" w:line="240" w:lineRule="auto"/>
        <w:jc w:val="both"/>
        <w:rPr>
          <w:rFonts w:ascii="Times New Roman" w:hAnsi="Times New Roman" w:cs="Times New Roman"/>
          <w:sz w:val="24"/>
          <w:szCs w:val="24"/>
        </w:rPr>
      </w:pPr>
      <w:r w:rsidRPr="00295A54">
        <w:rPr>
          <w:rFonts w:ascii="Times New Roman" w:hAnsi="Times New Roman" w:cs="Times New Roman"/>
          <w:b/>
          <w:sz w:val="24"/>
          <w:szCs w:val="24"/>
        </w:rPr>
        <w:t>Perioada şi locul desfăşurării</w:t>
      </w:r>
      <w:r w:rsidRPr="00295A54">
        <w:rPr>
          <w:rFonts w:ascii="Times New Roman" w:hAnsi="Times New Roman" w:cs="Times New Roman"/>
          <w:sz w:val="24"/>
          <w:szCs w:val="24"/>
        </w:rPr>
        <w:t>: __________________________________</w:t>
      </w:r>
    </w:p>
    <w:p w14:paraId="7DB41FEF" w14:textId="77777777" w:rsidR="00E74D41" w:rsidRPr="00295A54" w:rsidRDefault="00E74D41" w:rsidP="00E74D41">
      <w:pPr>
        <w:spacing w:after="0" w:line="240" w:lineRule="auto"/>
        <w:jc w:val="both"/>
        <w:rPr>
          <w:rFonts w:ascii="Times New Roman" w:hAnsi="Times New Roman" w:cs="Times New Roman"/>
          <w:sz w:val="24"/>
          <w:szCs w:val="24"/>
        </w:rPr>
      </w:pPr>
    </w:p>
    <w:p w14:paraId="0239FC95" w14:textId="77777777" w:rsidR="002D6E5E" w:rsidRPr="00295A54" w:rsidRDefault="002D6E5E" w:rsidP="00E74D41">
      <w:pPr>
        <w:spacing w:after="0" w:line="240" w:lineRule="auto"/>
        <w:rPr>
          <w:rFonts w:ascii="Times New Roman" w:hAnsi="Times New Roman" w:cs="Times New Roman"/>
          <w:sz w:val="24"/>
          <w:szCs w:val="24"/>
        </w:rPr>
      </w:pPr>
      <w:r w:rsidRPr="00295A54">
        <w:rPr>
          <w:rFonts w:ascii="Times New Roman" w:hAnsi="Times New Roman" w:cs="Times New Roman"/>
          <w:sz w:val="24"/>
          <w:szCs w:val="24"/>
        </w:rPr>
        <w:t xml:space="preserve">- </w:t>
      </w:r>
      <w:r w:rsidRPr="00295A54">
        <w:rPr>
          <w:rFonts w:ascii="Times New Roman" w:hAnsi="Times New Roman" w:cs="Times New Roman"/>
          <w:b/>
          <w:sz w:val="24"/>
          <w:szCs w:val="24"/>
        </w:rPr>
        <w:t>LEI</w:t>
      </w:r>
      <w:r w:rsidRPr="00295A54">
        <w:rPr>
          <w:rFonts w:ascii="Times New Roman" w:hAnsi="Times New Roman" w:cs="Times New Roman"/>
          <w:sz w:val="24"/>
          <w:szCs w:val="24"/>
        </w:rPr>
        <w:t xml:space="preserve"> -</w:t>
      </w:r>
    </w:p>
    <w:tbl>
      <w:tblPr>
        <w:tblW w:w="0" w:type="auto"/>
        <w:tblInd w:w="-87" w:type="dxa"/>
        <w:tblLayout w:type="fixed"/>
        <w:tblLook w:val="0000" w:firstRow="0" w:lastRow="0" w:firstColumn="0" w:lastColumn="0" w:noHBand="0" w:noVBand="0"/>
      </w:tblPr>
      <w:tblGrid>
        <w:gridCol w:w="720"/>
        <w:gridCol w:w="2700"/>
        <w:gridCol w:w="1080"/>
        <w:gridCol w:w="900"/>
        <w:gridCol w:w="900"/>
        <w:gridCol w:w="900"/>
        <w:gridCol w:w="900"/>
        <w:gridCol w:w="1830"/>
      </w:tblGrid>
      <w:tr w:rsidR="002D6E5E" w:rsidRPr="00295A54" w14:paraId="1F8CF7EF" w14:textId="77777777" w:rsidTr="00DA4AE4">
        <w:tc>
          <w:tcPr>
            <w:tcW w:w="720" w:type="dxa"/>
            <w:tcBorders>
              <w:top w:val="single" w:sz="4" w:space="0" w:color="000000"/>
              <w:left w:val="single" w:sz="4" w:space="0" w:color="000000"/>
              <w:bottom w:val="single" w:sz="4" w:space="0" w:color="000000"/>
            </w:tcBorders>
            <w:shd w:val="clear" w:color="auto" w:fill="auto"/>
            <w:vAlign w:val="center"/>
          </w:tcPr>
          <w:p w14:paraId="059B81C7" w14:textId="77777777" w:rsidR="002D6E5E" w:rsidRPr="00295A54" w:rsidRDefault="002D6E5E" w:rsidP="00E74D41">
            <w:pPr>
              <w:spacing w:after="0" w:line="240" w:lineRule="auto"/>
              <w:jc w:val="center"/>
              <w:rPr>
                <w:rFonts w:ascii="Times New Roman" w:hAnsi="Times New Roman" w:cs="Times New Roman"/>
                <w:sz w:val="24"/>
                <w:szCs w:val="24"/>
              </w:rPr>
            </w:pPr>
            <w:r w:rsidRPr="00295A54">
              <w:rPr>
                <w:rFonts w:ascii="Times New Roman" w:hAnsi="Times New Roman" w:cs="Times New Roman"/>
                <w:b/>
                <w:sz w:val="24"/>
                <w:szCs w:val="24"/>
              </w:rPr>
              <w:t>Nr.</w:t>
            </w:r>
          </w:p>
          <w:p w14:paraId="39CE51C3" w14:textId="77777777" w:rsidR="002D6E5E" w:rsidRPr="00295A54" w:rsidRDefault="002D6E5E" w:rsidP="00E74D41">
            <w:pPr>
              <w:spacing w:after="0" w:line="240" w:lineRule="auto"/>
              <w:jc w:val="center"/>
              <w:rPr>
                <w:rFonts w:ascii="Times New Roman" w:hAnsi="Times New Roman" w:cs="Times New Roman"/>
                <w:sz w:val="24"/>
                <w:szCs w:val="24"/>
              </w:rPr>
            </w:pPr>
            <w:r w:rsidRPr="00295A54">
              <w:rPr>
                <w:rFonts w:ascii="Times New Roman" w:hAnsi="Times New Roman" w:cs="Times New Roman"/>
                <w:b/>
                <w:sz w:val="24"/>
                <w:szCs w:val="24"/>
              </w:rPr>
              <w:t>crt.</w:t>
            </w:r>
          </w:p>
        </w:tc>
        <w:tc>
          <w:tcPr>
            <w:tcW w:w="2700" w:type="dxa"/>
            <w:tcBorders>
              <w:top w:val="single" w:sz="4" w:space="0" w:color="000000"/>
              <w:left w:val="single" w:sz="4" w:space="0" w:color="000000"/>
              <w:bottom w:val="single" w:sz="4" w:space="0" w:color="000000"/>
            </w:tcBorders>
            <w:shd w:val="clear" w:color="auto" w:fill="auto"/>
            <w:vAlign w:val="center"/>
          </w:tcPr>
          <w:p w14:paraId="3B238597" w14:textId="77777777" w:rsidR="002D6E5E" w:rsidRPr="00295A54" w:rsidRDefault="002D6E5E" w:rsidP="00E74D41">
            <w:pPr>
              <w:spacing w:after="0" w:line="240" w:lineRule="auto"/>
              <w:jc w:val="center"/>
              <w:rPr>
                <w:rFonts w:ascii="Times New Roman" w:hAnsi="Times New Roman" w:cs="Times New Roman"/>
                <w:sz w:val="24"/>
                <w:szCs w:val="24"/>
              </w:rPr>
            </w:pPr>
            <w:r w:rsidRPr="00295A54">
              <w:rPr>
                <w:rFonts w:ascii="Times New Roman" w:hAnsi="Times New Roman" w:cs="Times New Roman"/>
                <w:b/>
                <w:sz w:val="24"/>
                <w:szCs w:val="24"/>
              </w:rPr>
              <w:t>Denumire indicatori</w:t>
            </w:r>
          </w:p>
        </w:tc>
        <w:tc>
          <w:tcPr>
            <w:tcW w:w="1080" w:type="dxa"/>
            <w:tcBorders>
              <w:top w:val="single" w:sz="4" w:space="0" w:color="000000"/>
              <w:left w:val="single" w:sz="4" w:space="0" w:color="000000"/>
              <w:bottom w:val="single" w:sz="4" w:space="0" w:color="000000"/>
            </w:tcBorders>
            <w:shd w:val="clear" w:color="auto" w:fill="auto"/>
            <w:vAlign w:val="center"/>
          </w:tcPr>
          <w:p w14:paraId="5CC8C1A7" w14:textId="77777777" w:rsidR="002D6E5E" w:rsidRPr="00295A54" w:rsidRDefault="002D6E5E" w:rsidP="00E74D41">
            <w:pPr>
              <w:spacing w:after="0" w:line="240" w:lineRule="auto"/>
              <w:jc w:val="center"/>
              <w:rPr>
                <w:rFonts w:ascii="Times New Roman" w:hAnsi="Times New Roman" w:cs="Times New Roman"/>
                <w:sz w:val="24"/>
                <w:szCs w:val="24"/>
              </w:rPr>
            </w:pPr>
            <w:r w:rsidRPr="00295A54">
              <w:rPr>
                <w:rFonts w:ascii="Times New Roman" w:hAnsi="Times New Roman" w:cs="Times New Roman"/>
                <w:b/>
                <w:sz w:val="24"/>
                <w:szCs w:val="24"/>
              </w:rPr>
              <w:t>TOTAL</w:t>
            </w:r>
          </w:p>
        </w:tc>
        <w:tc>
          <w:tcPr>
            <w:tcW w:w="900" w:type="dxa"/>
            <w:tcBorders>
              <w:top w:val="single" w:sz="4" w:space="0" w:color="000000"/>
              <w:left w:val="single" w:sz="4" w:space="0" w:color="000000"/>
              <w:bottom w:val="single" w:sz="4" w:space="0" w:color="000000"/>
            </w:tcBorders>
            <w:shd w:val="clear" w:color="auto" w:fill="auto"/>
            <w:vAlign w:val="center"/>
          </w:tcPr>
          <w:p w14:paraId="1CBA0EAB" w14:textId="77777777" w:rsidR="002D6E5E" w:rsidRPr="00295A54" w:rsidRDefault="002D6E5E" w:rsidP="00E74D41">
            <w:pPr>
              <w:spacing w:after="0" w:line="240" w:lineRule="auto"/>
              <w:jc w:val="center"/>
              <w:rPr>
                <w:rFonts w:ascii="Times New Roman" w:hAnsi="Times New Roman" w:cs="Times New Roman"/>
              </w:rPr>
            </w:pPr>
            <w:r w:rsidRPr="00295A54">
              <w:rPr>
                <w:rFonts w:ascii="Times New Roman" w:hAnsi="Times New Roman" w:cs="Times New Roman"/>
                <w:b/>
              </w:rPr>
              <w:t>TRIM. I</w:t>
            </w:r>
          </w:p>
        </w:tc>
        <w:tc>
          <w:tcPr>
            <w:tcW w:w="900" w:type="dxa"/>
            <w:tcBorders>
              <w:top w:val="single" w:sz="4" w:space="0" w:color="000000"/>
              <w:left w:val="single" w:sz="4" w:space="0" w:color="000000"/>
              <w:bottom w:val="single" w:sz="4" w:space="0" w:color="000000"/>
            </w:tcBorders>
            <w:shd w:val="clear" w:color="auto" w:fill="auto"/>
            <w:vAlign w:val="center"/>
          </w:tcPr>
          <w:p w14:paraId="28D17849" w14:textId="77777777" w:rsidR="002D6E5E" w:rsidRPr="00295A54" w:rsidRDefault="002D6E5E" w:rsidP="00E74D41">
            <w:pPr>
              <w:spacing w:after="0" w:line="240" w:lineRule="auto"/>
              <w:jc w:val="center"/>
              <w:rPr>
                <w:rFonts w:ascii="Times New Roman" w:hAnsi="Times New Roman" w:cs="Times New Roman"/>
              </w:rPr>
            </w:pPr>
            <w:r w:rsidRPr="00295A54">
              <w:rPr>
                <w:rFonts w:ascii="Times New Roman" w:hAnsi="Times New Roman" w:cs="Times New Roman"/>
                <w:b/>
              </w:rPr>
              <w:t>TRIM. II</w:t>
            </w:r>
          </w:p>
        </w:tc>
        <w:tc>
          <w:tcPr>
            <w:tcW w:w="900" w:type="dxa"/>
            <w:tcBorders>
              <w:top w:val="single" w:sz="4" w:space="0" w:color="000000"/>
              <w:left w:val="single" w:sz="4" w:space="0" w:color="000000"/>
              <w:bottom w:val="single" w:sz="4" w:space="0" w:color="000000"/>
            </w:tcBorders>
            <w:shd w:val="clear" w:color="auto" w:fill="auto"/>
            <w:vAlign w:val="center"/>
          </w:tcPr>
          <w:p w14:paraId="07004AE9" w14:textId="77777777" w:rsidR="002D6E5E" w:rsidRPr="00295A54" w:rsidRDefault="002D6E5E" w:rsidP="00E74D41">
            <w:pPr>
              <w:spacing w:after="0" w:line="240" w:lineRule="auto"/>
              <w:jc w:val="center"/>
              <w:rPr>
                <w:rFonts w:ascii="Times New Roman" w:hAnsi="Times New Roman" w:cs="Times New Roman"/>
              </w:rPr>
            </w:pPr>
            <w:r w:rsidRPr="00295A54">
              <w:rPr>
                <w:rFonts w:ascii="Times New Roman" w:hAnsi="Times New Roman" w:cs="Times New Roman"/>
                <w:b/>
              </w:rPr>
              <w:t>TRIM. III</w:t>
            </w:r>
          </w:p>
        </w:tc>
        <w:tc>
          <w:tcPr>
            <w:tcW w:w="900" w:type="dxa"/>
            <w:tcBorders>
              <w:top w:val="single" w:sz="4" w:space="0" w:color="000000"/>
              <w:left w:val="single" w:sz="4" w:space="0" w:color="000000"/>
              <w:bottom w:val="single" w:sz="4" w:space="0" w:color="000000"/>
            </w:tcBorders>
            <w:shd w:val="clear" w:color="auto" w:fill="auto"/>
            <w:vAlign w:val="center"/>
          </w:tcPr>
          <w:p w14:paraId="31467D93" w14:textId="77777777" w:rsidR="002D6E5E" w:rsidRPr="00295A54" w:rsidRDefault="002D6E5E" w:rsidP="00E74D41">
            <w:pPr>
              <w:spacing w:after="0" w:line="240" w:lineRule="auto"/>
              <w:jc w:val="center"/>
              <w:rPr>
                <w:rFonts w:ascii="Times New Roman" w:hAnsi="Times New Roman" w:cs="Times New Roman"/>
              </w:rPr>
            </w:pPr>
            <w:r w:rsidRPr="00295A54">
              <w:rPr>
                <w:rFonts w:ascii="Times New Roman" w:hAnsi="Times New Roman" w:cs="Times New Roman"/>
                <w:b/>
              </w:rPr>
              <w:t>TRIM. IV</w:t>
            </w:r>
          </w:p>
        </w:tc>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4C3B54" w14:textId="77777777" w:rsidR="002D6E5E" w:rsidRPr="00295A54" w:rsidRDefault="002D6E5E" w:rsidP="00E74D41">
            <w:pPr>
              <w:spacing w:after="0" w:line="240" w:lineRule="auto"/>
              <w:jc w:val="center"/>
              <w:rPr>
                <w:rFonts w:ascii="Times New Roman" w:hAnsi="Times New Roman" w:cs="Times New Roman"/>
                <w:sz w:val="24"/>
                <w:szCs w:val="24"/>
              </w:rPr>
            </w:pPr>
            <w:r w:rsidRPr="00295A54">
              <w:rPr>
                <w:rFonts w:ascii="Times New Roman" w:hAnsi="Times New Roman" w:cs="Times New Roman"/>
                <w:b/>
                <w:sz w:val="24"/>
                <w:szCs w:val="24"/>
              </w:rPr>
              <w:t>OBSERVAŢII</w:t>
            </w:r>
            <w:r w:rsidRPr="00295A54">
              <w:rPr>
                <w:rFonts w:ascii="Times New Roman" w:hAnsi="Times New Roman" w:cs="Times New Roman"/>
                <w:b/>
                <w:sz w:val="24"/>
                <w:szCs w:val="24"/>
                <w:vertAlign w:val="superscript"/>
              </w:rPr>
              <w:t>1</w:t>
            </w:r>
          </w:p>
        </w:tc>
      </w:tr>
      <w:tr w:rsidR="002D6E5E" w:rsidRPr="00295A54" w14:paraId="1AD2CE27" w14:textId="77777777" w:rsidTr="00DA4AE4">
        <w:tc>
          <w:tcPr>
            <w:tcW w:w="720" w:type="dxa"/>
            <w:tcBorders>
              <w:top w:val="single" w:sz="4" w:space="0" w:color="000000"/>
              <w:left w:val="single" w:sz="4" w:space="0" w:color="000000"/>
              <w:bottom w:val="single" w:sz="4" w:space="0" w:color="000000"/>
            </w:tcBorders>
            <w:shd w:val="clear" w:color="auto" w:fill="auto"/>
            <w:vAlign w:val="center"/>
          </w:tcPr>
          <w:p w14:paraId="7E104D62" w14:textId="77777777" w:rsidR="002D6E5E" w:rsidRPr="00295A54" w:rsidRDefault="002D6E5E" w:rsidP="00E74D41">
            <w:pPr>
              <w:spacing w:after="0" w:line="240" w:lineRule="auto"/>
              <w:jc w:val="center"/>
              <w:rPr>
                <w:rFonts w:ascii="Times New Roman" w:hAnsi="Times New Roman" w:cs="Times New Roman"/>
                <w:sz w:val="24"/>
                <w:szCs w:val="24"/>
              </w:rPr>
            </w:pPr>
            <w:r w:rsidRPr="00295A54">
              <w:rPr>
                <w:rFonts w:ascii="Times New Roman" w:hAnsi="Times New Roman" w:cs="Times New Roman"/>
                <w:b/>
                <w:sz w:val="24"/>
                <w:szCs w:val="24"/>
              </w:rPr>
              <w:t>I.</w:t>
            </w:r>
          </w:p>
        </w:tc>
        <w:tc>
          <w:tcPr>
            <w:tcW w:w="2700" w:type="dxa"/>
            <w:tcBorders>
              <w:top w:val="single" w:sz="4" w:space="0" w:color="000000"/>
              <w:left w:val="single" w:sz="4" w:space="0" w:color="000000"/>
              <w:bottom w:val="single" w:sz="4" w:space="0" w:color="000000"/>
            </w:tcBorders>
            <w:shd w:val="clear" w:color="auto" w:fill="auto"/>
          </w:tcPr>
          <w:p w14:paraId="5275A655" w14:textId="77777777" w:rsidR="002D6E5E" w:rsidRPr="00295A54" w:rsidRDefault="002D6E5E" w:rsidP="00E74D41">
            <w:pPr>
              <w:spacing w:after="0" w:line="240" w:lineRule="auto"/>
              <w:jc w:val="both"/>
              <w:rPr>
                <w:rFonts w:ascii="Times New Roman" w:hAnsi="Times New Roman" w:cs="Times New Roman"/>
                <w:sz w:val="24"/>
                <w:szCs w:val="24"/>
              </w:rPr>
            </w:pPr>
            <w:r w:rsidRPr="00295A54">
              <w:rPr>
                <w:rFonts w:ascii="Times New Roman" w:hAnsi="Times New Roman" w:cs="Times New Roman"/>
                <w:b/>
                <w:sz w:val="24"/>
                <w:szCs w:val="24"/>
              </w:rPr>
              <w:t>VENITURI – TOTAL, din care:</w:t>
            </w:r>
          </w:p>
        </w:tc>
        <w:tc>
          <w:tcPr>
            <w:tcW w:w="1080" w:type="dxa"/>
            <w:tcBorders>
              <w:top w:val="single" w:sz="4" w:space="0" w:color="000000"/>
              <w:left w:val="single" w:sz="4" w:space="0" w:color="000000"/>
              <w:bottom w:val="single" w:sz="4" w:space="0" w:color="000000"/>
            </w:tcBorders>
            <w:shd w:val="clear" w:color="auto" w:fill="auto"/>
          </w:tcPr>
          <w:p w14:paraId="067ADCEE" w14:textId="77777777" w:rsidR="002D6E5E" w:rsidRPr="00295A54" w:rsidRDefault="002D6E5E" w:rsidP="00E74D41">
            <w:pPr>
              <w:snapToGrid w:val="0"/>
              <w:spacing w:after="0" w:line="240" w:lineRule="auto"/>
              <w:jc w:val="both"/>
              <w:rPr>
                <w:rFonts w:ascii="Times New Roman" w:hAnsi="Times New Roman" w:cs="Times New Roman"/>
                <w:b/>
                <w:sz w:val="24"/>
                <w:szCs w:val="24"/>
              </w:rPr>
            </w:pPr>
          </w:p>
        </w:tc>
        <w:tc>
          <w:tcPr>
            <w:tcW w:w="900" w:type="dxa"/>
            <w:tcBorders>
              <w:top w:val="single" w:sz="4" w:space="0" w:color="000000"/>
              <w:left w:val="single" w:sz="4" w:space="0" w:color="000000"/>
              <w:bottom w:val="single" w:sz="4" w:space="0" w:color="000000"/>
            </w:tcBorders>
            <w:shd w:val="clear" w:color="auto" w:fill="auto"/>
          </w:tcPr>
          <w:p w14:paraId="327A45F7" w14:textId="77777777" w:rsidR="002D6E5E" w:rsidRPr="00295A54" w:rsidRDefault="002D6E5E" w:rsidP="00E74D41">
            <w:pPr>
              <w:snapToGrid w:val="0"/>
              <w:spacing w:after="0" w:line="240" w:lineRule="auto"/>
              <w:jc w:val="both"/>
              <w:rPr>
                <w:rFonts w:ascii="Times New Roman" w:hAnsi="Times New Roman" w:cs="Times New Roman"/>
                <w:b/>
                <w:sz w:val="24"/>
                <w:szCs w:val="24"/>
              </w:rPr>
            </w:pPr>
          </w:p>
        </w:tc>
        <w:tc>
          <w:tcPr>
            <w:tcW w:w="900" w:type="dxa"/>
            <w:tcBorders>
              <w:top w:val="single" w:sz="4" w:space="0" w:color="000000"/>
              <w:left w:val="single" w:sz="4" w:space="0" w:color="000000"/>
              <w:bottom w:val="single" w:sz="4" w:space="0" w:color="000000"/>
            </w:tcBorders>
            <w:shd w:val="clear" w:color="auto" w:fill="auto"/>
          </w:tcPr>
          <w:p w14:paraId="17DAF4B7" w14:textId="77777777" w:rsidR="002D6E5E" w:rsidRPr="00295A54" w:rsidRDefault="002D6E5E" w:rsidP="00E74D41">
            <w:pPr>
              <w:snapToGrid w:val="0"/>
              <w:spacing w:after="0" w:line="240" w:lineRule="auto"/>
              <w:jc w:val="both"/>
              <w:rPr>
                <w:rFonts w:ascii="Times New Roman" w:hAnsi="Times New Roman" w:cs="Times New Roman"/>
                <w:b/>
                <w:sz w:val="24"/>
                <w:szCs w:val="24"/>
              </w:rPr>
            </w:pPr>
          </w:p>
        </w:tc>
        <w:tc>
          <w:tcPr>
            <w:tcW w:w="900" w:type="dxa"/>
            <w:tcBorders>
              <w:top w:val="single" w:sz="4" w:space="0" w:color="000000"/>
              <w:left w:val="single" w:sz="4" w:space="0" w:color="000000"/>
              <w:bottom w:val="single" w:sz="4" w:space="0" w:color="000000"/>
            </w:tcBorders>
            <w:shd w:val="clear" w:color="auto" w:fill="auto"/>
          </w:tcPr>
          <w:p w14:paraId="45EADE1B" w14:textId="77777777" w:rsidR="002D6E5E" w:rsidRPr="00295A54" w:rsidRDefault="002D6E5E" w:rsidP="00E74D41">
            <w:pPr>
              <w:snapToGrid w:val="0"/>
              <w:spacing w:after="0" w:line="240" w:lineRule="auto"/>
              <w:jc w:val="both"/>
              <w:rPr>
                <w:rFonts w:ascii="Times New Roman" w:hAnsi="Times New Roman" w:cs="Times New Roman"/>
                <w:b/>
                <w:sz w:val="24"/>
                <w:szCs w:val="24"/>
              </w:rPr>
            </w:pPr>
          </w:p>
        </w:tc>
        <w:tc>
          <w:tcPr>
            <w:tcW w:w="900" w:type="dxa"/>
            <w:tcBorders>
              <w:top w:val="single" w:sz="4" w:space="0" w:color="000000"/>
              <w:left w:val="single" w:sz="4" w:space="0" w:color="000000"/>
              <w:bottom w:val="single" w:sz="4" w:space="0" w:color="000000"/>
            </w:tcBorders>
            <w:shd w:val="clear" w:color="auto" w:fill="auto"/>
          </w:tcPr>
          <w:p w14:paraId="5E57928A" w14:textId="77777777" w:rsidR="002D6E5E" w:rsidRPr="00295A54" w:rsidRDefault="002D6E5E" w:rsidP="00E74D41">
            <w:pPr>
              <w:snapToGrid w:val="0"/>
              <w:spacing w:after="0" w:line="240" w:lineRule="auto"/>
              <w:jc w:val="both"/>
              <w:rPr>
                <w:rFonts w:ascii="Times New Roman" w:hAnsi="Times New Roman" w:cs="Times New Roman"/>
                <w:b/>
                <w:sz w:val="24"/>
                <w:szCs w:val="24"/>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tcPr>
          <w:p w14:paraId="609DA514" w14:textId="77777777" w:rsidR="002D6E5E" w:rsidRPr="00295A54" w:rsidRDefault="002D6E5E" w:rsidP="00E74D41">
            <w:pPr>
              <w:snapToGrid w:val="0"/>
              <w:spacing w:after="0" w:line="240" w:lineRule="auto"/>
              <w:jc w:val="both"/>
              <w:rPr>
                <w:rFonts w:ascii="Times New Roman" w:hAnsi="Times New Roman" w:cs="Times New Roman"/>
                <w:b/>
                <w:sz w:val="24"/>
                <w:szCs w:val="24"/>
              </w:rPr>
            </w:pPr>
          </w:p>
        </w:tc>
      </w:tr>
      <w:tr w:rsidR="002D6E5E" w:rsidRPr="00295A54" w14:paraId="0818E773" w14:textId="77777777" w:rsidTr="00DA4AE4">
        <w:tc>
          <w:tcPr>
            <w:tcW w:w="720" w:type="dxa"/>
            <w:tcBorders>
              <w:top w:val="single" w:sz="4" w:space="0" w:color="000000"/>
              <w:left w:val="single" w:sz="4" w:space="0" w:color="000000"/>
              <w:bottom w:val="single" w:sz="4" w:space="0" w:color="000000"/>
            </w:tcBorders>
            <w:shd w:val="clear" w:color="auto" w:fill="auto"/>
            <w:vAlign w:val="center"/>
          </w:tcPr>
          <w:p w14:paraId="243B7880" w14:textId="77777777" w:rsidR="002D6E5E" w:rsidRPr="00295A54" w:rsidRDefault="002D6E5E" w:rsidP="00E74D41">
            <w:pPr>
              <w:spacing w:after="0" w:line="240" w:lineRule="auto"/>
              <w:jc w:val="center"/>
              <w:rPr>
                <w:rFonts w:ascii="Times New Roman" w:hAnsi="Times New Roman" w:cs="Times New Roman"/>
                <w:sz w:val="24"/>
                <w:szCs w:val="24"/>
              </w:rPr>
            </w:pPr>
            <w:r w:rsidRPr="00295A54">
              <w:rPr>
                <w:rFonts w:ascii="Times New Roman" w:hAnsi="Times New Roman" w:cs="Times New Roman"/>
                <w:sz w:val="24"/>
                <w:szCs w:val="24"/>
              </w:rPr>
              <w:t>1.</w:t>
            </w:r>
          </w:p>
        </w:tc>
        <w:tc>
          <w:tcPr>
            <w:tcW w:w="2700" w:type="dxa"/>
            <w:tcBorders>
              <w:top w:val="single" w:sz="4" w:space="0" w:color="000000"/>
              <w:left w:val="single" w:sz="4" w:space="0" w:color="000000"/>
              <w:bottom w:val="single" w:sz="4" w:space="0" w:color="000000"/>
            </w:tcBorders>
            <w:shd w:val="clear" w:color="auto" w:fill="auto"/>
          </w:tcPr>
          <w:p w14:paraId="188A812C" w14:textId="77777777" w:rsidR="002D6E5E" w:rsidRPr="00295A54" w:rsidRDefault="002D6E5E" w:rsidP="00E74D41">
            <w:pPr>
              <w:spacing w:after="0" w:line="240" w:lineRule="auto"/>
              <w:rPr>
                <w:rFonts w:ascii="Times New Roman" w:hAnsi="Times New Roman" w:cs="Times New Roman"/>
                <w:sz w:val="24"/>
                <w:szCs w:val="24"/>
              </w:rPr>
            </w:pPr>
            <w:r w:rsidRPr="00295A54">
              <w:rPr>
                <w:rFonts w:ascii="Times New Roman" w:hAnsi="Times New Roman" w:cs="Times New Roman"/>
                <w:sz w:val="24"/>
                <w:szCs w:val="24"/>
              </w:rPr>
              <w:t xml:space="preserve">Contribuţia beneficiarului  </w:t>
            </w:r>
          </w:p>
          <w:p w14:paraId="148A3114" w14:textId="77777777" w:rsidR="002D6E5E" w:rsidRPr="00295A54" w:rsidRDefault="002D6E5E" w:rsidP="00E74D41">
            <w:pPr>
              <w:spacing w:after="0" w:line="240" w:lineRule="auto"/>
              <w:rPr>
                <w:rFonts w:ascii="Times New Roman" w:hAnsi="Times New Roman" w:cs="Times New Roman"/>
                <w:sz w:val="24"/>
                <w:szCs w:val="24"/>
              </w:rPr>
            </w:pPr>
            <w:r w:rsidRPr="00295A54">
              <w:rPr>
                <w:rFonts w:ascii="Times New Roman" w:hAnsi="Times New Roman" w:cs="Times New Roman"/>
                <w:sz w:val="24"/>
                <w:szCs w:val="24"/>
              </w:rPr>
              <w:t>(a+b+c+d)</w:t>
            </w:r>
          </w:p>
        </w:tc>
        <w:tc>
          <w:tcPr>
            <w:tcW w:w="1080" w:type="dxa"/>
            <w:tcBorders>
              <w:top w:val="single" w:sz="4" w:space="0" w:color="000000"/>
              <w:left w:val="single" w:sz="4" w:space="0" w:color="000000"/>
              <w:bottom w:val="single" w:sz="4" w:space="0" w:color="000000"/>
            </w:tcBorders>
            <w:shd w:val="clear" w:color="auto" w:fill="auto"/>
          </w:tcPr>
          <w:p w14:paraId="148999AB" w14:textId="77777777" w:rsidR="002D6E5E" w:rsidRPr="00295A54" w:rsidRDefault="002D6E5E" w:rsidP="00E74D41">
            <w:pPr>
              <w:snapToGrid w:val="0"/>
              <w:spacing w:after="0" w:line="240" w:lineRule="auto"/>
              <w:jc w:val="both"/>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14:paraId="7DD900F2" w14:textId="77777777" w:rsidR="002D6E5E" w:rsidRPr="00295A54" w:rsidRDefault="002D6E5E" w:rsidP="00E74D41">
            <w:pPr>
              <w:snapToGrid w:val="0"/>
              <w:spacing w:after="0" w:line="240" w:lineRule="auto"/>
              <w:jc w:val="both"/>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14:paraId="09063D3A" w14:textId="77777777" w:rsidR="002D6E5E" w:rsidRPr="00295A54" w:rsidRDefault="002D6E5E" w:rsidP="00E74D41">
            <w:pPr>
              <w:snapToGrid w:val="0"/>
              <w:spacing w:after="0" w:line="240" w:lineRule="auto"/>
              <w:jc w:val="both"/>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14:paraId="4F67908B" w14:textId="77777777" w:rsidR="002D6E5E" w:rsidRPr="00295A54" w:rsidRDefault="002D6E5E" w:rsidP="00E74D41">
            <w:pPr>
              <w:snapToGrid w:val="0"/>
              <w:spacing w:after="0" w:line="240" w:lineRule="auto"/>
              <w:jc w:val="both"/>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14:paraId="5321005B" w14:textId="77777777" w:rsidR="002D6E5E" w:rsidRPr="00295A54" w:rsidRDefault="002D6E5E" w:rsidP="00E74D41">
            <w:pPr>
              <w:snapToGrid w:val="0"/>
              <w:spacing w:after="0" w:line="240" w:lineRule="auto"/>
              <w:jc w:val="both"/>
              <w:rPr>
                <w:rFonts w:ascii="Times New Roman" w:hAnsi="Times New Roman" w:cs="Times New Roman"/>
                <w:sz w:val="24"/>
                <w:szCs w:val="24"/>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tcPr>
          <w:p w14:paraId="3417976C" w14:textId="77777777" w:rsidR="002D6E5E" w:rsidRPr="00295A54" w:rsidRDefault="002D6E5E" w:rsidP="00E74D41">
            <w:pPr>
              <w:snapToGrid w:val="0"/>
              <w:spacing w:after="0" w:line="240" w:lineRule="auto"/>
              <w:jc w:val="both"/>
              <w:rPr>
                <w:rFonts w:ascii="Times New Roman" w:hAnsi="Times New Roman" w:cs="Times New Roman"/>
                <w:sz w:val="24"/>
                <w:szCs w:val="24"/>
              </w:rPr>
            </w:pPr>
          </w:p>
        </w:tc>
      </w:tr>
      <w:tr w:rsidR="002D6E5E" w:rsidRPr="00295A54" w14:paraId="15CB2E55" w14:textId="77777777" w:rsidTr="00DA4AE4">
        <w:tc>
          <w:tcPr>
            <w:tcW w:w="720" w:type="dxa"/>
            <w:tcBorders>
              <w:top w:val="single" w:sz="4" w:space="0" w:color="000000"/>
              <w:left w:val="single" w:sz="4" w:space="0" w:color="000000"/>
              <w:bottom w:val="single" w:sz="4" w:space="0" w:color="000000"/>
            </w:tcBorders>
            <w:shd w:val="clear" w:color="auto" w:fill="auto"/>
            <w:vAlign w:val="center"/>
          </w:tcPr>
          <w:p w14:paraId="3E73D8C1" w14:textId="77777777" w:rsidR="002D6E5E" w:rsidRPr="00295A54" w:rsidRDefault="002D6E5E" w:rsidP="00E74D41">
            <w:pPr>
              <w:spacing w:after="0" w:line="240" w:lineRule="auto"/>
              <w:jc w:val="center"/>
              <w:rPr>
                <w:rFonts w:ascii="Times New Roman" w:hAnsi="Times New Roman" w:cs="Times New Roman"/>
                <w:sz w:val="24"/>
                <w:szCs w:val="24"/>
              </w:rPr>
            </w:pPr>
            <w:r w:rsidRPr="00295A54">
              <w:rPr>
                <w:rFonts w:ascii="Times New Roman" w:hAnsi="Times New Roman" w:cs="Times New Roman"/>
                <w:sz w:val="24"/>
                <w:szCs w:val="24"/>
              </w:rPr>
              <w:t>a)</w:t>
            </w:r>
          </w:p>
        </w:tc>
        <w:tc>
          <w:tcPr>
            <w:tcW w:w="2700" w:type="dxa"/>
            <w:tcBorders>
              <w:top w:val="single" w:sz="4" w:space="0" w:color="000000"/>
              <w:left w:val="single" w:sz="4" w:space="0" w:color="000000"/>
              <w:bottom w:val="single" w:sz="4" w:space="0" w:color="000000"/>
            </w:tcBorders>
            <w:shd w:val="clear" w:color="auto" w:fill="auto"/>
          </w:tcPr>
          <w:p w14:paraId="7D4F43DE" w14:textId="77777777" w:rsidR="002D6E5E" w:rsidRPr="00295A54" w:rsidRDefault="002D6E5E" w:rsidP="00E74D41">
            <w:pPr>
              <w:spacing w:after="0" w:line="240" w:lineRule="auto"/>
              <w:rPr>
                <w:rFonts w:ascii="Times New Roman" w:hAnsi="Times New Roman" w:cs="Times New Roman"/>
                <w:sz w:val="24"/>
                <w:szCs w:val="24"/>
              </w:rPr>
            </w:pPr>
            <w:r w:rsidRPr="00295A54">
              <w:rPr>
                <w:rFonts w:ascii="Times New Roman" w:hAnsi="Times New Roman" w:cs="Times New Roman"/>
                <w:sz w:val="24"/>
                <w:szCs w:val="24"/>
              </w:rPr>
              <w:t>Contribuţie proprie</w:t>
            </w:r>
          </w:p>
        </w:tc>
        <w:tc>
          <w:tcPr>
            <w:tcW w:w="1080" w:type="dxa"/>
            <w:tcBorders>
              <w:top w:val="single" w:sz="4" w:space="0" w:color="000000"/>
              <w:left w:val="single" w:sz="4" w:space="0" w:color="000000"/>
              <w:bottom w:val="single" w:sz="4" w:space="0" w:color="000000"/>
            </w:tcBorders>
            <w:shd w:val="clear" w:color="auto" w:fill="auto"/>
          </w:tcPr>
          <w:p w14:paraId="64EBA118" w14:textId="77777777" w:rsidR="002D6E5E" w:rsidRPr="00295A54" w:rsidRDefault="002D6E5E" w:rsidP="00E74D41">
            <w:pPr>
              <w:snapToGrid w:val="0"/>
              <w:spacing w:after="0" w:line="240" w:lineRule="auto"/>
              <w:jc w:val="both"/>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14:paraId="3E9002E4" w14:textId="77777777" w:rsidR="002D6E5E" w:rsidRPr="00295A54" w:rsidRDefault="002D6E5E" w:rsidP="00E74D41">
            <w:pPr>
              <w:snapToGrid w:val="0"/>
              <w:spacing w:after="0" w:line="240" w:lineRule="auto"/>
              <w:jc w:val="both"/>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14:paraId="35CBB142" w14:textId="77777777" w:rsidR="002D6E5E" w:rsidRPr="00295A54" w:rsidRDefault="002D6E5E" w:rsidP="00E74D41">
            <w:pPr>
              <w:snapToGrid w:val="0"/>
              <w:spacing w:after="0" w:line="240" w:lineRule="auto"/>
              <w:jc w:val="both"/>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14:paraId="625BEEF1" w14:textId="77777777" w:rsidR="002D6E5E" w:rsidRPr="00295A54" w:rsidRDefault="002D6E5E" w:rsidP="00E74D41">
            <w:pPr>
              <w:snapToGrid w:val="0"/>
              <w:spacing w:after="0" w:line="240" w:lineRule="auto"/>
              <w:jc w:val="both"/>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14:paraId="7BEA75B4" w14:textId="77777777" w:rsidR="002D6E5E" w:rsidRPr="00295A54" w:rsidRDefault="002D6E5E" w:rsidP="00E74D41">
            <w:pPr>
              <w:snapToGrid w:val="0"/>
              <w:spacing w:after="0" w:line="240" w:lineRule="auto"/>
              <w:jc w:val="both"/>
              <w:rPr>
                <w:rFonts w:ascii="Times New Roman" w:hAnsi="Times New Roman" w:cs="Times New Roman"/>
                <w:sz w:val="24"/>
                <w:szCs w:val="24"/>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tcPr>
          <w:p w14:paraId="6CB278A4" w14:textId="77777777" w:rsidR="002D6E5E" w:rsidRPr="00295A54" w:rsidRDefault="002D6E5E" w:rsidP="00E74D41">
            <w:pPr>
              <w:snapToGrid w:val="0"/>
              <w:spacing w:after="0" w:line="240" w:lineRule="auto"/>
              <w:jc w:val="both"/>
              <w:rPr>
                <w:rFonts w:ascii="Times New Roman" w:hAnsi="Times New Roman" w:cs="Times New Roman"/>
                <w:sz w:val="24"/>
                <w:szCs w:val="24"/>
              </w:rPr>
            </w:pPr>
          </w:p>
        </w:tc>
      </w:tr>
      <w:tr w:rsidR="002D6E5E" w:rsidRPr="00295A54" w14:paraId="0F77834C" w14:textId="77777777" w:rsidTr="00DA4AE4">
        <w:tc>
          <w:tcPr>
            <w:tcW w:w="720" w:type="dxa"/>
            <w:tcBorders>
              <w:top w:val="single" w:sz="4" w:space="0" w:color="000000"/>
              <w:left w:val="single" w:sz="4" w:space="0" w:color="000000"/>
              <w:bottom w:val="single" w:sz="4" w:space="0" w:color="000000"/>
            </w:tcBorders>
            <w:shd w:val="clear" w:color="auto" w:fill="auto"/>
            <w:vAlign w:val="center"/>
          </w:tcPr>
          <w:p w14:paraId="2EBD2502" w14:textId="77777777" w:rsidR="002D6E5E" w:rsidRPr="00295A54" w:rsidRDefault="002D6E5E" w:rsidP="00E74D41">
            <w:pPr>
              <w:spacing w:after="0" w:line="240" w:lineRule="auto"/>
              <w:jc w:val="center"/>
              <w:rPr>
                <w:rFonts w:ascii="Times New Roman" w:hAnsi="Times New Roman" w:cs="Times New Roman"/>
                <w:sz w:val="24"/>
                <w:szCs w:val="24"/>
              </w:rPr>
            </w:pPr>
            <w:r w:rsidRPr="00295A54">
              <w:rPr>
                <w:rFonts w:ascii="Times New Roman" w:hAnsi="Times New Roman" w:cs="Times New Roman"/>
                <w:sz w:val="24"/>
                <w:szCs w:val="24"/>
              </w:rPr>
              <w:t>b)</w:t>
            </w:r>
          </w:p>
        </w:tc>
        <w:tc>
          <w:tcPr>
            <w:tcW w:w="2700" w:type="dxa"/>
            <w:tcBorders>
              <w:top w:val="single" w:sz="4" w:space="0" w:color="000000"/>
              <w:left w:val="single" w:sz="4" w:space="0" w:color="000000"/>
              <w:bottom w:val="single" w:sz="4" w:space="0" w:color="000000"/>
            </w:tcBorders>
            <w:shd w:val="clear" w:color="auto" w:fill="auto"/>
          </w:tcPr>
          <w:p w14:paraId="2941850F" w14:textId="77777777" w:rsidR="002D6E5E" w:rsidRPr="00295A54" w:rsidRDefault="002D6E5E" w:rsidP="00E74D41">
            <w:pPr>
              <w:spacing w:after="0" w:line="240" w:lineRule="auto"/>
              <w:rPr>
                <w:rFonts w:ascii="Times New Roman" w:hAnsi="Times New Roman" w:cs="Times New Roman"/>
                <w:sz w:val="24"/>
                <w:szCs w:val="24"/>
              </w:rPr>
            </w:pPr>
            <w:r w:rsidRPr="00295A54">
              <w:rPr>
                <w:rFonts w:ascii="Times New Roman" w:hAnsi="Times New Roman" w:cs="Times New Roman"/>
                <w:sz w:val="24"/>
                <w:szCs w:val="24"/>
              </w:rPr>
              <w:t>Donaţii (dacă este cazul)</w:t>
            </w:r>
          </w:p>
        </w:tc>
        <w:tc>
          <w:tcPr>
            <w:tcW w:w="1080" w:type="dxa"/>
            <w:tcBorders>
              <w:top w:val="single" w:sz="4" w:space="0" w:color="000000"/>
              <w:left w:val="single" w:sz="4" w:space="0" w:color="000000"/>
              <w:bottom w:val="single" w:sz="4" w:space="0" w:color="000000"/>
            </w:tcBorders>
            <w:shd w:val="clear" w:color="auto" w:fill="auto"/>
          </w:tcPr>
          <w:p w14:paraId="519A674A" w14:textId="77777777" w:rsidR="002D6E5E" w:rsidRPr="00295A54" w:rsidRDefault="002D6E5E" w:rsidP="00E74D41">
            <w:pPr>
              <w:snapToGrid w:val="0"/>
              <w:spacing w:after="0" w:line="240" w:lineRule="auto"/>
              <w:jc w:val="both"/>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14:paraId="2B796FBB" w14:textId="77777777" w:rsidR="002D6E5E" w:rsidRPr="00295A54" w:rsidRDefault="002D6E5E" w:rsidP="00E74D41">
            <w:pPr>
              <w:snapToGrid w:val="0"/>
              <w:spacing w:after="0" w:line="240" w:lineRule="auto"/>
              <w:jc w:val="both"/>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14:paraId="6CC01759" w14:textId="77777777" w:rsidR="002D6E5E" w:rsidRPr="00295A54" w:rsidRDefault="002D6E5E" w:rsidP="00E74D41">
            <w:pPr>
              <w:snapToGrid w:val="0"/>
              <w:spacing w:after="0" w:line="240" w:lineRule="auto"/>
              <w:jc w:val="both"/>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14:paraId="204C96F0" w14:textId="77777777" w:rsidR="002D6E5E" w:rsidRPr="00295A54" w:rsidRDefault="002D6E5E" w:rsidP="00E74D41">
            <w:pPr>
              <w:snapToGrid w:val="0"/>
              <w:spacing w:after="0" w:line="240" w:lineRule="auto"/>
              <w:jc w:val="both"/>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14:paraId="3547345A" w14:textId="77777777" w:rsidR="002D6E5E" w:rsidRPr="00295A54" w:rsidRDefault="002D6E5E" w:rsidP="00E74D41">
            <w:pPr>
              <w:snapToGrid w:val="0"/>
              <w:spacing w:after="0" w:line="240" w:lineRule="auto"/>
              <w:jc w:val="both"/>
              <w:rPr>
                <w:rFonts w:ascii="Times New Roman" w:hAnsi="Times New Roman" w:cs="Times New Roman"/>
                <w:sz w:val="24"/>
                <w:szCs w:val="24"/>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tcPr>
          <w:p w14:paraId="07B03F42" w14:textId="77777777" w:rsidR="002D6E5E" w:rsidRPr="00295A54" w:rsidRDefault="002D6E5E" w:rsidP="00E74D41">
            <w:pPr>
              <w:snapToGrid w:val="0"/>
              <w:spacing w:after="0" w:line="240" w:lineRule="auto"/>
              <w:jc w:val="both"/>
              <w:rPr>
                <w:rFonts w:ascii="Times New Roman" w:hAnsi="Times New Roman" w:cs="Times New Roman"/>
                <w:sz w:val="24"/>
                <w:szCs w:val="24"/>
              </w:rPr>
            </w:pPr>
          </w:p>
        </w:tc>
      </w:tr>
      <w:tr w:rsidR="002D6E5E" w:rsidRPr="00295A54" w14:paraId="1C8AFFB9" w14:textId="77777777" w:rsidTr="00DA4AE4">
        <w:tc>
          <w:tcPr>
            <w:tcW w:w="720" w:type="dxa"/>
            <w:tcBorders>
              <w:top w:val="single" w:sz="4" w:space="0" w:color="000000"/>
              <w:left w:val="single" w:sz="4" w:space="0" w:color="000000"/>
              <w:bottom w:val="single" w:sz="4" w:space="0" w:color="000000"/>
            </w:tcBorders>
            <w:shd w:val="clear" w:color="auto" w:fill="auto"/>
            <w:vAlign w:val="center"/>
          </w:tcPr>
          <w:p w14:paraId="76F4B68D" w14:textId="77777777" w:rsidR="002D6E5E" w:rsidRPr="00295A54" w:rsidRDefault="002D6E5E" w:rsidP="00E74D41">
            <w:pPr>
              <w:spacing w:after="0" w:line="240" w:lineRule="auto"/>
              <w:jc w:val="center"/>
              <w:rPr>
                <w:rFonts w:ascii="Times New Roman" w:hAnsi="Times New Roman" w:cs="Times New Roman"/>
                <w:sz w:val="24"/>
                <w:szCs w:val="24"/>
              </w:rPr>
            </w:pPr>
            <w:r w:rsidRPr="00295A54">
              <w:rPr>
                <w:rFonts w:ascii="Times New Roman" w:hAnsi="Times New Roman" w:cs="Times New Roman"/>
                <w:sz w:val="24"/>
                <w:szCs w:val="24"/>
              </w:rPr>
              <w:t>c)</w:t>
            </w:r>
          </w:p>
        </w:tc>
        <w:tc>
          <w:tcPr>
            <w:tcW w:w="2700" w:type="dxa"/>
            <w:tcBorders>
              <w:top w:val="single" w:sz="4" w:space="0" w:color="000000"/>
              <w:left w:val="single" w:sz="4" w:space="0" w:color="000000"/>
              <w:bottom w:val="single" w:sz="4" w:space="0" w:color="000000"/>
            </w:tcBorders>
            <w:shd w:val="clear" w:color="auto" w:fill="auto"/>
          </w:tcPr>
          <w:p w14:paraId="250C250D" w14:textId="77777777" w:rsidR="002D6E5E" w:rsidRPr="00295A54" w:rsidRDefault="002D6E5E" w:rsidP="00E74D41">
            <w:pPr>
              <w:spacing w:after="0" w:line="240" w:lineRule="auto"/>
              <w:rPr>
                <w:rFonts w:ascii="Times New Roman" w:hAnsi="Times New Roman" w:cs="Times New Roman"/>
                <w:sz w:val="24"/>
                <w:szCs w:val="24"/>
              </w:rPr>
            </w:pPr>
            <w:r w:rsidRPr="00295A54">
              <w:rPr>
                <w:rFonts w:ascii="Times New Roman" w:hAnsi="Times New Roman" w:cs="Times New Roman"/>
                <w:sz w:val="24"/>
                <w:szCs w:val="24"/>
              </w:rPr>
              <w:t>Sponsorizări (dacă este cazul)</w:t>
            </w:r>
          </w:p>
        </w:tc>
        <w:tc>
          <w:tcPr>
            <w:tcW w:w="1080" w:type="dxa"/>
            <w:tcBorders>
              <w:top w:val="single" w:sz="4" w:space="0" w:color="000000"/>
              <w:left w:val="single" w:sz="4" w:space="0" w:color="000000"/>
              <w:bottom w:val="single" w:sz="4" w:space="0" w:color="000000"/>
            </w:tcBorders>
            <w:shd w:val="clear" w:color="auto" w:fill="auto"/>
          </w:tcPr>
          <w:p w14:paraId="5DF637DE" w14:textId="77777777" w:rsidR="002D6E5E" w:rsidRPr="00295A54" w:rsidRDefault="002D6E5E" w:rsidP="00E74D41">
            <w:pPr>
              <w:snapToGrid w:val="0"/>
              <w:spacing w:after="0" w:line="240" w:lineRule="auto"/>
              <w:jc w:val="both"/>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14:paraId="49CA18D0" w14:textId="77777777" w:rsidR="002D6E5E" w:rsidRPr="00295A54" w:rsidRDefault="002D6E5E" w:rsidP="00E74D41">
            <w:pPr>
              <w:snapToGrid w:val="0"/>
              <w:spacing w:after="0" w:line="240" w:lineRule="auto"/>
              <w:jc w:val="both"/>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14:paraId="6926C33E" w14:textId="77777777" w:rsidR="002D6E5E" w:rsidRPr="00295A54" w:rsidRDefault="002D6E5E" w:rsidP="00E74D41">
            <w:pPr>
              <w:snapToGrid w:val="0"/>
              <w:spacing w:after="0" w:line="240" w:lineRule="auto"/>
              <w:jc w:val="both"/>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14:paraId="0F1D2001" w14:textId="77777777" w:rsidR="002D6E5E" w:rsidRPr="00295A54" w:rsidRDefault="002D6E5E" w:rsidP="00E74D41">
            <w:pPr>
              <w:snapToGrid w:val="0"/>
              <w:spacing w:after="0" w:line="240" w:lineRule="auto"/>
              <w:jc w:val="both"/>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14:paraId="6B619137" w14:textId="77777777" w:rsidR="002D6E5E" w:rsidRPr="00295A54" w:rsidRDefault="002D6E5E" w:rsidP="00E74D41">
            <w:pPr>
              <w:snapToGrid w:val="0"/>
              <w:spacing w:after="0" w:line="240" w:lineRule="auto"/>
              <w:jc w:val="both"/>
              <w:rPr>
                <w:rFonts w:ascii="Times New Roman" w:hAnsi="Times New Roman" w:cs="Times New Roman"/>
                <w:sz w:val="24"/>
                <w:szCs w:val="24"/>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tcPr>
          <w:p w14:paraId="190CD66E" w14:textId="77777777" w:rsidR="002D6E5E" w:rsidRPr="00295A54" w:rsidRDefault="002D6E5E" w:rsidP="00E74D41">
            <w:pPr>
              <w:snapToGrid w:val="0"/>
              <w:spacing w:after="0" w:line="240" w:lineRule="auto"/>
              <w:jc w:val="both"/>
              <w:rPr>
                <w:rFonts w:ascii="Times New Roman" w:hAnsi="Times New Roman" w:cs="Times New Roman"/>
                <w:sz w:val="24"/>
                <w:szCs w:val="24"/>
              </w:rPr>
            </w:pPr>
          </w:p>
        </w:tc>
      </w:tr>
      <w:tr w:rsidR="002D6E5E" w:rsidRPr="00295A54" w14:paraId="6E263F42" w14:textId="77777777" w:rsidTr="00DA4AE4">
        <w:tc>
          <w:tcPr>
            <w:tcW w:w="720" w:type="dxa"/>
            <w:tcBorders>
              <w:top w:val="single" w:sz="4" w:space="0" w:color="000000"/>
              <w:left w:val="single" w:sz="4" w:space="0" w:color="000000"/>
              <w:bottom w:val="single" w:sz="4" w:space="0" w:color="000000"/>
            </w:tcBorders>
            <w:shd w:val="clear" w:color="auto" w:fill="auto"/>
            <w:vAlign w:val="center"/>
          </w:tcPr>
          <w:p w14:paraId="1B8113CE" w14:textId="77777777" w:rsidR="002D6E5E" w:rsidRPr="00295A54" w:rsidRDefault="002D6E5E" w:rsidP="00E74D41">
            <w:pPr>
              <w:spacing w:after="0" w:line="240" w:lineRule="auto"/>
              <w:jc w:val="center"/>
              <w:rPr>
                <w:rFonts w:ascii="Times New Roman" w:hAnsi="Times New Roman" w:cs="Times New Roman"/>
                <w:sz w:val="24"/>
                <w:szCs w:val="24"/>
              </w:rPr>
            </w:pPr>
            <w:r w:rsidRPr="00295A54">
              <w:rPr>
                <w:rFonts w:ascii="Times New Roman" w:hAnsi="Times New Roman" w:cs="Times New Roman"/>
                <w:sz w:val="24"/>
                <w:szCs w:val="24"/>
              </w:rPr>
              <w:t>d)</w:t>
            </w:r>
          </w:p>
        </w:tc>
        <w:tc>
          <w:tcPr>
            <w:tcW w:w="2700" w:type="dxa"/>
            <w:tcBorders>
              <w:top w:val="single" w:sz="4" w:space="0" w:color="000000"/>
              <w:left w:val="single" w:sz="4" w:space="0" w:color="000000"/>
              <w:bottom w:val="single" w:sz="4" w:space="0" w:color="000000"/>
            </w:tcBorders>
            <w:shd w:val="clear" w:color="auto" w:fill="auto"/>
          </w:tcPr>
          <w:p w14:paraId="41E19722" w14:textId="77777777" w:rsidR="002D6E5E" w:rsidRPr="00295A54" w:rsidRDefault="002D6E5E" w:rsidP="00E74D41">
            <w:pPr>
              <w:spacing w:after="0" w:line="240" w:lineRule="auto"/>
              <w:rPr>
                <w:rFonts w:ascii="Times New Roman" w:hAnsi="Times New Roman" w:cs="Times New Roman"/>
                <w:sz w:val="24"/>
                <w:szCs w:val="24"/>
              </w:rPr>
            </w:pPr>
            <w:r w:rsidRPr="00295A54">
              <w:rPr>
                <w:rFonts w:ascii="Times New Roman" w:hAnsi="Times New Roman" w:cs="Times New Roman"/>
                <w:sz w:val="24"/>
                <w:szCs w:val="24"/>
              </w:rPr>
              <w:t>Alte surse (se vor nominaliza):</w:t>
            </w:r>
          </w:p>
          <w:p w14:paraId="066FD044" w14:textId="77777777" w:rsidR="002D6E5E" w:rsidRPr="00295A54" w:rsidRDefault="002D6E5E" w:rsidP="00E74D41">
            <w:pPr>
              <w:numPr>
                <w:ilvl w:val="0"/>
                <w:numId w:val="18"/>
              </w:numPr>
              <w:suppressAutoHyphens/>
              <w:spacing w:after="0" w:line="240" w:lineRule="auto"/>
              <w:rPr>
                <w:rFonts w:ascii="Times New Roman" w:hAnsi="Times New Roman" w:cs="Times New Roman"/>
                <w:sz w:val="24"/>
                <w:szCs w:val="24"/>
              </w:rPr>
            </w:pPr>
            <w:r w:rsidRPr="00295A54">
              <w:rPr>
                <w:rFonts w:ascii="Times New Roman" w:hAnsi="Times New Roman" w:cs="Times New Roman"/>
                <w:sz w:val="24"/>
                <w:szCs w:val="24"/>
              </w:rPr>
              <w:t>........................</w:t>
            </w:r>
          </w:p>
          <w:p w14:paraId="0A957D2D" w14:textId="77777777" w:rsidR="002D6E5E" w:rsidRPr="00295A54" w:rsidRDefault="002D6E5E" w:rsidP="00E74D41">
            <w:pPr>
              <w:numPr>
                <w:ilvl w:val="0"/>
                <w:numId w:val="18"/>
              </w:numPr>
              <w:suppressAutoHyphens/>
              <w:spacing w:after="0" w:line="240" w:lineRule="auto"/>
              <w:rPr>
                <w:rFonts w:ascii="Times New Roman" w:hAnsi="Times New Roman" w:cs="Times New Roman"/>
                <w:sz w:val="24"/>
                <w:szCs w:val="24"/>
              </w:rPr>
            </w:pPr>
            <w:r w:rsidRPr="00295A54">
              <w:rPr>
                <w:rFonts w:ascii="Times New Roman" w:hAnsi="Times New Roman" w:cs="Times New Roman"/>
                <w:sz w:val="24"/>
                <w:szCs w:val="24"/>
              </w:rPr>
              <w:t>........................</w:t>
            </w:r>
          </w:p>
          <w:p w14:paraId="23EFCADE" w14:textId="77777777" w:rsidR="002D6E5E" w:rsidRPr="00295A54" w:rsidRDefault="002D6E5E" w:rsidP="00E74D41">
            <w:pPr>
              <w:numPr>
                <w:ilvl w:val="0"/>
                <w:numId w:val="18"/>
              </w:numPr>
              <w:suppressAutoHyphens/>
              <w:spacing w:after="0" w:line="240" w:lineRule="auto"/>
              <w:rPr>
                <w:rFonts w:ascii="Times New Roman" w:hAnsi="Times New Roman" w:cs="Times New Roman"/>
                <w:sz w:val="24"/>
                <w:szCs w:val="24"/>
              </w:rPr>
            </w:pPr>
            <w:r w:rsidRPr="00295A54">
              <w:rPr>
                <w:rFonts w:ascii="Times New Roman" w:hAnsi="Times New Roman" w:cs="Times New Roman"/>
                <w:sz w:val="24"/>
                <w:szCs w:val="24"/>
              </w:rPr>
              <w:t>.......................</w:t>
            </w:r>
          </w:p>
        </w:tc>
        <w:tc>
          <w:tcPr>
            <w:tcW w:w="1080" w:type="dxa"/>
            <w:tcBorders>
              <w:top w:val="single" w:sz="4" w:space="0" w:color="000000"/>
              <w:left w:val="single" w:sz="4" w:space="0" w:color="000000"/>
              <w:bottom w:val="single" w:sz="4" w:space="0" w:color="000000"/>
            </w:tcBorders>
            <w:shd w:val="clear" w:color="auto" w:fill="auto"/>
          </w:tcPr>
          <w:p w14:paraId="41465DDF" w14:textId="77777777" w:rsidR="002D6E5E" w:rsidRPr="00295A54" w:rsidRDefault="002D6E5E" w:rsidP="00E74D41">
            <w:pPr>
              <w:snapToGrid w:val="0"/>
              <w:spacing w:after="0" w:line="240" w:lineRule="auto"/>
              <w:jc w:val="both"/>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14:paraId="438C08D5" w14:textId="77777777" w:rsidR="002D6E5E" w:rsidRPr="00295A54" w:rsidRDefault="002D6E5E" w:rsidP="00E74D41">
            <w:pPr>
              <w:snapToGrid w:val="0"/>
              <w:spacing w:after="0" w:line="240" w:lineRule="auto"/>
              <w:jc w:val="both"/>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14:paraId="6E3B9E88" w14:textId="77777777" w:rsidR="002D6E5E" w:rsidRPr="00295A54" w:rsidRDefault="002D6E5E" w:rsidP="00E74D41">
            <w:pPr>
              <w:snapToGrid w:val="0"/>
              <w:spacing w:after="0" w:line="240" w:lineRule="auto"/>
              <w:jc w:val="both"/>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14:paraId="003DA85E" w14:textId="77777777" w:rsidR="002D6E5E" w:rsidRPr="00295A54" w:rsidRDefault="002D6E5E" w:rsidP="00E74D41">
            <w:pPr>
              <w:snapToGrid w:val="0"/>
              <w:spacing w:after="0" w:line="240" w:lineRule="auto"/>
              <w:jc w:val="both"/>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14:paraId="5870D36C" w14:textId="77777777" w:rsidR="002D6E5E" w:rsidRPr="00295A54" w:rsidRDefault="002D6E5E" w:rsidP="00E74D41">
            <w:pPr>
              <w:snapToGrid w:val="0"/>
              <w:spacing w:after="0" w:line="240" w:lineRule="auto"/>
              <w:jc w:val="both"/>
              <w:rPr>
                <w:rFonts w:ascii="Times New Roman" w:hAnsi="Times New Roman" w:cs="Times New Roman"/>
                <w:sz w:val="24"/>
                <w:szCs w:val="24"/>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tcPr>
          <w:p w14:paraId="7B6BB5B1" w14:textId="77777777" w:rsidR="002D6E5E" w:rsidRPr="00295A54" w:rsidRDefault="002D6E5E" w:rsidP="00E74D41">
            <w:pPr>
              <w:snapToGrid w:val="0"/>
              <w:spacing w:after="0" w:line="240" w:lineRule="auto"/>
              <w:jc w:val="both"/>
              <w:rPr>
                <w:rFonts w:ascii="Times New Roman" w:hAnsi="Times New Roman" w:cs="Times New Roman"/>
                <w:sz w:val="24"/>
                <w:szCs w:val="24"/>
              </w:rPr>
            </w:pPr>
          </w:p>
        </w:tc>
      </w:tr>
      <w:tr w:rsidR="002D6E5E" w:rsidRPr="00295A54" w14:paraId="18898D18" w14:textId="77777777" w:rsidTr="00DA4AE4">
        <w:tc>
          <w:tcPr>
            <w:tcW w:w="720" w:type="dxa"/>
            <w:tcBorders>
              <w:top w:val="single" w:sz="4" w:space="0" w:color="000000"/>
              <w:left w:val="single" w:sz="4" w:space="0" w:color="000000"/>
              <w:bottom w:val="single" w:sz="4" w:space="0" w:color="000000"/>
            </w:tcBorders>
            <w:shd w:val="clear" w:color="auto" w:fill="auto"/>
            <w:vAlign w:val="center"/>
          </w:tcPr>
          <w:p w14:paraId="4C55BFD6" w14:textId="77777777" w:rsidR="002D6E5E" w:rsidRPr="00295A54" w:rsidRDefault="002D6E5E" w:rsidP="00E74D41">
            <w:pPr>
              <w:spacing w:after="0" w:line="240" w:lineRule="auto"/>
              <w:jc w:val="center"/>
              <w:rPr>
                <w:rFonts w:ascii="Times New Roman" w:hAnsi="Times New Roman" w:cs="Times New Roman"/>
                <w:sz w:val="24"/>
                <w:szCs w:val="24"/>
              </w:rPr>
            </w:pPr>
            <w:r w:rsidRPr="00295A54">
              <w:rPr>
                <w:rFonts w:ascii="Times New Roman" w:hAnsi="Times New Roman" w:cs="Times New Roman"/>
                <w:sz w:val="24"/>
                <w:szCs w:val="24"/>
              </w:rPr>
              <w:t>2.</w:t>
            </w:r>
          </w:p>
        </w:tc>
        <w:tc>
          <w:tcPr>
            <w:tcW w:w="2700" w:type="dxa"/>
            <w:tcBorders>
              <w:top w:val="single" w:sz="4" w:space="0" w:color="000000"/>
              <w:left w:val="single" w:sz="4" w:space="0" w:color="000000"/>
              <w:bottom w:val="single" w:sz="4" w:space="0" w:color="000000"/>
            </w:tcBorders>
            <w:shd w:val="clear" w:color="auto" w:fill="auto"/>
          </w:tcPr>
          <w:p w14:paraId="10AD4E23" w14:textId="77777777" w:rsidR="002D6E5E" w:rsidRPr="00295A54" w:rsidRDefault="002D6E5E" w:rsidP="007D100D">
            <w:pPr>
              <w:spacing w:after="0" w:line="240" w:lineRule="auto"/>
              <w:rPr>
                <w:rFonts w:ascii="Times New Roman" w:hAnsi="Times New Roman" w:cs="Times New Roman"/>
                <w:sz w:val="24"/>
                <w:szCs w:val="24"/>
              </w:rPr>
            </w:pPr>
            <w:r w:rsidRPr="00295A54">
              <w:rPr>
                <w:rFonts w:ascii="Times New Roman" w:hAnsi="Times New Roman" w:cs="Times New Roman"/>
                <w:sz w:val="24"/>
                <w:szCs w:val="24"/>
              </w:rPr>
              <w:t xml:space="preserve">Finanţare nerambursabilă de la bugetul general al  </w:t>
            </w:r>
            <w:r w:rsidRPr="00295A54">
              <w:rPr>
                <w:rFonts w:ascii="Times New Roman" w:hAnsi="Times New Roman" w:cs="Times New Roman"/>
                <w:color w:val="000000"/>
                <w:sz w:val="24"/>
                <w:szCs w:val="24"/>
              </w:rPr>
              <w:t xml:space="preserve">Comunei </w:t>
            </w:r>
            <w:r w:rsidR="007D100D">
              <w:rPr>
                <w:rFonts w:ascii="Times New Roman" w:hAnsi="Times New Roman" w:cs="Times New Roman"/>
                <w:color w:val="000000"/>
                <w:sz w:val="24"/>
                <w:szCs w:val="24"/>
              </w:rPr>
              <w:t>Lueta</w:t>
            </w:r>
          </w:p>
        </w:tc>
        <w:tc>
          <w:tcPr>
            <w:tcW w:w="1080" w:type="dxa"/>
            <w:tcBorders>
              <w:top w:val="single" w:sz="4" w:space="0" w:color="000000"/>
              <w:left w:val="single" w:sz="4" w:space="0" w:color="000000"/>
              <w:bottom w:val="single" w:sz="4" w:space="0" w:color="000000"/>
            </w:tcBorders>
            <w:shd w:val="clear" w:color="auto" w:fill="auto"/>
          </w:tcPr>
          <w:p w14:paraId="639B3C93" w14:textId="77777777" w:rsidR="002D6E5E" w:rsidRPr="00295A54" w:rsidRDefault="002D6E5E" w:rsidP="00E74D41">
            <w:pPr>
              <w:snapToGrid w:val="0"/>
              <w:spacing w:after="0" w:line="240" w:lineRule="auto"/>
              <w:jc w:val="both"/>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14:paraId="556FC584" w14:textId="77777777" w:rsidR="002D6E5E" w:rsidRPr="00295A54" w:rsidRDefault="002D6E5E" w:rsidP="00E74D41">
            <w:pPr>
              <w:snapToGrid w:val="0"/>
              <w:spacing w:after="0" w:line="240" w:lineRule="auto"/>
              <w:jc w:val="both"/>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14:paraId="3BF94B4B" w14:textId="77777777" w:rsidR="002D6E5E" w:rsidRPr="00295A54" w:rsidRDefault="002D6E5E" w:rsidP="00E74D41">
            <w:pPr>
              <w:snapToGrid w:val="0"/>
              <w:spacing w:after="0" w:line="240" w:lineRule="auto"/>
              <w:jc w:val="both"/>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14:paraId="65CA5D20" w14:textId="77777777" w:rsidR="002D6E5E" w:rsidRPr="00295A54" w:rsidRDefault="002D6E5E" w:rsidP="00E74D41">
            <w:pPr>
              <w:snapToGrid w:val="0"/>
              <w:spacing w:after="0" w:line="240" w:lineRule="auto"/>
              <w:jc w:val="both"/>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14:paraId="1F638F82" w14:textId="77777777" w:rsidR="002D6E5E" w:rsidRPr="00295A54" w:rsidRDefault="002D6E5E" w:rsidP="00E74D41">
            <w:pPr>
              <w:snapToGrid w:val="0"/>
              <w:spacing w:after="0" w:line="240" w:lineRule="auto"/>
              <w:jc w:val="both"/>
              <w:rPr>
                <w:rFonts w:ascii="Times New Roman" w:hAnsi="Times New Roman" w:cs="Times New Roman"/>
                <w:sz w:val="24"/>
                <w:szCs w:val="24"/>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tcPr>
          <w:p w14:paraId="498543DF" w14:textId="77777777" w:rsidR="002D6E5E" w:rsidRPr="00295A54" w:rsidRDefault="002D6E5E" w:rsidP="00E74D41">
            <w:pPr>
              <w:snapToGrid w:val="0"/>
              <w:spacing w:after="0" w:line="240" w:lineRule="auto"/>
              <w:jc w:val="both"/>
              <w:rPr>
                <w:rFonts w:ascii="Times New Roman" w:hAnsi="Times New Roman" w:cs="Times New Roman"/>
                <w:sz w:val="24"/>
                <w:szCs w:val="24"/>
              </w:rPr>
            </w:pPr>
          </w:p>
        </w:tc>
      </w:tr>
      <w:tr w:rsidR="002D6E5E" w:rsidRPr="00295A54" w14:paraId="72D43333" w14:textId="77777777" w:rsidTr="00DA4AE4">
        <w:tc>
          <w:tcPr>
            <w:tcW w:w="720" w:type="dxa"/>
            <w:tcBorders>
              <w:top w:val="single" w:sz="4" w:space="0" w:color="000000"/>
              <w:left w:val="single" w:sz="4" w:space="0" w:color="000000"/>
              <w:bottom w:val="single" w:sz="4" w:space="0" w:color="000000"/>
            </w:tcBorders>
            <w:shd w:val="clear" w:color="auto" w:fill="auto"/>
            <w:vAlign w:val="center"/>
          </w:tcPr>
          <w:p w14:paraId="6FF68557" w14:textId="77777777" w:rsidR="002D6E5E" w:rsidRPr="00295A54" w:rsidRDefault="002D6E5E" w:rsidP="00E74D41">
            <w:pPr>
              <w:spacing w:after="0" w:line="240" w:lineRule="auto"/>
              <w:jc w:val="center"/>
              <w:rPr>
                <w:rFonts w:ascii="Times New Roman" w:hAnsi="Times New Roman" w:cs="Times New Roman"/>
                <w:sz w:val="24"/>
                <w:szCs w:val="24"/>
              </w:rPr>
            </w:pPr>
            <w:r w:rsidRPr="00295A54">
              <w:rPr>
                <w:rFonts w:ascii="Times New Roman" w:hAnsi="Times New Roman" w:cs="Times New Roman"/>
                <w:b/>
                <w:sz w:val="24"/>
                <w:szCs w:val="24"/>
              </w:rPr>
              <w:t>II.</w:t>
            </w:r>
          </w:p>
        </w:tc>
        <w:tc>
          <w:tcPr>
            <w:tcW w:w="2700" w:type="dxa"/>
            <w:tcBorders>
              <w:top w:val="single" w:sz="4" w:space="0" w:color="000000"/>
              <w:left w:val="single" w:sz="4" w:space="0" w:color="000000"/>
              <w:bottom w:val="single" w:sz="4" w:space="0" w:color="000000"/>
            </w:tcBorders>
            <w:shd w:val="clear" w:color="auto" w:fill="auto"/>
          </w:tcPr>
          <w:p w14:paraId="5F666093" w14:textId="77777777" w:rsidR="002D6E5E" w:rsidRPr="00295A54" w:rsidRDefault="002D6E5E" w:rsidP="00E74D41">
            <w:pPr>
              <w:spacing w:after="0" w:line="240" w:lineRule="auto"/>
              <w:jc w:val="both"/>
              <w:rPr>
                <w:rFonts w:ascii="Times New Roman" w:hAnsi="Times New Roman" w:cs="Times New Roman"/>
                <w:sz w:val="24"/>
                <w:szCs w:val="24"/>
              </w:rPr>
            </w:pPr>
            <w:r w:rsidRPr="00295A54">
              <w:rPr>
                <w:rFonts w:ascii="Times New Roman" w:hAnsi="Times New Roman" w:cs="Times New Roman"/>
                <w:b/>
                <w:sz w:val="24"/>
                <w:szCs w:val="24"/>
              </w:rPr>
              <w:t>CHELTUIELI – TOTAL, din care:</w:t>
            </w:r>
          </w:p>
        </w:tc>
        <w:tc>
          <w:tcPr>
            <w:tcW w:w="1080" w:type="dxa"/>
            <w:tcBorders>
              <w:top w:val="single" w:sz="4" w:space="0" w:color="000000"/>
              <w:left w:val="single" w:sz="4" w:space="0" w:color="000000"/>
              <w:bottom w:val="single" w:sz="4" w:space="0" w:color="000000"/>
            </w:tcBorders>
            <w:shd w:val="clear" w:color="auto" w:fill="auto"/>
          </w:tcPr>
          <w:p w14:paraId="7593DEE9" w14:textId="77777777" w:rsidR="002D6E5E" w:rsidRPr="00295A54" w:rsidRDefault="002D6E5E" w:rsidP="00E74D41">
            <w:pPr>
              <w:snapToGrid w:val="0"/>
              <w:spacing w:after="0" w:line="240" w:lineRule="auto"/>
              <w:jc w:val="both"/>
              <w:rPr>
                <w:rFonts w:ascii="Times New Roman" w:hAnsi="Times New Roman" w:cs="Times New Roman"/>
                <w:b/>
                <w:sz w:val="24"/>
                <w:szCs w:val="24"/>
              </w:rPr>
            </w:pPr>
          </w:p>
        </w:tc>
        <w:tc>
          <w:tcPr>
            <w:tcW w:w="900" w:type="dxa"/>
            <w:tcBorders>
              <w:top w:val="single" w:sz="4" w:space="0" w:color="000000"/>
              <w:left w:val="single" w:sz="4" w:space="0" w:color="000000"/>
              <w:bottom w:val="single" w:sz="4" w:space="0" w:color="000000"/>
            </w:tcBorders>
            <w:shd w:val="clear" w:color="auto" w:fill="auto"/>
          </w:tcPr>
          <w:p w14:paraId="44DB85FB" w14:textId="77777777" w:rsidR="002D6E5E" w:rsidRPr="00295A54" w:rsidRDefault="002D6E5E" w:rsidP="00E74D41">
            <w:pPr>
              <w:snapToGrid w:val="0"/>
              <w:spacing w:after="0" w:line="240" w:lineRule="auto"/>
              <w:jc w:val="both"/>
              <w:rPr>
                <w:rFonts w:ascii="Times New Roman" w:hAnsi="Times New Roman" w:cs="Times New Roman"/>
                <w:b/>
                <w:sz w:val="24"/>
                <w:szCs w:val="24"/>
              </w:rPr>
            </w:pPr>
          </w:p>
        </w:tc>
        <w:tc>
          <w:tcPr>
            <w:tcW w:w="900" w:type="dxa"/>
            <w:tcBorders>
              <w:top w:val="single" w:sz="4" w:space="0" w:color="000000"/>
              <w:left w:val="single" w:sz="4" w:space="0" w:color="000000"/>
              <w:bottom w:val="single" w:sz="4" w:space="0" w:color="000000"/>
            </w:tcBorders>
            <w:shd w:val="clear" w:color="auto" w:fill="auto"/>
          </w:tcPr>
          <w:p w14:paraId="34AFD968" w14:textId="77777777" w:rsidR="002D6E5E" w:rsidRPr="00295A54" w:rsidRDefault="002D6E5E" w:rsidP="00E74D41">
            <w:pPr>
              <w:snapToGrid w:val="0"/>
              <w:spacing w:after="0" w:line="240" w:lineRule="auto"/>
              <w:jc w:val="both"/>
              <w:rPr>
                <w:rFonts w:ascii="Times New Roman" w:hAnsi="Times New Roman" w:cs="Times New Roman"/>
                <w:b/>
                <w:sz w:val="24"/>
                <w:szCs w:val="24"/>
              </w:rPr>
            </w:pPr>
          </w:p>
        </w:tc>
        <w:tc>
          <w:tcPr>
            <w:tcW w:w="900" w:type="dxa"/>
            <w:tcBorders>
              <w:top w:val="single" w:sz="4" w:space="0" w:color="000000"/>
              <w:left w:val="single" w:sz="4" w:space="0" w:color="000000"/>
              <w:bottom w:val="single" w:sz="4" w:space="0" w:color="000000"/>
            </w:tcBorders>
            <w:shd w:val="clear" w:color="auto" w:fill="auto"/>
          </w:tcPr>
          <w:p w14:paraId="593441D9" w14:textId="77777777" w:rsidR="002D6E5E" w:rsidRPr="00295A54" w:rsidRDefault="002D6E5E" w:rsidP="00E74D41">
            <w:pPr>
              <w:snapToGrid w:val="0"/>
              <w:spacing w:after="0" w:line="240" w:lineRule="auto"/>
              <w:jc w:val="both"/>
              <w:rPr>
                <w:rFonts w:ascii="Times New Roman" w:hAnsi="Times New Roman" w:cs="Times New Roman"/>
                <w:b/>
                <w:sz w:val="24"/>
                <w:szCs w:val="24"/>
              </w:rPr>
            </w:pPr>
          </w:p>
        </w:tc>
        <w:tc>
          <w:tcPr>
            <w:tcW w:w="900" w:type="dxa"/>
            <w:tcBorders>
              <w:top w:val="single" w:sz="4" w:space="0" w:color="000000"/>
              <w:left w:val="single" w:sz="4" w:space="0" w:color="000000"/>
              <w:bottom w:val="single" w:sz="4" w:space="0" w:color="000000"/>
            </w:tcBorders>
            <w:shd w:val="clear" w:color="auto" w:fill="auto"/>
          </w:tcPr>
          <w:p w14:paraId="44CEFE38" w14:textId="77777777" w:rsidR="002D6E5E" w:rsidRPr="00295A54" w:rsidRDefault="002D6E5E" w:rsidP="00E74D41">
            <w:pPr>
              <w:snapToGrid w:val="0"/>
              <w:spacing w:after="0" w:line="240" w:lineRule="auto"/>
              <w:jc w:val="both"/>
              <w:rPr>
                <w:rFonts w:ascii="Times New Roman" w:hAnsi="Times New Roman" w:cs="Times New Roman"/>
                <w:b/>
                <w:sz w:val="24"/>
                <w:szCs w:val="24"/>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tcPr>
          <w:p w14:paraId="53FB82C2" w14:textId="77777777" w:rsidR="002D6E5E" w:rsidRPr="00295A54" w:rsidRDefault="002D6E5E" w:rsidP="00E74D41">
            <w:pPr>
              <w:snapToGrid w:val="0"/>
              <w:spacing w:after="0" w:line="240" w:lineRule="auto"/>
              <w:jc w:val="both"/>
              <w:rPr>
                <w:rFonts w:ascii="Times New Roman" w:hAnsi="Times New Roman" w:cs="Times New Roman"/>
                <w:b/>
                <w:sz w:val="24"/>
                <w:szCs w:val="24"/>
              </w:rPr>
            </w:pPr>
          </w:p>
        </w:tc>
      </w:tr>
      <w:tr w:rsidR="002D6E5E" w:rsidRPr="00295A54" w14:paraId="4F829D96" w14:textId="77777777" w:rsidTr="00DA4AE4">
        <w:tc>
          <w:tcPr>
            <w:tcW w:w="720" w:type="dxa"/>
            <w:tcBorders>
              <w:top w:val="single" w:sz="4" w:space="0" w:color="000000"/>
              <w:left w:val="single" w:sz="4" w:space="0" w:color="000000"/>
              <w:bottom w:val="single" w:sz="4" w:space="0" w:color="000000"/>
            </w:tcBorders>
            <w:shd w:val="clear" w:color="auto" w:fill="auto"/>
            <w:vAlign w:val="center"/>
          </w:tcPr>
          <w:p w14:paraId="51BD2CDA" w14:textId="77777777" w:rsidR="002D6E5E" w:rsidRPr="00295A54" w:rsidRDefault="002D6E5E" w:rsidP="00E74D41">
            <w:pPr>
              <w:spacing w:after="0" w:line="240" w:lineRule="auto"/>
              <w:jc w:val="center"/>
              <w:rPr>
                <w:rFonts w:ascii="Times New Roman" w:hAnsi="Times New Roman" w:cs="Times New Roman"/>
                <w:sz w:val="24"/>
                <w:szCs w:val="24"/>
              </w:rPr>
            </w:pPr>
            <w:r w:rsidRPr="00295A54">
              <w:rPr>
                <w:rFonts w:ascii="Times New Roman" w:hAnsi="Times New Roman" w:cs="Times New Roman"/>
                <w:sz w:val="24"/>
                <w:szCs w:val="24"/>
              </w:rPr>
              <w:t>1.</w:t>
            </w:r>
          </w:p>
        </w:tc>
        <w:tc>
          <w:tcPr>
            <w:tcW w:w="2700" w:type="dxa"/>
            <w:tcBorders>
              <w:top w:val="single" w:sz="4" w:space="0" w:color="000000"/>
              <w:left w:val="single" w:sz="4" w:space="0" w:color="000000"/>
              <w:bottom w:val="single" w:sz="4" w:space="0" w:color="000000"/>
            </w:tcBorders>
            <w:shd w:val="clear" w:color="auto" w:fill="auto"/>
          </w:tcPr>
          <w:p w14:paraId="616E94D0" w14:textId="77777777" w:rsidR="002D6E5E" w:rsidRPr="00295A54" w:rsidRDefault="002D6E5E" w:rsidP="00E74D41">
            <w:pPr>
              <w:spacing w:after="0" w:line="240" w:lineRule="auto"/>
              <w:rPr>
                <w:rFonts w:ascii="Times New Roman" w:hAnsi="Times New Roman" w:cs="Times New Roman"/>
                <w:sz w:val="24"/>
                <w:szCs w:val="24"/>
              </w:rPr>
            </w:pPr>
            <w:r w:rsidRPr="00295A54">
              <w:rPr>
                <w:rFonts w:ascii="Times New Roman" w:hAnsi="Times New Roman" w:cs="Times New Roman"/>
                <w:sz w:val="24"/>
                <w:szCs w:val="24"/>
              </w:rPr>
              <w:t>Închirieri</w:t>
            </w:r>
          </w:p>
        </w:tc>
        <w:tc>
          <w:tcPr>
            <w:tcW w:w="1080" w:type="dxa"/>
            <w:tcBorders>
              <w:top w:val="single" w:sz="4" w:space="0" w:color="000000"/>
              <w:left w:val="single" w:sz="4" w:space="0" w:color="000000"/>
              <w:bottom w:val="single" w:sz="4" w:space="0" w:color="000000"/>
            </w:tcBorders>
            <w:shd w:val="clear" w:color="auto" w:fill="auto"/>
          </w:tcPr>
          <w:p w14:paraId="6A4FE5CC" w14:textId="77777777" w:rsidR="002D6E5E" w:rsidRPr="00295A54" w:rsidRDefault="002D6E5E" w:rsidP="00E74D41">
            <w:pPr>
              <w:snapToGrid w:val="0"/>
              <w:spacing w:after="0" w:line="240" w:lineRule="auto"/>
              <w:jc w:val="both"/>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14:paraId="162FB514" w14:textId="77777777" w:rsidR="002D6E5E" w:rsidRPr="00295A54" w:rsidRDefault="002D6E5E" w:rsidP="00E74D41">
            <w:pPr>
              <w:snapToGrid w:val="0"/>
              <w:spacing w:after="0" w:line="240" w:lineRule="auto"/>
              <w:jc w:val="both"/>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14:paraId="3F427E4E" w14:textId="77777777" w:rsidR="002D6E5E" w:rsidRPr="00295A54" w:rsidRDefault="002D6E5E" w:rsidP="00E74D41">
            <w:pPr>
              <w:snapToGrid w:val="0"/>
              <w:spacing w:after="0" w:line="240" w:lineRule="auto"/>
              <w:jc w:val="both"/>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14:paraId="74F45F75" w14:textId="77777777" w:rsidR="002D6E5E" w:rsidRPr="00295A54" w:rsidRDefault="002D6E5E" w:rsidP="00E74D41">
            <w:pPr>
              <w:snapToGrid w:val="0"/>
              <w:spacing w:after="0" w:line="240" w:lineRule="auto"/>
              <w:jc w:val="both"/>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14:paraId="5DFF05A3" w14:textId="77777777" w:rsidR="002D6E5E" w:rsidRPr="00295A54" w:rsidRDefault="002D6E5E" w:rsidP="00E74D41">
            <w:pPr>
              <w:snapToGrid w:val="0"/>
              <w:spacing w:after="0" w:line="240" w:lineRule="auto"/>
              <w:jc w:val="both"/>
              <w:rPr>
                <w:rFonts w:ascii="Times New Roman" w:hAnsi="Times New Roman" w:cs="Times New Roman"/>
                <w:sz w:val="24"/>
                <w:szCs w:val="24"/>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tcPr>
          <w:p w14:paraId="1B881B0E" w14:textId="77777777" w:rsidR="002D6E5E" w:rsidRPr="00295A54" w:rsidRDefault="002D6E5E" w:rsidP="00E74D41">
            <w:pPr>
              <w:snapToGrid w:val="0"/>
              <w:spacing w:after="0" w:line="240" w:lineRule="auto"/>
              <w:jc w:val="both"/>
              <w:rPr>
                <w:rFonts w:ascii="Times New Roman" w:hAnsi="Times New Roman" w:cs="Times New Roman"/>
                <w:sz w:val="24"/>
                <w:szCs w:val="24"/>
              </w:rPr>
            </w:pPr>
          </w:p>
        </w:tc>
      </w:tr>
      <w:tr w:rsidR="002D6E5E" w:rsidRPr="00295A54" w14:paraId="40A05AF9" w14:textId="77777777" w:rsidTr="00DA4AE4">
        <w:tc>
          <w:tcPr>
            <w:tcW w:w="720" w:type="dxa"/>
            <w:tcBorders>
              <w:top w:val="single" w:sz="4" w:space="0" w:color="000000"/>
              <w:left w:val="single" w:sz="4" w:space="0" w:color="000000"/>
              <w:bottom w:val="single" w:sz="4" w:space="0" w:color="000000"/>
            </w:tcBorders>
            <w:shd w:val="clear" w:color="auto" w:fill="auto"/>
            <w:vAlign w:val="center"/>
          </w:tcPr>
          <w:p w14:paraId="60E4517E" w14:textId="77777777" w:rsidR="002D6E5E" w:rsidRPr="00295A54" w:rsidRDefault="002D6E5E" w:rsidP="00E74D41">
            <w:pPr>
              <w:spacing w:after="0" w:line="240" w:lineRule="auto"/>
              <w:jc w:val="center"/>
              <w:rPr>
                <w:rFonts w:ascii="Times New Roman" w:hAnsi="Times New Roman" w:cs="Times New Roman"/>
                <w:sz w:val="24"/>
                <w:szCs w:val="24"/>
              </w:rPr>
            </w:pPr>
            <w:r w:rsidRPr="00295A54">
              <w:rPr>
                <w:rFonts w:ascii="Times New Roman" w:hAnsi="Times New Roman" w:cs="Times New Roman"/>
                <w:sz w:val="24"/>
                <w:szCs w:val="24"/>
              </w:rPr>
              <w:t>2.</w:t>
            </w:r>
          </w:p>
        </w:tc>
        <w:tc>
          <w:tcPr>
            <w:tcW w:w="2700" w:type="dxa"/>
            <w:tcBorders>
              <w:top w:val="single" w:sz="4" w:space="0" w:color="000000"/>
              <w:left w:val="single" w:sz="4" w:space="0" w:color="000000"/>
              <w:bottom w:val="single" w:sz="4" w:space="0" w:color="000000"/>
            </w:tcBorders>
            <w:shd w:val="clear" w:color="auto" w:fill="auto"/>
          </w:tcPr>
          <w:p w14:paraId="32172BFC" w14:textId="77777777" w:rsidR="002D6E5E" w:rsidRPr="00295A54" w:rsidRDefault="002D6E5E" w:rsidP="00E74D41">
            <w:pPr>
              <w:spacing w:after="0" w:line="240" w:lineRule="auto"/>
              <w:rPr>
                <w:rFonts w:ascii="Times New Roman" w:hAnsi="Times New Roman" w:cs="Times New Roman"/>
                <w:sz w:val="24"/>
                <w:szCs w:val="24"/>
              </w:rPr>
            </w:pPr>
            <w:r w:rsidRPr="00295A54">
              <w:rPr>
                <w:rFonts w:ascii="Times New Roman" w:hAnsi="Times New Roman" w:cs="Times New Roman"/>
                <w:sz w:val="24"/>
                <w:szCs w:val="24"/>
              </w:rPr>
              <w:t>Onorarii/Consultanţă</w:t>
            </w:r>
          </w:p>
        </w:tc>
        <w:tc>
          <w:tcPr>
            <w:tcW w:w="1080" w:type="dxa"/>
            <w:tcBorders>
              <w:top w:val="single" w:sz="4" w:space="0" w:color="000000"/>
              <w:left w:val="single" w:sz="4" w:space="0" w:color="000000"/>
              <w:bottom w:val="single" w:sz="4" w:space="0" w:color="000000"/>
            </w:tcBorders>
            <w:shd w:val="clear" w:color="auto" w:fill="auto"/>
          </w:tcPr>
          <w:p w14:paraId="3DFF3AE3" w14:textId="77777777" w:rsidR="002D6E5E" w:rsidRPr="00295A54" w:rsidRDefault="002D6E5E" w:rsidP="00E74D41">
            <w:pPr>
              <w:snapToGrid w:val="0"/>
              <w:spacing w:after="0" w:line="240" w:lineRule="auto"/>
              <w:jc w:val="both"/>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14:paraId="0382F63A" w14:textId="77777777" w:rsidR="002D6E5E" w:rsidRPr="00295A54" w:rsidRDefault="002D6E5E" w:rsidP="00E74D41">
            <w:pPr>
              <w:snapToGrid w:val="0"/>
              <w:spacing w:after="0" w:line="240" w:lineRule="auto"/>
              <w:jc w:val="both"/>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14:paraId="522CC7CA" w14:textId="77777777" w:rsidR="002D6E5E" w:rsidRPr="00295A54" w:rsidRDefault="002D6E5E" w:rsidP="00E74D41">
            <w:pPr>
              <w:snapToGrid w:val="0"/>
              <w:spacing w:after="0" w:line="240" w:lineRule="auto"/>
              <w:jc w:val="both"/>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14:paraId="1AF97D7B" w14:textId="77777777" w:rsidR="002D6E5E" w:rsidRPr="00295A54" w:rsidRDefault="002D6E5E" w:rsidP="00E74D41">
            <w:pPr>
              <w:snapToGrid w:val="0"/>
              <w:spacing w:after="0" w:line="240" w:lineRule="auto"/>
              <w:jc w:val="both"/>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14:paraId="704F9D24" w14:textId="77777777" w:rsidR="002D6E5E" w:rsidRPr="00295A54" w:rsidRDefault="002D6E5E" w:rsidP="00E74D41">
            <w:pPr>
              <w:snapToGrid w:val="0"/>
              <w:spacing w:after="0" w:line="240" w:lineRule="auto"/>
              <w:jc w:val="both"/>
              <w:rPr>
                <w:rFonts w:ascii="Times New Roman" w:hAnsi="Times New Roman" w:cs="Times New Roman"/>
                <w:sz w:val="24"/>
                <w:szCs w:val="24"/>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tcPr>
          <w:p w14:paraId="394C5687" w14:textId="77777777" w:rsidR="002D6E5E" w:rsidRPr="00295A54" w:rsidRDefault="002D6E5E" w:rsidP="00E74D41">
            <w:pPr>
              <w:snapToGrid w:val="0"/>
              <w:spacing w:after="0" w:line="240" w:lineRule="auto"/>
              <w:jc w:val="both"/>
              <w:rPr>
                <w:rFonts w:ascii="Times New Roman" w:hAnsi="Times New Roman" w:cs="Times New Roman"/>
                <w:sz w:val="24"/>
                <w:szCs w:val="24"/>
              </w:rPr>
            </w:pPr>
          </w:p>
        </w:tc>
      </w:tr>
      <w:tr w:rsidR="002D6E5E" w:rsidRPr="00295A54" w14:paraId="198D4073" w14:textId="77777777" w:rsidTr="00DA4AE4">
        <w:tc>
          <w:tcPr>
            <w:tcW w:w="720" w:type="dxa"/>
            <w:tcBorders>
              <w:top w:val="single" w:sz="4" w:space="0" w:color="000000"/>
              <w:left w:val="single" w:sz="4" w:space="0" w:color="000000"/>
              <w:bottom w:val="single" w:sz="4" w:space="0" w:color="000000"/>
            </w:tcBorders>
            <w:shd w:val="clear" w:color="auto" w:fill="auto"/>
            <w:vAlign w:val="center"/>
          </w:tcPr>
          <w:p w14:paraId="62CEEBCE" w14:textId="77777777" w:rsidR="002D6E5E" w:rsidRPr="00295A54" w:rsidRDefault="002D6E5E" w:rsidP="00E74D41">
            <w:pPr>
              <w:spacing w:after="0" w:line="240" w:lineRule="auto"/>
              <w:jc w:val="center"/>
              <w:rPr>
                <w:rFonts w:ascii="Times New Roman" w:hAnsi="Times New Roman" w:cs="Times New Roman"/>
                <w:sz w:val="24"/>
                <w:szCs w:val="24"/>
              </w:rPr>
            </w:pPr>
            <w:r w:rsidRPr="00295A54">
              <w:rPr>
                <w:rFonts w:ascii="Times New Roman" w:hAnsi="Times New Roman" w:cs="Times New Roman"/>
                <w:sz w:val="24"/>
                <w:szCs w:val="24"/>
              </w:rPr>
              <w:t>3.</w:t>
            </w:r>
          </w:p>
        </w:tc>
        <w:tc>
          <w:tcPr>
            <w:tcW w:w="2700" w:type="dxa"/>
            <w:tcBorders>
              <w:top w:val="single" w:sz="4" w:space="0" w:color="000000"/>
              <w:left w:val="single" w:sz="4" w:space="0" w:color="000000"/>
              <w:bottom w:val="single" w:sz="4" w:space="0" w:color="000000"/>
            </w:tcBorders>
            <w:shd w:val="clear" w:color="auto" w:fill="auto"/>
          </w:tcPr>
          <w:p w14:paraId="37392683" w14:textId="77777777" w:rsidR="002D6E5E" w:rsidRPr="00295A54" w:rsidRDefault="002D6E5E" w:rsidP="00E74D41">
            <w:pPr>
              <w:spacing w:after="0" w:line="240" w:lineRule="auto"/>
              <w:rPr>
                <w:rFonts w:ascii="Times New Roman" w:hAnsi="Times New Roman" w:cs="Times New Roman"/>
                <w:sz w:val="24"/>
                <w:szCs w:val="24"/>
              </w:rPr>
            </w:pPr>
            <w:r w:rsidRPr="00295A54">
              <w:rPr>
                <w:rFonts w:ascii="Times New Roman" w:hAnsi="Times New Roman" w:cs="Times New Roman"/>
                <w:sz w:val="24"/>
                <w:szCs w:val="24"/>
              </w:rPr>
              <w:t>Transport</w:t>
            </w:r>
          </w:p>
        </w:tc>
        <w:tc>
          <w:tcPr>
            <w:tcW w:w="1080" w:type="dxa"/>
            <w:tcBorders>
              <w:top w:val="single" w:sz="4" w:space="0" w:color="000000"/>
              <w:left w:val="single" w:sz="4" w:space="0" w:color="000000"/>
              <w:bottom w:val="single" w:sz="4" w:space="0" w:color="000000"/>
            </w:tcBorders>
            <w:shd w:val="clear" w:color="auto" w:fill="auto"/>
          </w:tcPr>
          <w:p w14:paraId="26873FEA" w14:textId="77777777" w:rsidR="002D6E5E" w:rsidRPr="00295A54" w:rsidRDefault="002D6E5E" w:rsidP="00E74D41">
            <w:pPr>
              <w:snapToGrid w:val="0"/>
              <w:spacing w:after="0" w:line="240" w:lineRule="auto"/>
              <w:jc w:val="both"/>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14:paraId="2DABC30F" w14:textId="77777777" w:rsidR="002D6E5E" w:rsidRPr="00295A54" w:rsidRDefault="002D6E5E" w:rsidP="00E74D41">
            <w:pPr>
              <w:snapToGrid w:val="0"/>
              <w:spacing w:after="0" w:line="240" w:lineRule="auto"/>
              <w:jc w:val="both"/>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14:paraId="3166E221" w14:textId="77777777" w:rsidR="002D6E5E" w:rsidRPr="00295A54" w:rsidRDefault="002D6E5E" w:rsidP="00E74D41">
            <w:pPr>
              <w:snapToGrid w:val="0"/>
              <w:spacing w:after="0" w:line="240" w:lineRule="auto"/>
              <w:jc w:val="both"/>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14:paraId="52FDD0FF" w14:textId="77777777" w:rsidR="002D6E5E" w:rsidRPr="00295A54" w:rsidRDefault="002D6E5E" w:rsidP="00E74D41">
            <w:pPr>
              <w:snapToGrid w:val="0"/>
              <w:spacing w:after="0" w:line="240" w:lineRule="auto"/>
              <w:jc w:val="both"/>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14:paraId="6E47ABA3" w14:textId="77777777" w:rsidR="002D6E5E" w:rsidRPr="00295A54" w:rsidRDefault="002D6E5E" w:rsidP="00E74D41">
            <w:pPr>
              <w:snapToGrid w:val="0"/>
              <w:spacing w:after="0" w:line="240" w:lineRule="auto"/>
              <w:jc w:val="both"/>
              <w:rPr>
                <w:rFonts w:ascii="Times New Roman" w:hAnsi="Times New Roman" w:cs="Times New Roman"/>
                <w:sz w:val="24"/>
                <w:szCs w:val="24"/>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tcPr>
          <w:p w14:paraId="4E9086B9" w14:textId="77777777" w:rsidR="002D6E5E" w:rsidRPr="00295A54" w:rsidRDefault="002D6E5E" w:rsidP="00E74D41">
            <w:pPr>
              <w:snapToGrid w:val="0"/>
              <w:spacing w:after="0" w:line="240" w:lineRule="auto"/>
              <w:jc w:val="both"/>
              <w:rPr>
                <w:rFonts w:ascii="Times New Roman" w:hAnsi="Times New Roman" w:cs="Times New Roman"/>
                <w:sz w:val="24"/>
                <w:szCs w:val="24"/>
              </w:rPr>
            </w:pPr>
          </w:p>
        </w:tc>
      </w:tr>
      <w:tr w:rsidR="002D6E5E" w:rsidRPr="00295A54" w14:paraId="1E7F6B10" w14:textId="77777777" w:rsidTr="00DA4AE4">
        <w:tc>
          <w:tcPr>
            <w:tcW w:w="720" w:type="dxa"/>
            <w:tcBorders>
              <w:top w:val="single" w:sz="4" w:space="0" w:color="000000"/>
              <w:left w:val="single" w:sz="4" w:space="0" w:color="000000"/>
              <w:bottom w:val="single" w:sz="4" w:space="0" w:color="000000"/>
            </w:tcBorders>
            <w:shd w:val="clear" w:color="auto" w:fill="auto"/>
            <w:vAlign w:val="center"/>
          </w:tcPr>
          <w:p w14:paraId="5AEE3C11" w14:textId="77777777" w:rsidR="002D6E5E" w:rsidRPr="00295A54" w:rsidRDefault="002D6E5E" w:rsidP="00E74D41">
            <w:pPr>
              <w:spacing w:after="0" w:line="240" w:lineRule="auto"/>
              <w:jc w:val="center"/>
              <w:rPr>
                <w:rFonts w:ascii="Times New Roman" w:hAnsi="Times New Roman" w:cs="Times New Roman"/>
                <w:sz w:val="24"/>
                <w:szCs w:val="24"/>
              </w:rPr>
            </w:pPr>
            <w:r w:rsidRPr="00295A54">
              <w:rPr>
                <w:rFonts w:ascii="Times New Roman" w:hAnsi="Times New Roman" w:cs="Times New Roman"/>
                <w:sz w:val="24"/>
                <w:szCs w:val="24"/>
              </w:rPr>
              <w:t>4.</w:t>
            </w:r>
          </w:p>
        </w:tc>
        <w:tc>
          <w:tcPr>
            <w:tcW w:w="2700" w:type="dxa"/>
            <w:tcBorders>
              <w:top w:val="single" w:sz="4" w:space="0" w:color="000000"/>
              <w:left w:val="single" w:sz="4" w:space="0" w:color="000000"/>
              <w:bottom w:val="single" w:sz="4" w:space="0" w:color="000000"/>
            </w:tcBorders>
            <w:shd w:val="clear" w:color="auto" w:fill="auto"/>
          </w:tcPr>
          <w:p w14:paraId="00832C2D" w14:textId="77777777" w:rsidR="002D6E5E" w:rsidRPr="00295A54" w:rsidRDefault="002D6E5E" w:rsidP="00E74D41">
            <w:pPr>
              <w:spacing w:after="0" w:line="240" w:lineRule="auto"/>
              <w:rPr>
                <w:rFonts w:ascii="Times New Roman" w:hAnsi="Times New Roman" w:cs="Times New Roman"/>
                <w:sz w:val="24"/>
                <w:szCs w:val="24"/>
              </w:rPr>
            </w:pPr>
            <w:r w:rsidRPr="00295A54">
              <w:rPr>
                <w:rFonts w:ascii="Times New Roman" w:hAnsi="Times New Roman" w:cs="Times New Roman"/>
                <w:sz w:val="24"/>
                <w:szCs w:val="24"/>
              </w:rPr>
              <w:t>Cazare şi masă</w:t>
            </w:r>
          </w:p>
        </w:tc>
        <w:tc>
          <w:tcPr>
            <w:tcW w:w="1080" w:type="dxa"/>
            <w:tcBorders>
              <w:top w:val="single" w:sz="4" w:space="0" w:color="000000"/>
              <w:left w:val="single" w:sz="4" w:space="0" w:color="000000"/>
              <w:bottom w:val="single" w:sz="4" w:space="0" w:color="000000"/>
            </w:tcBorders>
            <w:shd w:val="clear" w:color="auto" w:fill="auto"/>
          </w:tcPr>
          <w:p w14:paraId="43425F36" w14:textId="77777777" w:rsidR="002D6E5E" w:rsidRPr="00295A54" w:rsidRDefault="002D6E5E" w:rsidP="00E74D41">
            <w:pPr>
              <w:snapToGrid w:val="0"/>
              <w:spacing w:after="0" w:line="240" w:lineRule="auto"/>
              <w:jc w:val="both"/>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14:paraId="644B828B" w14:textId="77777777" w:rsidR="002D6E5E" w:rsidRPr="00295A54" w:rsidRDefault="002D6E5E" w:rsidP="00E74D41">
            <w:pPr>
              <w:snapToGrid w:val="0"/>
              <w:spacing w:after="0" w:line="240" w:lineRule="auto"/>
              <w:jc w:val="both"/>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14:paraId="3FDBF154" w14:textId="77777777" w:rsidR="002D6E5E" w:rsidRPr="00295A54" w:rsidRDefault="002D6E5E" w:rsidP="00E74D41">
            <w:pPr>
              <w:snapToGrid w:val="0"/>
              <w:spacing w:after="0" w:line="240" w:lineRule="auto"/>
              <w:jc w:val="both"/>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14:paraId="73C5ED64" w14:textId="77777777" w:rsidR="002D6E5E" w:rsidRPr="00295A54" w:rsidRDefault="002D6E5E" w:rsidP="00E74D41">
            <w:pPr>
              <w:snapToGrid w:val="0"/>
              <w:spacing w:after="0" w:line="240" w:lineRule="auto"/>
              <w:jc w:val="both"/>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14:paraId="0B311948" w14:textId="77777777" w:rsidR="002D6E5E" w:rsidRPr="00295A54" w:rsidRDefault="002D6E5E" w:rsidP="00E74D41">
            <w:pPr>
              <w:snapToGrid w:val="0"/>
              <w:spacing w:after="0" w:line="240" w:lineRule="auto"/>
              <w:jc w:val="both"/>
              <w:rPr>
                <w:rFonts w:ascii="Times New Roman" w:hAnsi="Times New Roman" w:cs="Times New Roman"/>
                <w:sz w:val="24"/>
                <w:szCs w:val="24"/>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tcPr>
          <w:p w14:paraId="75A38DAF" w14:textId="77777777" w:rsidR="002D6E5E" w:rsidRPr="00295A54" w:rsidRDefault="002D6E5E" w:rsidP="00E74D41">
            <w:pPr>
              <w:snapToGrid w:val="0"/>
              <w:spacing w:after="0" w:line="240" w:lineRule="auto"/>
              <w:jc w:val="both"/>
              <w:rPr>
                <w:rFonts w:ascii="Times New Roman" w:hAnsi="Times New Roman" w:cs="Times New Roman"/>
                <w:sz w:val="24"/>
                <w:szCs w:val="24"/>
              </w:rPr>
            </w:pPr>
          </w:p>
        </w:tc>
      </w:tr>
      <w:tr w:rsidR="002D6E5E" w:rsidRPr="00295A54" w14:paraId="23DD42E1" w14:textId="77777777" w:rsidTr="00DA4AE4">
        <w:tc>
          <w:tcPr>
            <w:tcW w:w="720" w:type="dxa"/>
            <w:tcBorders>
              <w:top w:val="single" w:sz="4" w:space="0" w:color="000000"/>
              <w:left w:val="single" w:sz="4" w:space="0" w:color="000000"/>
              <w:bottom w:val="single" w:sz="4" w:space="0" w:color="000000"/>
            </w:tcBorders>
            <w:shd w:val="clear" w:color="auto" w:fill="auto"/>
            <w:vAlign w:val="center"/>
          </w:tcPr>
          <w:p w14:paraId="193AFB4A" w14:textId="77777777" w:rsidR="002D6E5E" w:rsidRPr="00295A54" w:rsidRDefault="002D6E5E" w:rsidP="00E74D41">
            <w:pPr>
              <w:spacing w:after="0" w:line="240" w:lineRule="auto"/>
              <w:jc w:val="center"/>
              <w:rPr>
                <w:rFonts w:ascii="Times New Roman" w:hAnsi="Times New Roman" w:cs="Times New Roman"/>
                <w:sz w:val="24"/>
                <w:szCs w:val="24"/>
              </w:rPr>
            </w:pPr>
            <w:r w:rsidRPr="00295A54">
              <w:rPr>
                <w:rFonts w:ascii="Times New Roman" w:hAnsi="Times New Roman" w:cs="Times New Roman"/>
                <w:sz w:val="24"/>
                <w:szCs w:val="24"/>
              </w:rPr>
              <w:t>5.</w:t>
            </w:r>
          </w:p>
        </w:tc>
        <w:tc>
          <w:tcPr>
            <w:tcW w:w="2700" w:type="dxa"/>
            <w:tcBorders>
              <w:top w:val="single" w:sz="4" w:space="0" w:color="000000"/>
              <w:left w:val="single" w:sz="4" w:space="0" w:color="000000"/>
              <w:bottom w:val="single" w:sz="4" w:space="0" w:color="000000"/>
            </w:tcBorders>
            <w:shd w:val="clear" w:color="auto" w:fill="auto"/>
          </w:tcPr>
          <w:p w14:paraId="06C6FB63" w14:textId="77777777" w:rsidR="002D6E5E" w:rsidRPr="00295A54" w:rsidRDefault="002D6E5E" w:rsidP="00E74D41">
            <w:pPr>
              <w:spacing w:after="0" w:line="240" w:lineRule="auto"/>
              <w:rPr>
                <w:rFonts w:ascii="Times New Roman" w:hAnsi="Times New Roman" w:cs="Times New Roman"/>
                <w:sz w:val="24"/>
                <w:szCs w:val="24"/>
              </w:rPr>
            </w:pPr>
            <w:r w:rsidRPr="00295A54">
              <w:rPr>
                <w:rFonts w:ascii="Times New Roman" w:hAnsi="Times New Roman" w:cs="Times New Roman"/>
                <w:sz w:val="24"/>
                <w:szCs w:val="24"/>
              </w:rPr>
              <w:t>Consumabile</w:t>
            </w:r>
          </w:p>
        </w:tc>
        <w:tc>
          <w:tcPr>
            <w:tcW w:w="1080" w:type="dxa"/>
            <w:tcBorders>
              <w:top w:val="single" w:sz="4" w:space="0" w:color="000000"/>
              <w:left w:val="single" w:sz="4" w:space="0" w:color="000000"/>
              <w:bottom w:val="single" w:sz="4" w:space="0" w:color="000000"/>
            </w:tcBorders>
            <w:shd w:val="clear" w:color="auto" w:fill="auto"/>
          </w:tcPr>
          <w:p w14:paraId="1AA6AC9B" w14:textId="77777777" w:rsidR="002D6E5E" w:rsidRPr="00295A54" w:rsidRDefault="002D6E5E" w:rsidP="00E74D41">
            <w:pPr>
              <w:snapToGrid w:val="0"/>
              <w:spacing w:after="0" w:line="240" w:lineRule="auto"/>
              <w:jc w:val="both"/>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14:paraId="07386D29" w14:textId="77777777" w:rsidR="002D6E5E" w:rsidRPr="00295A54" w:rsidRDefault="002D6E5E" w:rsidP="00E74D41">
            <w:pPr>
              <w:snapToGrid w:val="0"/>
              <w:spacing w:after="0" w:line="240" w:lineRule="auto"/>
              <w:jc w:val="both"/>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14:paraId="1AC06FE0" w14:textId="77777777" w:rsidR="002D6E5E" w:rsidRPr="00295A54" w:rsidRDefault="002D6E5E" w:rsidP="00E74D41">
            <w:pPr>
              <w:snapToGrid w:val="0"/>
              <w:spacing w:after="0" w:line="240" w:lineRule="auto"/>
              <w:jc w:val="both"/>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14:paraId="63909DC5" w14:textId="77777777" w:rsidR="002D6E5E" w:rsidRPr="00295A54" w:rsidRDefault="002D6E5E" w:rsidP="00E74D41">
            <w:pPr>
              <w:snapToGrid w:val="0"/>
              <w:spacing w:after="0" w:line="240" w:lineRule="auto"/>
              <w:jc w:val="both"/>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14:paraId="3E016DA7" w14:textId="77777777" w:rsidR="002D6E5E" w:rsidRPr="00295A54" w:rsidRDefault="002D6E5E" w:rsidP="00E74D41">
            <w:pPr>
              <w:snapToGrid w:val="0"/>
              <w:spacing w:after="0" w:line="240" w:lineRule="auto"/>
              <w:jc w:val="both"/>
              <w:rPr>
                <w:rFonts w:ascii="Times New Roman" w:hAnsi="Times New Roman" w:cs="Times New Roman"/>
                <w:sz w:val="24"/>
                <w:szCs w:val="24"/>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tcPr>
          <w:p w14:paraId="57D86666" w14:textId="77777777" w:rsidR="002D6E5E" w:rsidRPr="00295A54" w:rsidRDefault="002D6E5E" w:rsidP="00E74D41">
            <w:pPr>
              <w:snapToGrid w:val="0"/>
              <w:spacing w:after="0" w:line="240" w:lineRule="auto"/>
              <w:jc w:val="both"/>
              <w:rPr>
                <w:rFonts w:ascii="Times New Roman" w:hAnsi="Times New Roman" w:cs="Times New Roman"/>
                <w:sz w:val="24"/>
                <w:szCs w:val="24"/>
              </w:rPr>
            </w:pPr>
          </w:p>
        </w:tc>
      </w:tr>
      <w:tr w:rsidR="002D6E5E" w:rsidRPr="00295A54" w14:paraId="61E29EBE" w14:textId="77777777" w:rsidTr="00DA4AE4">
        <w:tc>
          <w:tcPr>
            <w:tcW w:w="720" w:type="dxa"/>
            <w:tcBorders>
              <w:top w:val="single" w:sz="4" w:space="0" w:color="000000"/>
              <w:left w:val="single" w:sz="4" w:space="0" w:color="000000"/>
              <w:bottom w:val="single" w:sz="4" w:space="0" w:color="000000"/>
            </w:tcBorders>
            <w:shd w:val="clear" w:color="auto" w:fill="auto"/>
            <w:vAlign w:val="center"/>
          </w:tcPr>
          <w:p w14:paraId="7A5B73D2" w14:textId="77777777" w:rsidR="002D6E5E" w:rsidRPr="00295A54" w:rsidRDefault="002D6E5E" w:rsidP="00E74D41">
            <w:pPr>
              <w:spacing w:after="0" w:line="240" w:lineRule="auto"/>
              <w:jc w:val="center"/>
              <w:rPr>
                <w:rFonts w:ascii="Times New Roman" w:hAnsi="Times New Roman" w:cs="Times New Roman"/>
                <w:sz w:val="24"/>
                <w:szCs w:val="24"/>
              </w:rPr>
            </w:pPr>
            <w:r w:rsidRPr="00295A54">
              <w:rPr>
                <w:rFonts w:ascii="Times New Roman" w:hAnsi="Times New Roman" w:cs="Times New Roman"/>
                <w:sz w:val="24"/>
                <w:szCs w:val="24"/>
              </w:rPr>
              <w:t>6.</w:t>
            </w:r>
          </w:p>
        </w:tc>
        <w:tc>
          <w:tcPr>
            <w:tcW w:w="2700" w:type="dxa"/>
            <w:tcBorders>
              <w:top w:val="single" w:sz="4" w:space="0" w:color="000000"/>
              <w:left w:val="single" w:sz="4" w:space="0" w:color="000000"/>
              <w:bottom w:val="single" w:sz="4" w:space="0" w:color="000000"/>
            </w:tcBorders>
            <w:shd w:val="clear" w:color="auto" w:fill="auto"/>
          </w:tcPr>
          <w:p w14:paraId="21774770" w14:textId="77777777" w:rsidR="002D6E5E" w:rsidRPr="00295A54" w:rsidRDefault="002D6E5E" w:rsidP="00E74D41">
            <w:pPr>
              <w:spacing w:after="0" w:line="240" w:lineRule="auto"/>
              <w:rPr>
                <w:rFonts w:ascii="Times New Roman" w:hAnsi="Times New Roman" w:cs="Times New Roman"/>
                <w:sz w:val="24"/>
                <w:szCs w:val="24"/>
              </w:rPr>
            </w:pPr>
            <w:r w:rsidRPr="00295A54">
              <w:rPr>
                <w:rFonts w:ascii="Times New Roman" w:hAnsi="Times New Roman" w:cs="Times New Roman"/>
                <w:sz w:val="24"/>
                <w:szCs w:val="24"/>
              </w:rPr>
              <w:t>Echipamente</w:t>
            </w:r>
          </w:p>
        </w:tc>
        <w:tc>
          <w:tcPr>
            <w:tcW w:w="1080" w:type="dxa"/>
            <w:tcBorders>
              <w:top w:val="single" w:sz="4" w:space="0" w:color="000000"/>
              <w:left w:val="single" w:sz="4" w:space="0" w:color="000000"/>
              <w:bottom w:val="single" w:sz="4" w:space="0" w:color="000000"/>
            </w:tcBorders>
            <w:shd w:val="clear" w:color="auto" w:fill="auto"/>
          </w:tcPr>
          <w:p w14:paraId="77FC48CF" w14:textId="77777777" w:rsidR="002D6E5E" w:rsidRPr="00295A54" w:rsidRDefault="002D6E5E" w:rsidP="00E74D41">
            <w:pPr>
              <w:snapToGrid w:val="0"/>
              <w:spacing w:after="0" w:line="240" w:lineRule="auto"/>
              <w:jc w:val="both"/>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14:paraId="24822516" w14:textId="77777777" w:rsidR="002D6E5E" w:rsidRPr="00295A54" w:rsidRDefault="002D6E5E" w:rsidP="00E74D41">
            <w:pPr>
              <w:snapToGrid w:val="0"/>
              <w:spacing w:after="0" w:line="240" w:lineRule="auto"/>
              <w:jc w:val="both"/>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14:paraId="2FD58872" w14:textId="77777777" w:rsidR="002D6E5E" w:rsidRPr="00295A54" w:rsidRDefault="002D6E5E" w:rsidP="00E74D41">
            <w:pPr>
              <w:snapToGrid w:val="0"/>
              <w:spacing w:after="0" w:line="240" w:lineRule="auto"/>
              <w:jc w:val="both"/>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14:paraId="2DE053E2" w14:textId="77777777" w:rsidR="002D6E5E" w:rsidRPr="00295A54" w:rsidRDefault="002D6E5E" w:rsidP="00E74D41">
            <w:pPr>
              <w:snapToGrid w:val="0"/>
              <w:spacing w:after="0" w:line="240" w:lineRule="auto"/>
              <w:jc w:val="both"/>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14:paraId="11FED01C" w14:textId="77777777" w:rsidR="002D6E5E" w:rsidRPr="00295A54" w:rsidRDefault="002D6E5E" w:rsidP="00E74D41">
            <w:pPr>
              <w:snapToGrid w:val="0"/>
              <w:spacing w:after="0" w:line="240" w:lineRule="auto"/>
              <w:jc w:val="both"/>
              <w:rPr>
                <w:rFonts w:ascii="Times New Roman" w:hAnsi="Times New Roman" w:cs="Times New Roman"/>
                <w:sz w:val="24"/>
                <w:szCs w:val="24"/>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tcPr>
          <w:p w14:paraId="77826ED3" w14:textId="77777777" w:rsidR="002D6E5E" w:rsidRPr="00295A54" w:rsidRDefault="002D6E5E" w:rsidP="00E74D41">
            <w:pPr>
              <w:snapToGrid w:val="0"/>
              <w:spacing w:after="0" w:line="240" w:lineRule="auto"/>
              <w:jc w:val="both"/>
              <w:rPr>
                <w:rFonts w:ascii="Times New Roman" w:hAnsi="Times New Roman" w:cs="Times New Roman"/>
                <w:sz w:val="24"/>
                <w:szCs w:val="24"/>
              </w:rPr>
            </w:pPr>
          </w:p>
        </w:tc>
      </w:tr>
      <w:tr w:rsidR="002D6E5E" w:rsidRPr="00295A54" w14:paraId="6481401B" w14:textId="77777777" w:rsidTr="00DA4AE4">
        <w:tc>
          <w:tcPr>
            <w:tcW w:w="720" w:type="dxa"/>
            <w:tcBorders>
              <w:top w:val="single" w:sz="4" w:space="0" w:color="000000"/>
              <w:left w:val="single" w:sz="4" w:space="0" w:color="000000"/>
              <w:bottom w:val="single" w:sz="4" w:space="0" w:color="000000"/>
            </w:tcBorders>
            <w:shd w:val="clear" w:color="auto" w:fill="auto"/>
            <w:vAlign w:val="center"/>
          </w:tcPr>
          <w:p w14:paraId="4DF0D63C" w14:textId="77777777" w:rsidR="002D6E5E" w:rsidRPr="00295A54" w:rsidRDefault="002D6E5E" w:rsidP="00E74D41">
            <w:pPr>
              <w:spacing w:after="0" w:line="240" w:lineRule="auto"/>
              <w:jc w:val="center"/>
              <w:rPr>
                <w:rFonts w:ascii="Times New Roman" w:hAnsi="Times New Roman" w:cs="Times New Roman"/>
                <w:sz w:val="24"/>
                <w:szCs w:val="24"/>
              </w:rPr>
            </w:pPr>
            <w:r w:rsidRPr="00295A54">
              <w:rPr>
                <w:rFonts w:ascii="Times New Roman" w:hAnsi="Times New Roman" w:cs="Times New Roman"/>
                <w:sz w:val="24"/>
                <w:szCs w:val="24"/>
              </w:rPr>
              <w:t>7.</w:t>
            </w:r>
          </w:p>
        </w:tc>
        <w:tc>
          <w:tcPr>
            <w:tcW w:w="2700" w:type="dxa"/>
            <w:tcBorders>
              <w:top w:val="single" w:sz="4" w:space="0" w:color="000000"/>
              <w:left w:val="single" w:sz="4" w:space="0" w:color="000000"/>
              <w:bottom w:val="single" w:sz="4" w:space="0" w:color="000000"/>
            </w:tcBorders>
            <w:shd w:val="clear" w:color="auto" w:fill="auto"/>
          </w:tcPr>
          <w:p w14:paraId="2B579543" w14:textId="77777777" w:rsidR="002D6E5E" w:rsidRPr="00295A54" w:rsidRDefault="002D6E5E" w:rsidP="00E74D41">
            <w:pPr>
              <w:spacing w:after="0" w:line="240" w:lineRule="auto"/>
              <w:rPr>
                <w:rFonts w:ascii="Times New Roman" w:hAnsi="Times New Roman" w:cs="Times New Roman"/>
                <w:sz w:val="24"/>
                <w:szCs w:val="24"/>
              </w:rPr>
            </w:pPr>
            <w:r w:rsidRPr="00295A54">
              <w:rPr>
                <w:rFonts w:ascii="Times New Roman" w:hAnsi="Times New Roman" w:cs="Times New Roman"/>
                <w:sz w:val="24"/>
                <w:szCs w:val="24"/>
              </w:rPr>
              <w:t>Servicii</w:t>
            </w:r>
          </w:p>
        </w:tc>
        <w:tc>
          <w:tcPr>
            <w:tcW w:w="1080" w:type="dxa"/>
            <w:tcBorders>
              <w:top w:val="single" w:sz="4" w:space="0" w:color="000000"/>
              <w:left w:val="single" w:sz="4" w:space="0" w:color="000000"/>
              <w:bottom w:val="single" w:sz="4" w:space="0" w:color="000000"/>
            </w:tcBorders>
            <w:shd w:val="clear" w:color="auto" w:fill="auto"/>
          </w:tcPr>
          <w:p w14:paraId="5A060088" w14:textId="77777777" w:rsidR="002D6E5E" w:rsidRPr="00295A54" w:rsidRDefault="002D6E5E" w:rsidP="00E74D41">
            <w:pPr>
              <w:snapToGrid w:val="0"/>
              <w:spacing w:after="0" w:line="240" w:lineRule="auto"/>
              <w:jc w:val="both"/>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14:paraId="334F4F67" w14:textId="77777777" w:rsidR="002D6E5E" w:rsidRPr="00295A54" w:rsidRDefault="002D6E5E" w:rsidP="00E74D41">
            <w:pPr>
              <w:snapToGrid w:val="0"/>
              <w:spacing w:after="0" w:line="240" w:lineRule="auto"/>
              <w:jc w:val="both"/>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14:paraId="04A5EEC6" w14:textId="77777777" w:rsidR="002D6E5E" w:rsidRPr="00295A54" w:rsidRDefault="002D6E5E" w:rsidP="00E74D41">
            <w:pPr>
              <w:snapToGrid w:val="0"/>
              <w:spacing w:after="0" w:line="240" w:lineRule="auto"/>
              <w:jc w:val="both"/>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14:paraId="6CC5D8ED" w14:textId="77777777" w:rsidR="002D6E5E" w:rsidRPr="00295A54" w:rsidRDefault="002D6E5E" w:rsidP="00E74D41">
            <w:pPr>
              <w:snapToGrid w:val="0"/>
              <w:spacing w:after="0" w:line="240" w:lineRule="auto"/>
              <w:jc w:val="both"/>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14:paraId="7D1FE25F" w14:textId="77777777" w:rsidR="002D6E5E" w:rsidRPr="00295A54" w:rsidRDefault="002D6E5E" w:rsidP="00E74D41">
            <w:pPr>
              <w:snapToGrid w:val="0"/>
              <w:spacing w:after="0" w:line="240" w:lineRule="auto"/>
              <w:jc w:val="both"/>
              <w:rPr>
                <w:rFonts w:ascii="Times New Roman" w:hAnsi="Times New Roman" w:cs="Times New Roman"/>
                <w:sz w:val="24"/>
                <w:szCs w:val="24"/>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tcPr>
          <w:p w14:paraId="4B3C5477" w14:textId="77777777" w:rsidR="002D6E5E" w:rsidRPr="00295A54" w:rsidRDefault="002D6E5E" w:rsidP="00E74D41">
            <w:pPr>
              <w:snapToGrid w:val="0"/>
              <w:spacing w:after="0" w:line="240" w:lineRule="auto"/>
              <w:jc w:val="both"/>
              <w:rPr>
                <w:rFonts w:ascii="Times New Roman" w:hAnsi="Times New Roman" w:cs="Times New Roman"/>
                <w:sz w:val="24"/>
                <w:szCs w:val="24"/>
              </w:rPr>
            </w:pPr>
          </w:p>
        </w:tc>
      </w:tr>
      <w:tr w:rsidR="002D6E5E" w:rsidRPr="00295A54" w14:paraId="5837AEED" w14:textId="77777777" w:rsidTr="00DA4AE4">
        <w:tc>
          <w:tcPr>
            <w:tcW w:w="720" w:type="dxa"/>
            <w:tcBorders>
              <w:top w:val="single" w:sz="4" w:space="0" w:color="000000"/>
              <w:left w:val="single" w:sz="4" w:space="0" w:color="000000"/>
              <w:bottom w:val="single" w:sz="4" w:space="0" w:color="000000"/>
            </w:tcBorders>
            <w:shd w:val="clear" w:color="auto" w:fill="auto"/>
            <w:vAlign w:val="center"/>
          </w:tcPr>
          <w:p w14:paraId="4D8534B5" w14:textId="77777777" w:rsidR="002D6E5E" w:rsidRPr="00295A54" w:rsidRDefault="002D6E5E" w:rsidP="00E74D41">
            <w:pPr>
              <w:spacing w:after="0" w:line="240" w:lineRule="auto"/>
              <w:jc w:val="center"/>
              <w:rPr>
                <w:rFonts w:ascii="Times New Roman" w:hAnsi="Times New Roman" w:cs="Times New Roman"/>
                <w:sz w:val="24"/>
                <w:szCs w:val="24"/>
              </w:rPr>
            </w:pPr>
            <w:r w:rsidRPr="00295A54">
              <w:rPr>
                <w:rFonts w:ascii="Times New Roman" w:hAnsi="Times New Roman" w:cs="Times New Roman"/>
                <w:sz w:val="24"/>
                <w:szCs w:val="24"/>
              </w:rPr>
              <w:t>8.</w:t>
            </w:r>
          </w:p>
        </w:tc>
        <w:tc>
          <w:tcPr>
            <w:tcW w:w="2700" w:type="dxa"/>
            <w:tcBorders>
              <w:top w:val="single" w:sz="4" w:space="0" w:color="000000"/>
              <w:left w:val="single" w:sz="4" w:space="0" w:color="000000"/>
              <w:bottom w:val="single" w:sz="4" w:space="0" w:color="000000"/>
            </w:tcBorders>
            <w:shd w:val="clear" w:color="auto" w:fill="auto"/>
          </w:tcPr>
          <w:p w14:paraId="0A43E8FC" w14:textId="77777777" w:rsidR="002D6E5E" w:rsidRPr="00295A54" w:rsidRDefault="002D6E5E" w:rsidP="00E74D41">
            <w:pPr>
              <w:spacing w:after="0" w:line="240" w:lineRule="auto"/>
              <w:rPr>
                <w:rFonts w:ascii="Times New Roman" w:hAnsi="Times New Roman" w:cs="Times New Roman"/>
                <w:sz w:val="24"/>
                <w:szCs w:val="24"/>
              </w:rPr>
            </w:pPr>
            <w:r w:rsidRPr="00295A54">
              <w:rPr>
                <w:rFonts w:ascii="Times New Roman" w:hAnsi="Times New Roman" w:cs="Times New Roman"/>
                <w:sz w:val="24"/>
                <w:szCs w:val="24"/>
              </w:rPr>
              <w:t xml:space="preserve">Tipărituri </w:t>
            </w:r>
          </w:p>
        </w:tc>
        <w:tc>
          <w:tcPr>
            <w:tcW w:w="1080" w:type="dxa"/>
            <w:tcBorders>
              <w:top w:val="single" w:sz="4" w:space="0" w:color="000000"/>
              <w:left w:val="single" w:sz="4" w:space="0" w:color="000000"/>
              <w:bottom w:val="single" w:sz="4" w:space="0" w:color="000000"/>
            </w:tcBorders>
            <w:shd w:val="clear" w:color="auto" w:fill="auto"/>
          </w:tcPr>
          <w:p w14:paraId="6A4DCE3B" w14:textId="77777777" w:rsidR="002D6E5E" w:rsidRPr="00295A54" w:rsidRDefault="002D6E5E" w:rsidP="00E74D41">
            <w:pPr>
              <w:snapToGrid w:val="0"/>
              <w:spacing w:after="0" w:line="240" w:lineRule="auto"/>
              <w:jc w:val="both"/>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14:paraId="45EDA099" w14:textId="77777777" w:rsidR="002D6E5E" w:rsidRPr="00295A54" w:rsidRDefault="002D6E5E" w:rsidP="00E74D41">
            <w:pPr>
              <w:snapToGrid w:val="0"/>
              <w:spacing w:after="0" w:line="240" w:lineRule="auto"/>
              <w:jc w:val="both"/>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14:paraId="4836EE64" w14:textId="77777777" w:rsidR="002D6E5E" w:rsidRPr="00295A54" w:rsidRDefault="002D6E5E" w:rsidP="00E74D41">
            <w:pPr>
              <w:snapToGrid w:val="0"/>
              <w:spacing w:after="0" w:line="240" w:lineRule="auto"/>
              <w:jc w:val="both"/>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14:paraId="7E643FE0" w14:textId="77777777" w:rsidR="002D6E5E" w:rsidRPr="00295A54" w:rsidRDefault="002D6E5E" w:rsidP="00E74D41">
            <w:pPr>
              <w:snapToGrid w:val="0"/>
              <w:spacing w:after="0" w:line="240" w:lineRule="auto"/>
              <w:jc w:val="both"/>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14:paraId="66F37480" w14:textId="77777777" w:rsidR="002D6E5E" w:rsidRPr="00295A54" w:rsidRDefault="002D6E5E" w:rsidP="00E74D41">
            <w:pPr>
              <w:snapToGrid w:val="0"/>
              <w:spacing w:after="0" w:line="240" w:lineRule="auto"/>
              <w:jc w:val="both"/>
              <w:rPr>
                <w:rFonts w:ascii="Times New Roman" w:hAnsi="Times New Roman" w:cs="Times New Roman"/>
                <w:sz w:val="24"/>
                <w:szCs w:val="24"/>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tcPr>
          <w:p w14:paraId="24C943B8" w14:textId="77777777" w:rsidR="002D6E5E" w:rsidRPr="00295A54" w:rsidRDefault="002D6E5E" w:rsidP="00E74D41">
            <w:pPr>
              <w:snapToGrid w:val="0"/>
              <w:spacing w:after="0" w:line="240" w:lineRule="auto"/>
              <w:jc w:val="both"/>
              <w:rPr>
                <w:rFonts w:ascii="Times New Roman" w:hAnsi="Times New Roman" w:cs="Times New Roman"/>
                <w:sz w:val="24"/>
                <w:szCs w:val="24"/>
              </w:rPr>
            </w:pPr>
          </w:p>
        </w:tc>
      </w:tr>
      <w:tr w:rsidR="002D6E5E" w:rsidRPr="00295A54" w14:paraId="33798996" w14:textId="77777777" w:rsidTr="00DA4AE4">
        <w:tc>
          <w:tcPr>
            <w:tcW w:w="720" w:type="dxa"/>
            <w:tcBorders>
              <w:top w:val="single" w:sz="4" w:space="0" w:color="000000"/>
              <w:left w:val="single" w:sz="4" w:space="0" w:color="000000"/>
              <w:bottom w:val="single" w:sz="4" w:space="0" w:color="000000"/>
            </w:tcBorders>
            <w:shd w:val="clear" w:color="auto" w:fill="auto"/>
            <w:vAlign w:val="center"/>
          </w:tcPr>
          <w:p w14:paraId="6B3EA611" w14:textId="77777777" w:rsidR="002D6E5E" w:rsidRPr="00295A54" w:rsidRDefault="002D6E5E" w:rsidP="00E74D41">
            <w:pPr>
              <w:spacing w:after="0" w:line="240" w:lineRule="auto"/>
              <w:jc w:val="center"/>
              <w:rPr>
                <w:rFonts w:ascii="Times New Roman" w:hAnsi="Times New Roman" w:cs="Times New Roman"/>
                <w:sz w:val="24"/>
                <w:szCs w:val="24"/>
              </w:rPr>
            </w:pPr>
            <w:r w:rsidRPr="00295A54">
              <w:rPr>
                <w:rFonts w:ascii="Times New Roman" w:hAnsi="Times New Roman" w:cs="Times New Roman"/>
                <w:sz w:val="24"/>
                <w:szCs w:val="24"/>
              </w:rPr>
              <w:t>9.</w:t>
            </w:r>
          </w:p>
        </w:tc>
        <w:tc>
          <w:tcPr>
            <w:tcW w:w="2700" w:type="dxa"/>
            <w:tcBorders>
              <w:top w:val="single" w:sz="4" w:space="0" w:color="000000"/>
              <w:left w:val="single" w:sz="4" w:space="0" w:color="000000"/>
              <w:bottom w:val="single" w:sz="4" w:space="0" w:color="000000"/>
            </w:tcBorders>
            <w:shd w:val="clear" w:color="auto" w:fill="auto"/>
          </w:tcPr>
          <w:p w14:paraId="5D75D090" w14:textId="77777777" w:rsidR="002D6E5E" w:rsidRPr="00295A54" w:rsidRDefault="002D6E5E" w:rsidP="00E74D41">
            <w:pPr>
              <w:spacing w:after="0" w:line="240" w:lineRule="auto"/>
              <w:rPr>
                <w:rFonts w:ascii="Times New Roman" w:hAnsi="Times New Roman" w:cs="Times New Roman"/>
                <w:sz w:val="24"/>
                <w:szCs w:val="24"/>
              </w:rPr>
            </w:pPr>
            <w:r w:rsidRPr="00295A54">
              <w:rPr>
                <w:rFonts w:ascii="Times New Roman" w:hAnsi="Times New Roman" w:cs="Times New Roman"/>
                <w:sz w:val="24"/>
                <w:szCs w:val="24"/>
              </w:rPr>
              <w:t>Publicitate</w:t>
            </w:r>
          </w:p>
        </w:tc>
        <w:tc>
          <w:tcPr>
            <w:tcW w:w="1080" w:type="dxa"/>
            <w:tcBorders>
              <w:top w:val="single" w:sz="4" w:space="0" w:color="000000"/>
              <w:left w:val="single" w:sz="4" w:space="0" w:color="000000"/>
              <w:bottom w:val="single" w:sz="4" w:space="0" w:color="000000"/>
            </w:tcBorders>
            <w:shd w:val="clear" w:color="auto" w:fill="auto"/>
          </w:tcPr>
          <w:p w14:paraId="0BCEFDDB" w14:textId="77777777" w:rsidR="002D6E5E" w:rsidRPr="00295A54" w:rsidRDefault="002D6E5E" w:rsidP="00E74D41">
            <w:pPr>
              <w:snapToGrid w:val="0"/>
              <w:spacing w:after="0" w:line="240" w:lineRule="auto"/>
              <w:jc w:val="both"/>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14:paraId="1EED705C" w14:textId="77777777" w:rsidR="002D6E5E" w:rsidRPr="00295A54" w:rsidRDefault="002D6E5E" w:rsidP="00E74D41">
            <w:pPr>
              <w:snapToGrid w:val="0"/>
              <w:spacing w:after="0" w:line="240" w:lineRule="auto"/>
              <w:jc w:val="both"/>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14:paraId="15FC3CEF" w14:textId="77777777" w:rsidR="002D6E5E" w:rsidRPr="00295A54" w:rsidRDefault="002D6E5E" w:rsidP="00E74D41">
            <w:pPr>
              <w:snapToGrid w:val="0"/>
              <w:spacing w:after="0" w:line="240" w:lineRule="auto"/>
              <w:jc w:val="both"/>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14:paraId="08BA698E" w14:textId="77777777" w:rsidR="002D6E5E" w:rsidRPr="00295A54" w:rsidRDefault="002D6E5E" w:rsidP="00E74D41">
            <w:pPr>
              <w:snapToGrid w:val="0"/>
              <w:spacing w:after="0" w:line="240" w:lineRule="auto"/>
              <w:jc w:val="both"/>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14:paraId="7270200F" w14:textId="77777777" w:rsidR="002D6E5E" w:rsidRPr="00295A54" w:rsidRDefault="002D6E5E" w:rsidP="00E74D41">
            <w:pPr>
              <w:snapToGrid w:val="0"/>
              <w:spacing w:after="0" w:line="240" w:lineRule="auto"/>
              <w:jc w:val="both"/>
              <w:rPr>
                <w:rFonts w:ascii="Times New Roman" w:hAnsi="Times New Roman" w:cs="Times New Roman"/>
                <w:sz w:val="24"/>
                <w:szCs w:val="24"/>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tcPr>
          <w:p w14:paraId="528AD77C" w14:textId="77777777" w:rsidR="002D6E5E" w:rsidRPr="00295A54" w:rsidRDefault="002D6E5E" w:rsidP="00E74D41">
            <w:pPr>
              <w:snapToGrid w:val="0"/>
              <w:spacing w:after="0" w:line="240" w:lineRule="auto"/>
              <w:jc w:val="both"/>
              <w:rPr>
                <w:rFonts w:ascii="Times New Roman" w:hAnsi="Times New Roman" w:cs="Times New Roman"/>
                <w:sz w:val="24"/>
                <w:szCs w:val="24"/>
              </w:rPr>
            </w:pPr>
          </w:p>
        </w:tc>
      </w:tr>
      <w:tr w:rsidR="002D6E5E" w:rsidRPr="00295A54" w14:paraId="313F5761" w14:textId="77777777" w:rsidTr="00DA4AE4">
        <w:tc>
          <w:tcPr>
            <w:tcW w:w="720" w:type="dxa"/>
            <w:tcBorders>
              <w:top w:val="single" w:sz="4" w:space="0" w:color="000000"/>
              <w:left w:val="single" w:sz="4" w:space="0" w:color="000000"/>
              <w:bottom w:val="single" w:sz="4" w:space="0" w:color="000000"/>
            </w:tcBorders>
            <w:shd w:val="clear" w:color="auto" w:fill="auto"/>
            <w:vAlign w:val="center"/>
          </w:tcPr>
          <w:p w14:paraId="58A01BA7" w14:textId="77777777" w:rsidR="002D6E5E" w:rsidRPr="00295A54" w:rsidRDefault="002D6E5E" w:rsidP="00E74D41">
            <w:pPr>
              <w:spacing w:after="0" w:line="240" w:lineRule="auto"/>
              <w:jc w:val="center"/>
              <w:rPr>
                <w:rFonts w:ascii="Times New Roman" w:hAnsi="Times New Roman" w:cs="Times New Roman"/>
                <w:sz w:val="24"/>
                <w:szCs w:val="24"/>
              </w:rPr>
            </w:pPr>
            <w:r w:rsidRPr="00295A54">
              <w:rPr>
                <w:rFonts w:ascii="Times New Roman" w:hAnsi="Times New Roman" w:cs="Times New Roman"/>
                <w:sz w:val="24"/>
                <w:szCs w:val="24"/>
              </w:rPr>
              <w:t>10.</w:t>
            </w:r>
          </w:p>
        </w:tc>
        <w:tc>
          <w:tcPr>
            <w:tcW w:w="2700" w:type="dxa"/>
            <w:tcBorders>
              <w:top w:val="single" w:sz="4" w:space="0" w:color="000000"/>
              <w:left w:val="single" w:sz="4" w:space="0" w:color="000000"/>
              <w:bottom w:val="single" w:sz="4" w:space="0" w:color="000000"/>
            </w:tcBorders>
            <w:shd w:val="clear" w:color="auto" w:fill="auto"/>
          </w:tcPr>
          <w:p w14:paraId="1151BF8B" w14:textId="77777777" w:rsidR="002D6E5E" w:rsidRPr="00295A54" w:rsidRDefault="002D6E5E" w:rsidP="00E74D41">
            <w:pPr>
              <w:spacing w:after="0" w:line="240" w:lineRule="auto"/>
              <w:rPr>
                <w:rFonts w:ascii="Times New Roman" w:hAnsi="Times New Roman" w:cs="Times New Roman"/>
                <w:sz w:val="24"/>
                <w:szCs w:val="24"/>
              </w:rPr>
            </w:pPr>
            <w:r w:rsidRPr="00295A54">
              <w:rPr>
                <w:rFonts w:ascii="Times New Roman" w:hAnsi="Times New Roman" w:cs="Times New Roman"/>
                <w:sz w:val="24"/>
                <w:szCs w:val="24"/>
              </w:rPr>
              <w:t>Alte costuri (se vor nominaliza):</w:t>
            </w:r>
          </w:p>
          <w:p w14:paraId="082E043A" w14:textId="77777777" w:rsidR="002D6E5E" w:rsidRPr="00295A54" w:rsidRDefault="002D6E5E" w:rsidP="00E74D41">
            <w:pPr>
              <w:numPr>
                <w:ilvl w:val="0"/>
                <w:numId w:val="19"/>
              </w:numPr>
              <w:suppressAutoHyphens/>
              <w:spacing w:after="0" w:line="240" w:lineRule="auto"/>
              <w:rPr>
                <w:rFonts w:ascii="Times New Roman" w:hAnsi="Times New Roman" w:cs="Times New Roman"/>
                <w:sz w:val="24"/>
                <w:szCs w:val="24"/>
              </w:rPr>
            </w:pPr>
            <w:r w:rsidRPr="00295A54">
              <w:rPr>
                <w:rFonts w:ascii="Times New Roman" w:hAnsi="Times New Roman" w:cs="Times New Roman"/>
                <w:sz w:val="24"/>
                <w:szCs w:val="24"/>
              </w:rPr>
              <w:t>......................</w:t>
            </w:r>
          </w:p>
          <w:p w14:paraId="6864D88B" w14:textId="77777777" w:rsidR="002D6E5E" w:rsidRPr="00295A54" w:rsidRDefault="002D6E5E" w:rsidP="00E74D41">
            <w:pPr>
              <w:numPr>
                <w:ilvl w:val="0"/>
                <w:numId w:val="19"/>
              </w:numPr>
              <w:suppressAutoHyphens/>
              <w:spacing w:after="0" w:line="240" w:lineRule="auto"/>
              <w:rPr>
                <w:rFonts w:ascii="Times New Roman" w:hAnsi="Times New Roman" w:cs="Times New Roman"/>
                <w:sz w:val="24"/>
                <w:szCs w:val="24"/>
              </w:rPr>
            </w:pPr>
            <w:r w:rsidRPr="00295A54">
              <w:rPr>
                <w:rFonts w:ascii="Times New Roman" w:hAnsi="Times New Roman" w:cs="Times New Roman"/>
                <w:sz w:val="24"/>
                <w:szCs w:val="24"/>
              </w:rPr>
              <w:t>......................</w:t>
            </w:r>
          </w:p>
          <w:p w14:paraId="7FD44487" w14:textId="77777777" w:rsidR="002D6E5E" w:rsidRPr="00295A54" w:rsidRDefault="002D6E5E" w:rsidP="00E74D41">
            <w:pPr>
              <w:numPr>
                <w:ilvl w:val="0"/>
                <w:numId w:val="19"/>
              </w:numPr>
              <w:suppressAutoHyphens/>
              <w:spacing w:after="0" w:line="240" w:lineRule="auto"/>
              <w:rPr>
                <w:rFonts w:ascii="Times New Roman" w:hAnsi="Times New Roman" w:cs="Times New Roman"/>
                <w:sz w:val="24"/>
                <w:szCs w:val="24"/>
              </w:rPr>
            </w:pPr>
            <w:r w:rsidRPr="00295A54">
              <w:rPr>
                <w:rFonts w:ascii="Times New Roman" w:hAnsi="Times New Roman" w:cs="Times New Roman"/>
                <w:sz w:val="24"/>
                <w:szCs w:val="24"/>
              </w:rPr>
              <w:t>......................</w:t>
            </w:r>
          </w:p>
        </w:tc>
        <w:tc>
          <w:tcPr>
            <w:tcW w:w="1080" w:type="dxa"/>
            <w:tcBorders>
              <w:top w:val="single" w:sz="4" w:space="0" w:color="000000"/>
              <w:left w:val="single" w:sz="4" w:space="0" w:color="000000"/>
              <w:bottom w:val="single" w:sz="4" w:space="0" w:color="000000"/>
            </w:tcBorders>
            <w:shd w:val="clear" w:color="auto" w:fill="auto"/>
          </w:tcPr>
          <w:p w14:paraId="0D55EECD" w14:textId="77777777" w:rsidR="002D6E5E" w:rsidRPr="00295A54" w:rsidRDefault="002D6E5E" w:rsidP="00E74D41">
            <w:pPr>
              <w:snapToGrid w:val="0"/>
              <w:spacing w:after="0" w:line="240" w:lineRule="auto"/>
              <w:jc w:val="both"/>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14:paraId="34B6D669" w14:textId="77777777" w:rsidR="002D6E5E" w:rsidRPr="00295A54" w:rsidRDefault="002D6E5E" w:rsidP="00E74D41">
            <w:pPr>
              <w:snapToGrid w:val="0"/>
              <w:spacing w:after="0" w:line="240" w:lineRule="auto"/>
              <w:jc w:val="both"/>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14:paraId="654C4CDD" w14:textId="77777777" w:rsidR="002D6E5E" w:rsidRPr="00295A54" w:rsidRDefault="002D6E5E" w:rsidP="00E74D41">
            <w:pPr>
              <w:snapToGrid w:val="0"/>
              <w:spacing w:after="0" w:line="240" w:lineRule="auto"/>
              <w:jc w:val="both"/>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14:paraId="3B2DA881" w14:textId="77777777" w:rsidR="002D6E5E" w:rsidRPr="00295A54" w:rsidRDefault="002D6E5E" w:rsidP="00E74D41">
            <w:pPr>
              <w:snapToGrid w:val="0"/>
              <w:spacing w:after="0" w:line="240" w:lineRule="auto"/>
              <w:jc w:val="both"/>
              <w:rPr>
                <w:rFonts w:ascii="Times New Roman" w:hAnsi="Times New Roman" w:cs="Times New Roman"/>
                <w:sz w:val="24"/>
                <w:szCs w:val="24"/>
              </w:rPr>
            </w:pPr>
          </w:p>
        </w:tc>
        <w:tc>
          <w:tcPr>
            <w:tcW w:w="900" w:type="dxa"/>
            <w:tcBorders>
              <w:top w:val="single" w:sz="4" w:space="0" w:color="000000"/>
              <w:left w:val="single" w:sz="4" w:space="0" w:color="000000"/>
              <w:bottom w:val="single" w:sz="4" w:space="0" w:color="000000"/>
            </w:tcBorders>
            <w:shd w:val="clear" w:color="auto" w:fill="auto"/>
          </w:tcPr>
          <w:p w14:paraId="61A63E1E" w14:textId="77777777" w:rsidR="002D6E5E" w:rsidRPr="00295A54" w:rsidRDefault="002D6E5E" w:rsidP="00E74D41">
            <w:pPr>
              <w:snapToGrid w:val="0"/>
              <w:spacing w:after="0" w:line="240" w:lineRule="auto"/>
              <w:jc w:val="both"/>
              <w:rPr>
                <w:rFonts w:ascii="Times New Roman" w:hAnsi="Times New Roman" w:cs="Times New Roman"/>
                <w:sz w:val="24"/>
                <w:szCs w:val="24"/>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tcPr>
          <w:p w14:paraId="41A9FC42" w14:textId="77777777" w:rsidR="002D6E5E" w:rsidRPr="00295A54" w:rsidRDefault="002D6E5E" w:rsidP="00E74D41">
            <w:pPr>
              <w:snapToGrid w:val="0"/>
              <w:spacing w:after="0" w:line="240" w:lineRule="auto"/>
              <w:jc w:val="both"/>
              <w:rPr>
                <w:rFonts w:ascii="Times New Roman" w:hAnsi="Times New Roman" w:cs="Times New Roman"/>
                <w:sz w:val="24"/>
                <w:szCs w:val="24"/>
              </w:rPr>
            </w:pPr>
          </w:p>
        </w:tc>
      </w:tr>
      <w:tr w:rsidR="002D6E5E" w:rsidRPr="00295A54" w14:paraId="360AEF1E" w14:textId="77777777" w:rsidTr="00DA4AE4">
        <w:tc>
          <w:tcPr>
            <w:tcW w:w="8100" w:type="dxa"/>
            <w:gridSpan w:val="7"/>
            <w:tcBorders>
              <w:top w:val="single" w:sz="4" w:space="0" w:color="000000"/>
              <w:left w:val="single" w:sz="4" w:space="0" w:color="000000"/>
              <w:bottom w:val="single" w:sz="4" w:space="0" w:color="000000"/>
            </w:tcBorders>
            <w:shd w:val="clear" w:color="auto" w:fill="auto"/>
            <w:vAlign w:val="center"/>
          </w:tcPr>
          <w:p w14:paraId="6607F130" w14:textId="77777777" w:rsidR="002D6E5E" w:rsidRPr="00295A54" w:rsidRDefault="002D6E5E" w:rsidP="00E74D41">
            <w:pPr>
              <w:spacing w:after="0" w:line="240" w:lineRule="auto"/>
              <w:jc w:val="center"/>
              <w:rPr>
                <w:rFonts w:ascii="Times New Roman" w:hAnsi="Times New Roman" w:cs="Times New Roman"/>
                <w:sz w:val="24"/>
                <w:szCs w:val="24"/>
              </w:rPr>
            </w:pPr>
            <w:r w:rsidRPr="00295A54">
              <w:rPr>
                <w:rFonts w:ascii="Times New Roman" w:hAnsi="Times New Roman" w:cs="Times New Roman"/>
                <w:sz w:val="24"/>
                <w:szCs w:val="24"/>
              </w:rPr>
              <w:t>TOTAL</w:t>
            </w:r>
          </w:p>
          <w:p w14:paraId="59BCAD2E" w14:textId="77777777" w:rsidR="002D6E5E" w:rsidRPr="00295A54" w:rsidRDefault="002D6E5E" w:rsidP="00E74D41">
            <w:pPr>
              <w:spacing w:after="0" w:line="240" w:lineRule="auto"/>
              <w:jc w:val="center"/>
              <w:rPr>
                <w:rFonts w:ascii="Times New Roman" w:hAnsi="Times New Roman" w:cs="Times New Roman"/>
                <w:sz w:val="24"/>
                <w:szCs w:val="24"/>
              </w:rPr>
            </w:pPr>
            <w:r w:rsidRPr="00295A54">
              <w:rPr>
                <w:rFonts w:ascii="Times New Roman" w:hAnsi="Times New Roman" w:cs="Times New Roman"/>
                <w:sz w:val="24"/>
                <w:szCs w:val="24"/>
              </w:rPr>
              <w:t>%</w:t>
            </w:r>
          </w:p>
        </w:tc>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4CA962" w14:textId="77777777" w:rsidR="002D6E5E" w:rsidRPr="00295A54" w:rsidRDefault="002D6E5E" w:rsidP="00E74D41">
            <w:pPr>
              <w:spacing w:after="0" w:line="240" w:lineRule="auto"/>
              <w:jc w:val="right"/>
              <w:rPr>
                <w:rFonts w:ascii="Times New Roman" w:hAnsi="Times New Roman" w:cs="Times New Roman"/>
                <w:sz w:val="24"/>
                <w:szCs w:val="24"/>
              </w:rPr>
            </w:pPr>
            <w:r w:rsidRPr="00295A54">
              <w:rPr>
                <w:rFonts w:ascii="Times New Roman" w:hAnsi="Times New Roman" w:cs="Times New Roman"/>
                <w:sz w:val="24"/>
                <w:szCs w:val="24"/>
              </w:rPr>
              <w:t>100</w:t>
            </w:r>
          </w:p>
        </w:tc>
      </w:tr>
    </w:tbl>
    <w:p w14:paraId="5C84158F" w14:textId="77777777" w:rsidR="002D6E5E" w:rsidRPr="00295A54" w:rsidRDefault="002D6E5E" w:rsidP="00E74D41">
      <w:pPr>
        <w:autoSpaceDE w:val="0"/>
        <w:spacing w:after="0" w:line="240" w:lineRule="auto"/>
        <w:jc w:val="both"/>
        <w:rPr>
          <w:rFonts w:ascii="Times New Roman" w:hAnsi="Times New Roman" w:cs="Times New Roman"/>
          <w:sz w:val="24"/>
          <w:szCs w:val="24"/>
        </w:rPr>
      </w:pPr>
      <w:r w:rsidRPr="00295A54">
        <w:rPr>
          <w:rFonts w:ascii="Times New Roman" w:hAnsi="Times New Roman" w:cs="Times New Roman"/>
          <w:sz w:val="24"/>
          <w:szCs w:val="24"/>
          <w:vertAlign w:val="superscript"/>
        </w:rPr>
        <w:lastRenderedPageBreak/>
        <w:t xml:space="preserve">1 </w:t>
      </w:r>
      <w:r w:rsidR="007D100D">
        <w:rPr>
          <w:rFonts w:ascii="Times New Roman" w:hAnsi="Times New Roman" w:cs="Times New Roman"/>
          <w:sz w:val="24"/>
          <w:szCs w:val="24"/>
        </w:rPr>
        <w:t xml:space="preserve"> La veniturile obținute din donaț</w:t>
      </w:r>
      <w:r w:rsidRPr="00295A54">
        <w:rPr>
          <w:rFonts w:ascii="Times New Roman" w:hAnsi="Times New Roman" w:cs="Times New Roman"/>
          <w:sz w:val="24"/>
          <w:szCs w:val="24"/>
        </w:rPr>
        <w:t>ii, sponsori</w:t>
      </w:r>
      <w:r w:rsidR="007D100D">
        <w:rPr>
          <w:rFonts w:ascii="Times New Roman" w:hAnsi="Times New Roman" w:cs="Times New Roman"/>
          <w:sz w:val="24"/>
          <w:szCs w:val="24"/>
        </w:rPr>
        <w:t>ză</w:t>
      </w:r>
      <w:r w:rsidRPr="00295A54">
        <w:rPr>
          <w:rFonts w:ascii="Times New Roman" w:hAnsi="Times New Roman" w:cs="Times New Roman"/>
          <w:sz w:val="24"/>
          <w:szCs w:val="24"/>
        </w:rPr>
        <w:t>ri si al</w:t>
      </w:r>
      <w:r w:rsidR="007D100D">
        <w:rPr>
          <w:rFonts w:ascii="Times New Roman" w:hAnsi="Times New Roman" w:cs="Times New Roman"/>
          <w:sz w:val="24"/>
          <w:szCs w:val="24"/>
        </w:rPr>
        <w:t>te surse, la rubrica de observaț</w:t>
      </w:r>
      <w:r w:rsidRPr="00295A54">
        <w:rPr>
          <w:rFonts w:ascii="Times New Roman" w:hAnsi="Times New Roman" w:cs="Times New Roman"/>
          <w:sz w:val="24"/>
          <w:szCs w:val="24"/>
        </w:rPr>
        <w:t>ii se va specifica denumirea persoanei fizice</w:t>
      </w:r>
      <w:r w:rsidR="007D100D">
        <w:rPr>
          <w:rFonts w:ascii="Times New Roman" w:hAnsi="Times New Roman" w:cs="Times New Roman"/>
          <w:sz w:val="24"/>
          <w:szCs w:val="24"/>
        </w:rPr>
        <w:t xml:space="preserve"> sau juridice care acorda finanț</w:t>
      </w:r>
      <w:r w:rsidRPr="00295A54">
        <w:rPr>
          <w:rFonts w:ascii="Times New Roman" w:hAnsi="Times New Roman" w:cs="Times New Roman"/>
          <w:sz w:val="24"/>
          <w:szCs w:val="24"/>
        </w:rPr>
        <w:t>area, inclusiv datele de identificare ale acesteia (sediu, cod fiscal, reprezentant legal pentru persoane fizice si respectiv domiciliu, date carte de identitate pentru persoane fizice).</w:t>
      </w:r>
    </w:p>
    <w:p w14:paraId="523BE99D" w14:textId="77777777" w:rsidR="00E74D41" w:rsidRPr="00295A54" w:rsidRDefault="00E74D41" w:rsidP="00E74D41">
      <w:pPr>
        <w:spacing w:after="0" w:line="240" w:lineRule="auto"/>
        <w:jc w:val="both"/>
        <w:rPr>
          <w:rFonts w:ascii="Times New Roman" w:hAnsi="Times New Roman" w:cs="Times New Roman"/>
          <w:b/>
          <w:sz w:val="24"/>
          <w:szCs w:val="24"/>
        </w:rPr>
      </w:pPr>
    </w:p>
    <w:p w14:paraId="5F7DFDA1" w14:textId="77777777" w:rsidR="00E74D41" w:rsidRPr="00295A54" w:rsidRDefault="00E74D41" w:rsidP="00E74D41">
      <w:pPr>
        <w:spacing w:after="0" w:line="240" w:lineRule="auto"/>
        <w:jc w:val="both"/>
        <w:rPr>
          <w:rFonts w:ascii="Times New Roman" w:hAnsi="Times New Roman" w:cs="Times New Roman"/>
          <w:b/>
          <w:sz w:val="24"/>
          <w:szCs w:val="24"/>
        </w:rPr>
      </w:pPr>
    </w:p>
    <w:p w14:paraId="7F780245" w14:textId="77777777" w:rsidR="002D6E5E" w:rsidRPr="00295A54" w:rsidRDefault="002D6E5E" w:rsidP="00E74D41">
      <w:pPr>
        <w:spacing w:after="0" w:line="240" w:lineRule="auto"/>
        <w:jc w:val="both"/>
        <w:rPr>
          <w:rFonts w:ascii="Times New Roman" w:hAnsi="Times New Roman" w:cs="Times New Roman"/>
          <w:sz w:val="24"/>
          <w:szCs w:val="24"/>
        </w:rPr>
      </w:pPr>
      <w:r w:rsidRPr="00295A54">
        <w:rPr>
          <w:rFonts w:ascii="Times New Roman" w:hAnsi="Times New Roman" w:cs="Times New Roman"/>
          <w:b/>
          <w:sz w:val="24"/>
          <w:szCs w:val="24"/>
        </w:rPr>
        <w:t>Detalierea cheltuielilor cu evidenţierea surselor de finanţare pe fiecare categorie de cheltuială:</w:t>
      </w:r>
    </w:p>
    <w:p w14:paraId="39FC09C7" w14:textId="77777777" w:rsidR="002D6E5E" w:rsidRPr="00295A54" w:rsidRDefault="002D6E5E" w:rsidP="00E74D41">
      <w:pPr>
        <w:spacing w:after="0" w:line="240" w:lineRule="auto"/>
        <w:rPr>
          <w:rFonts w:ascii="Times New Roman" w:hAnsi="Times New Roman" w:cs="Times New Roman"/>
          <w:sz w:val="24"/>
          <w:szCs w:val="24"/>
        </w:rPr>
      </w:pPr>
      <w:r w:rsidRPr="00295A54">
        <w:rPr>
          <w:rFonts w:ascii="Times New Roman" w:hAnsi="Times New Roman" w:cs="Times New Roman"/>
          <w:b/>
          <w:sz w:val="24"/>
          <w:szCs w:val="24"/>
        </w:rPr>
        <w:t xml:space="preserve">  </w:t>
      </w:r>
      <w:r w:rsidR="0083010B" w:rsidRPr="00295A54">
        <w:rPr>
          <w:rFonts w:ascii="Times New Roman" w:hAnsi="Times New Roman" w:cs="Times New Roman"/>
          <w:b/>
          <w:sz w:val="24"/>
          <w:szCs w:val="24"/>
        </w:rPr>
        <w:tab/>
      </w:r>
      <w:r w:rsidR="0083010B" w:rsidRPr="00295A54">
        <w:rPr>
          <w:rFonts w:ascii="Times New Roman" w:hAnsi="Times New Roman" w:cs="Times New Roman"/>
          <w:b/>
          <w:sz w:val="24"/>
          <w:szCs w:val="24"/>
        </w:rPr>
        <w:tab/>
      </w:r>
      <w:r w:rsidR="0083010B" w:rsidRPr="00295A54">
        <w:rPr>
          <w:rFonts w:ascii="Times New Roman" w:hAnsi="Times New Roman" w:cs="Times New Roman"/>
          <w:b/>
          <w:sz w:val="24"/>
          <w:szCs w:val="24"/>
        </w:rPr>
        <w:tab/>
      </w:r>
      <w:r w:rsidR="0083010B" w:rsidRPr="00295A54">
        <w:rPr>
          <w:rFonts w:ascii="Times New Roman" w:hAnsi="Times New Roman" w:cs="Times New Roman"/>
          <w:b/>
          <w:sz w:val="24"/>
          <w:szCs w:val="24"/>
        </w:rPr>
        <w:tab/>
      </w:r>
      <w:r w:rsidR="0083010B" w:rsidRPr="00295A54">
        <w:rPr>
          <w:rFonts w:ascii="Times New Roman" w:hAnsi="Times New Roman" w:cs="Times New Roman"/>
          <w:b/>
          <w:sz w:val="24"/>
          <w:szCs w:val="24"/>
        </w:rPr>
        <w:tab/>
      </w:r>
      <w:r w:rsidR="0083010B" w:rsidRPr="00295A54">
        <w:rPr>
          <w:rFonts w:ascii="Times New Roman" w:hAnsi="Times New Roman" w:cs="Times New Roman"/>
          <w:b/>
          <w:sz w:val="24"/>
          <w:szCs w:val="24"/>
        </w:rPr>
        <w:tab/>
      </w:r>
      <w:r w:rsidR="0083010B" w:rsidRPr="00295A54">
        <w:rPr>
          <w:rFonts w:ascii="Times New Roman" w:hAnsi="Times New Roman" w:cs="Times New Roman"/>
          <w:b/>
          <w:sz w:val="24"/>
          <w:szCs w:val="24"/>
        </w:rPr>
        <w:tab/>
      </w:r>
      <w:r w:rsidR="0083010B" w:rsidRPr="00295A54">
        <w:rPr>
          <w:rFonts w:ascii="Times New Roman" w:hAnsi="Times New Roman" w:cs="Times New Roman"/>
          <w:b/>
          <w:sz w:val="24"/>
          <w:szCs w:val="24"/>
        </w:rPr>
        <w:tab/>
      </w:r>
      <w:r w:rsidR="0083010B" w:rsidRPr="00295A54">
        <w:rPr>
          <w:rFonts w:ascii="Times New Roman" w:hAnsi="Times New Roman" w:cs="Times New Roman"/>
          <w:b/>
          <w:sz w:val="24"/>
          <w:szCs w:val="24"/>
        </w:rPr>
        <w:tab/>
      </w:r>
      <w:r w:rsidR="0083010B" w:rsidRPr="00295A54">
        <w:rPr>
          <w:rFonts w:ascii="Times New Roman" w:hAnsi="Times New Roman" w:cs="Times New Roman"/>
          <w:b/>
          <w:sz w:val="24"/>
          <w:szCs w:val="24"/>
        </w:rPr>
        <w:tab/>
      </w:r>
      <w:r w:rsidR="0083010B" w:rsidRPr="00295A54">
        <w:rPr>
          <w:rFonts w:ascii="Times New Roman" w:hAnsi="Times New Roman" w:cs="Times New Roman"/>
          <w:b/>
          <w:sz w:val="24"/>
          <w:szCs w:val="24"/>
        </w:rPr>
        <w:tab/>
      </w:r>
      <w:r w:rsidRPr="00295A54">
        <w:rPr>
          <w:rFonts w:ascii="Times New Roman" w:hAnsi="Times New Roman" w:cs="Times New Roman"/>
          <w:b/>
          <w:sz w:val="24"/>
          <w:szCs w:val="24"/>
        </w:rPr>
        <w:t xml:space="preserve"> </w:t>
      </w:r>
      <w:r w:rsidRPr="00295A54">
        <w:rPr>
          <w:rFonts w:ascii="Times New Roman" w:hAnsi="Times New Roman" w:cs="Times New Roman"/>
          <w:sz w:val="24"/>
          <w:szCs w:val="24"/>
        </w:rPr>
        <w:t>- LEI-</w:t>
      </w:r>
    </w:p>
    <w:tbl>
      <w:tblPr>
        <w:tblW w:w="0" w:type="auto"/>
        <w:tblInd w:w="-200" w:type="dxa"/>
        <w:tblLayout w:type="fixed"/>
        <w:tblCellMar>
          <w:left w:w="0" w:type="dxa"/>
          <w:right w:w="0" w:type="dxa"/>
        </w:tblCellMar>
        <w:tblLook w:val="0000" w:firstRow="0" w:lastRow="0" w:firstColumn="0" w:lastColumn="0" w:noHBand="0" w:noVBand="0"/>
      </w:tblPr>
      <w:tblGrid>
        <w:gridCol w:w="688"/>
        <w:gridCol w:w="2192"/>
        <w:gridCol w:w="1400"/>
        <w:gridCol w:w="1851"/>
        <w:gridCol w:w="1843"/>
        <w:gridCol w:w="2040"/>
      </w:tblGrid>
      <w:tr w:rsidR="002D6E5E" w:rsidRPr="00295A54" w14:paraId="28FB529D" w14:textId="77777777" w:rsidTr="00DA4AE4">
        <w:trPr>
          <w:cantSplit/>
        </w:trPr>
        <w:tc>
          <w:tcPr>
            <w:tcW w:w="688" w:type="dxa"/>
            <w:vMerge w:val="restart"/>
            <w:tcBorders>
              <w:top w:val="single" w:sz="8" w:space="0" w:color="000000"/>
              <w:left w:val="single" w:sz="8" w:space="0" w:color="000000"/>
              <w:bottom w:val="single" w:sz="8" w:space="0" w:color="000000"/>
            </w:tcBorders>
            <w:shd w:val="clear" w:color="auto" w:fill="auto"/>
            <w:vAlign w:val="center"/>
          </w:tcPr>
          <w:p w14:paraId="150FE2C0" w14:textId="77777777" w:rsidR="002D6E5E" w:rsidRPr="00295A54" w:rsidRDefault="002D6E5E" w:rsidP="00E74D41">
            <w:pPr>
              <w:spacing w:after="0" w:line="240" w:lineRule="auto"/>
              <w:jc w:val="center"/>
              <w:rPr>
                <w:rFonts w:ascii="Times New Roman" w:hAnsi="Times New Roman" w:cs="Times New Roman"/>
                <w:sz w:val="24"/>
                <w:szCs w:val="24"/>
              </w:rPr>
            </w:pPr>
            <w:r w:rsidRPr="00295A54">
              <w:rPr>
                <w:rFonts w:ascii="Times New Roman" w:hAnsi="Times New Roman" w:cs="Times New Roman"/>
                <w:b/>
                <w:sz w:val="24"/>
                <w:szCs w:val="24"/>
              </w:rPr>
              <w:t>Nr. crt.</w:t>
            </w:r>
          </w:p>
        </w:tc>
        <w:tc>
          <w:tcPr>
            <w:tcW w:w="2192" w:type="dxa"/>
            <w:vMerge w:val="restart"/>
            <w:tcBorders>
              <w:top w:val="single" w:sz="8" w:space="0" w:color="000000"/>
              <w:left w:val="single" w:sz="8" w:space="0" w:color="000000"/>
              <w:bottom w:val="single" w:sz="8" w:space="0" w:color="000000"/>
            </w:tcBorders>
            <w:shd w:val="clear" w:color="auto" w:fill="auto"/>
            <w:vAlign w:val="center"/>
          </w:tcPr>
          <w:p w14:paraId="1D7A8FDB" w14:textId="77777777" w:rsidR="002D6E5E" w:rsidRPr="00295A54" w:rsidRDefault="002D6E5E" w:rsidP="00E74D41">
            <w:pPr>
              <w:spacing w:after="0" w:line="240" w:lineRule="auto"/>
              <w:jc w:val="center"/>
              <w:rPr>
                <w:rFonts w:ascii="Times New Roman" w:hAnsi="Times New Roman" w:cs="Times New Roman"/>
                <w:sz w:val="24"/>
                <w:szCs w:val="24"/>
              </w:rPr>
            </w:pPr>
            <w:r w:rsidRPr="00295A54">
              <w:rPr>
                <w:rFonts w:ascii="Times New Roman" w:hAnsi="Times New Roman" w:cs="Times New Roman"/>
                <w:b/>
                <w:sz w:val="24"/>
                <w:szCs w:val="24"/>
              </w:rPr>
              <w:t>Categoria bugetară</w:t>
            </w:r>
          </w:p>
        </w:tc>
        <w:tc>
          <w:tcPr>
            <w:tcW w:w="1400" w:type="dxa"/>
            <w:vMerge w:val="restart"/>
            <w:tcBorders>
              <w:top w:val="single" w:sz="8" w:space="0" w:color="000000"/>
              <w:left w:val="single" w:sz="8" w:space="0" w:color="000000"/>
              <w:bottom w:val="single" w:sz="8" w:space="0" w:color="000000"/>
            </w:tcBorders>
            <w:shd w:val="clear" w:color="auto" w:fill="auto"/>
            <w:vAlign w:val="center"/>
          </w:tcPr>
          <w:p w14:paraId="01ED8F91" w14:textId="77777777" w:rsidR="002D6E5E" w:rsidRPr="00295A54" w:rsidRDefault="002D6E5E" w:rsidP="007D100D">
            <w:pPr>
              <w:spacing w:after="0" w:line="240" w:lineRule="auto"/>
              <w:jc w:val="center"/>
              <w:rPr>
                <w:rFonts w:ascii="Times New Roman" w:hAnsi="Times New Roman" w:cs="Times New Roman"/>
                <w:sz w:val="24"/>
                <w:szCs w:val="24"/>
              </w:rPr>
            </w:pPr>
            <w:r w:rsidRPr="00295A54">
              <w:rPr>
                <w:rFonts w:ascii="Times New Roman" w:hAnsi="Times New Roman" w:cs="Times New Roman"/>
                <w:b/>
                <w:sz w:val="24"/>
                <w:szCs w:val="24"/>
              </w:rPr>
              <w:t xml:space="preserve">Contribuţia  </w:t>
            </w:r>
            <w:r w:rsidRPr="00295A54">
              <w:rPr>
                <w:rFonts w:ascii="Times New Roman" w:hAnsi="Times New Roman" w:cs="Times New Roman"/>
                <w:b/>
                <w:color w:val="000000"/>
                <w:sz w:val="24"/>
                <w:szCs w:val="24"/>
              </w:rPr>
              <w:t xml:space="preserve">Comunei </w:t>
            </w:r>
            <w:r w:rsidR="007D100D">
              <w:rPr>
                <w:rFonts w:ascii="Times New Roman" w:hAnsi="Times New Roman" w:cs="Times New Roman"/>
                <w:b/>
                <w:color w:val="000000"/>
                <w:sz w:val="24"/>
                <w:szCs w:val="24"/>
              </w:rPr>
              <w:t>Lueta</w:t>
            </w:r>
          </w:p>
        </w:tc>
        <w:tc>
          <w:tcPr>
            <w:tcW w:w="5734"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11A95A56" w14:textId="77777777" w:rsidR="002D6E5E" w:rsidRPr="00295A54" w:rsidRDefault="002D6E5E" w:rsidP="00E74D41">
            <w:pPr>
              <w:spacing w:after="0" w:line="240" w:lineRule="auto"/>
              <w:jc w:val="center"/>
              <w:rPr>
                <w:rFonts w:ascii="Times New Roman" w:hAnsi="Times New Roman" w:cs="Times New Roman"/>
                <w:sz w:val="24"/>
                <w:szCs w:val="24"/>
              </w:rPr>
            </w:pPr>
            <w:r w:rsidRPr="00295A54">
              <w:rPr>
                <w:rFonts w:ascii="Times New Roman" w:hAnsi="Times New Roman" w:cs="Times New Roman"/>
                <w:b/>
                <w:sz w:val="24"/>
                <w:szCs w:val="24"/>
              </w:rPr>
              <w:t>Contribuţia Beneficiarului</w:t>
            </w:r>
          </w:p>
        </w:tc>
      </w:tr>
      <w:tr w:rsidR="002D6E5E" w:rsidRPr="00295A54" w14:paraId="63B23D41" w14:textId="77777777" w:rsidTr="00DA4AE4">
        <w:trPr>
          <w:cantSplit/>
        </w:trPr>
        <w:tc>
          <w:tcPr>
            <w:tcW w:w="688" w:type="dxa"/>
            <w:vMerge/>
            <w:tcBorders>
              <w:top w:val="single" w:sz="8" w:space="0" w:color="000000"/>
              <w:left w:val="single" w:sz="8" w:space="0" w:color="000000"/>
              <w:bottom w:val="single" w:sz="8" w:space="0" w:color="000000"/>
            </w:tcBorders>
            <w:shd w:val="clear" w:color="auto" w:fill="auto"/>
            <w:vAlign w:val="center"/>
          </w:tcPr>
          <w:p w14:paraId="4C9D1272" w14:textId="77777777" w:rsidR="002D6E5E" w:rsidRPr="00295A54" w:rsidRDefault="002D6E5E" w:rsidP="00E74D41">
            <w:pPr>
              <w:snapToGrid w:val="0"/>
              <w:spacing w:after="0" w:line="240" w:lineRule="auto"/>
              <w:rPr>
                <w:rFonts w:ascii="Times New Roman" w:hAnsi="Times New Roman" w:cs="Times New Roman"/>
                <w:b/>
                <w:sz w:val="24"/>
                <w:szCs w:val="24"/>
              </w:rPr>
            </w:pPr>
          </w:p>
        </w:tc>
        <w:tc>
          <w:tcPr>
            <w:tcW w:w="2192" w:type="dxa"/>
            <w:vMerge/>
            <w:tcBorders>
              <w:top w:val="single" w:sz="8" w:space="0" w:color="000000"/>
              <w:left w:val="single" w:sz="8" w:space="0" w:color="000000"/>
              <w:bottom w:val="single" w:sz="8" w:space="0" w:color="000000"/>
            </w:tcBorders>
            <w:shd w:val="clear" w:color="auto" w:fill="auto"/>
            <w:vAlign w:val="center"/>
          </w:tcPr>
          <w:p w14:paraId="40D98F35" w14:textId="77777777" w:rsidR="002D6E5E" w:rsidRPr="00295A54" w:rsidRDefault="002D6E5E" w:rsidP="00E74D41">
            <w:pPr>
              <w:snapToGrid w:val="0"/>
              <w:spacing w:after="0" w:line="240" w:lineRule="auto"/>
              <w:rPr>
                <w:rFonts w:ascii="Times New Roman" w:hAnsi="Times New Roman" w:cs="Times New Roman"/>
                <w:b/>
                <w:sz w:val="24"/>
                <w:szCs w:val="24"/>
              </w:rPr>
            </w:pPr>
          </w:p>
        </w:tc>
        <w:tc>
          <w:tcPr>
            <w:tcW w:w="1400" w:type="dxa"/>
            <w:vMerge/>
            <w:tcBorders>
              <w:top w:val="single" w:sz="8" w:space="0" w:color="000000"/>
              <w:left w:val="single" w:sz="8" w:space="0" w:color="000000"/>
              <w:bottom w:val="single" w:sz="8" w:space="0" w:color="000000"/>
            </w:tcBorders>
            <w:shd w:val="clear" w:color="auto" w:fill="auto"/>
            <w:vAlign w:val="center"/>
          </w:tcPr>
          <w:p w14:paraId="7557BE64" w14:textId="77777777" w:rsidR="002D6E5E" w:rsidRPr="00295A54" w:rsidRDefault="002D6E5E" w:rsidP="00E74D41">
            <w:pPr>
              <w:snapToGrid w:val="0"/>
              <w:spacing w:after="0" w:line="240" w:lineRule="auto"/>
              <w:rPr>
                <w:rFonts w:ascii="Times New Roman" w:hAnsi="Times New Roman" w:cs="Times New Roman"/>
                <w:b/>
                <w:sz w:val="24"/>
                <w:szCs w:val="24"/>
              </w:rPr>
            </w:pPr>
          </w:p>
        </w:tc>
        <w:tc>
          <w:tcPr>
            <w:tcW w:w="1851" w:type="dxa"/>
            <w:tcBorders>
              <w:top w:val="single" w:sz="8" w:space="0" w:color="000000"/>
              <w:left w:val="single" w:sz="8" w:space="0" w:color="000000"/>
              <w:bottom w:val="single" w:sz="8" w:space="0" w:color="000000"/>
            </w:tcBorders>
            <w:shd w:val="clear" w:color="auto" w:fill="auto"/>
            <w:vAlign w:val="center"/>
          </w:tcPr>
          <w:p w14:paraId="422FEFE0" w14:textId="77777777" w:rsidR="002D6E5E" w:rsidRPr="00295A54" w:rsidRDefault="002D6E5E" w:rsidP="00E74D41">
            <w:pPr>
              <w:spacing w:after="0" w:line="240" w:lineRule="auto"/>
              <w:jc w:val="center"/>
              <w:rPr>
                <w:rFonts w:ascii="Times New Roman" w:hAnsi="Times New Roman" w:cs="Times New Roman"/>
                <w:sz w:val="24"/>
                <w:szCs w:val="24"/>
              </w:rPr>
            </w:pPr>
            <w:r w:rsidRPr="00295A54">
              <w:rPr>
                <w:rFonts w:ascii="Times New Roman" w:hAnsi="Times New Roman" w:cs="Times New Roman"/>
                <w:b/>
                <w:sz w:val="24"/>
                <w:szCs w:val="24"/>
              </w:rPr>
              <w:t>Contribuţia proprie a Beneficiarului</w:t>
            </w:r>
          </w:p>
        </w:tc>
        <w:tc>
          <w:tcPr>
            <w:tcW w:w="1843" w:type="dxa"/>
            <w:tcBorders>
              <w:top w:val="single" w:sz="8" w:space="0" w:color="000000"/>
              <w:left w:val="single" w:sz="8" w:space="0" w:color="000000"/>
              <w:bottom w:val="single" w:sz="8" w:space="0" w:color="000000"/>
            </w:tcBorders>
            <w:shd w:val="clear" w:color="auto" w:fill="auto"/>
            <w:vAlign w:val="center"/>
          </w:tcPr>
          <w:p w14:paraId="44122D6E" w14:textId="77777777" w:rsidR="002D6E5E" w:rsidRPr="00295A54" w:rsidRDefault="002D6E5E" w:rsidP="00E74D41">
            <w:pPr>
              <w:spacing w:after="0" w:line="240" w:lineRule="auto"/>
              <w:jc w:val="center"/>
              <w:rPr>
                <w:rFonts w:ascii="Times New Roman" w:hAnsi="Times New Roman" w:cs="Times New Roman"/>
                <w:sz w:val="24"/>
                <w:szCs w:val="24"/>
              </w:rPr>
            </w:pPr>
            <w:r w:rsidRPr="00295A54">
              <w:rPr>
                <w:rFonts w:ascii="Times New Roman" w:hAnsi="Times New Roman" w:cs="Times New Roman"/>
                <w:b/>
                <w:sz w:val="24"/>
                <w:szCs w:val="24"/>
              </w:rPr>
              <w:t>Alte surse(donaţii,</w:t>
            </w:r>
          </w:p>
          <w:p w14:paraId="0865B2A0" w14:textId="77777777" w:rsidR="002D6E5E" w:rsidRPr="00295A54" w:rsidRDefault="002D6E5E" w:rsidP="00E74D41">
            <w:pPr>
              <w:spacing w:after="0" w:line="240" w:lineRule="auto"/>
              <w:jc w:val="center"/>
              <w:rPr>
                <w:rFonts w:ascii="Times New Roman" w:hAnsi="Times New Roman" w:cs="Times New Roman"/>
                <w:sz w:val="24"/>
                <w:szCs w:val="24"/>
              </w:rPr>
            </w:pPr>
            <w:r w:rsidRPr="00295A54">
              <w:rPr>
                <w:rFonts w:ascii="Times New Roman" w:hAnsi="Times New Roman" w:cs="Times New Roman"/>
                <w:b/>
                <w:sz w:val="24"/>
                <w:szCs w:val="24"/>
              </w:rPr>
              <w:t>sponsorizări,etc.)</w:t>
            </w:r>
          </w:p>
        </w:tc>
        <w:tc>
          <w:tcPr>
            <w:tcW w:w="204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082598D" w14:textId="77777777" w:rsidR="002D6E5E" w:rsidRPr="00295A54" w:rsidRDefault="002D6E5E" w:rsidP="00E74D41">
            <w:pPr>
              <w:spacing w:after="0" w:line="240" w:lineRule="auto"/>
              <w:jc w:val="center"/>
              <w:rPr>
                <w:rFonts w:ascii="Times New Roman" w:hAnsi="Times New Roman" w:cs="Times New Roman"/>
                <w:sz w:val="24"/>
                <w:szCs w:val="24"/>
              </w:rPr>
            </w:pPr>
            <w:r w:rsidRPr="00295A54">
              <w:rPr>
                <w:rFonts w:ascii="Times New Roman" w:hAnsi="Times New Roman" w:cs="Times New Roman"/>
                <w:b/>
                <w:sz w:val="24"/>
                <w:szCs w:val="24"/>
              </w:rPr>
              <w:t>Total buget proiect</w:t>
            </w:r>
          </w:p>
        </w:tc>
      </w:tr>
      <w:tr w:rsidR="002D6E5E" w:rsidRPr="00295A54" w14:paraId="0DE72306" w14:textId="77777777" w:rsidTr="00DA4AE4">
        <w:trPr>
          <w:cantSplit/>
        </w:trPr>
        <w:tc>
          <w:tcPr>
            <w:tcW w:w="688" w:type="dxa"/>
            <w:tcBorders>
              <w:top w:val="single" w:sz="8" w:space="0" w:color="000000"/>
              <w:left w:val="single" w:sz="8" w:space="0" w:color="000000"/>
              <w:bottom w:val="single" w:sz="8" w:space="0" w:color="000000"/>
            </w:tcBorders>
            <w:shd w:val="clear" w:color="auto" w:fill="auto"/>
            <w:vAlign w:val="center"/>
          </w:tcPr>
          <w:p w14:paraId="47E4C7F2" w14:textId="77777777" w:rsidR="002D6E5E" w:rsidRPr="00295A54" w:rsidRDefault="002D6E5E" w:rsidP="00E74D41">
            <w:pPr>
              <w:spacing w:after="0" w:line="240" w:lineRule="auto"/>
              <w:jc w:val="center"/>
              <w:rPr>
                <w:rFonts w:ascii="Times New Roman" w:hAnsi="Times New Roman" w:cs="Times New Roman"/>
                <w:sz w:val="24"/>
                <w:szCs w:val="24"/>
              </w:rPr>
            </w:pPr>
            <w:r w:rsidRPr="00295A54">
              <w:rPr>
                <w:rFonts w:ascii="Times New Roman" w:hAnsi="Times New Roman" w:cs="Times New Roman"/>
                <w:sz w:val="24"/>
                <w:szCs w:val="24"/>
              </w:rPr>
              <w:t>1.</w:t>
            </w:r>
          </w:p>
        </w:tc>
        <w:tc>
          <w:tcPr>
            <w:tcW w:w="2192" w:type="dxa"/>
            <w:tcBorders>
              <w:top w:val="single" w:sz="8" w:space="0" w:color="000000"/>
              <w:left w:val="single" w:sz="8" w:space="0" w:color="000000"/>
              <w:bottom w:val="single" w:sz="8" w:space="0" w:color="000000"/>
            </w:tcBorders>
            <w:shd w:val="clear" w:color="auto" w:fill="auto"/>
            <w:vAlign w:val="center"/>
          </w:tcPr>
          <w:p w14:paraId="2ED766E2" w14:textId="77777777" w:rsidR="002D6E5E" w:rsidRPr="00295A54" w:rsidRDefault="002D6E5E" w:rsidP="00E74D41">
            <w:pPr>
              <w:spacing w:after="0" w:line="240" w:lineRule="auto"/>
              <w:rPr>
                <w:rFonts w:ascii="Times New Roman" w:hAnsi="Times New Roman" w:cs="Times New Roman"/>
                <w:sz w:val="24"/>
                <w:szCs w:val="24"/>
              </w:rPr>
            </w:pPr>
            <w:r w:rsidRPr="00295A54">
              <w:rPr>
                <w:rFonts w:ascii="Times New Roman" w:hAnsi="Times New Roman" w:cs="Times New Roman"/>
                <w:sz w:val="24"/>
                <w:szCs w:val="24"/>
              </w:rPr>
              <w:t xml:space="preserve">Închirieri </w:t>
            </w:r>
          </w:p>
        </w:tc>
        <w:tc>
          <w:tcPr>
            <w:tcW w:w="1400" w:type="dxa"/>
            <w:tcBorders>
              <w:top w:val="single" w:sz="8" w:space="0" w:color="000000"/>
              <w:left w:val="single" w:sz="8" w:space="0" w:color="000000"/>
              <w:bottom w:val="single" w:sz="8" w:space="0" w:color="000000"/>
            </w:tcBorders>
            <w:shd w:val="clear" w:color="auto" w:fill="auto"/>
            <w:vAlign w:val="center"/>
          </w:tcPr>
          <w:p w14:paraId="1892A905" w14:textId="77777777" w:rsidR="002D6E5E" w:rsidRPr="00295A54" w:rsidRDefault="002D6E5E" w:rsidP="00E74D41">
            <w:pPr>
              <w:snapToGrid w:val="0"/>
              <w:spacing w:after="0" w:line="240" w:lineRule="auto"/>
              <w:jc w:val="right"/>
              <w:rPr>
                <w:rFonts w:ascii="Times New Roman" w:hAnsi="Times New Roman" w:cs="Times New Roman"/>
                <w:sz w:val="24"/>
                <w:szCs w:val="24"/>
              </w:rPr>
            </w:pPr>
          </w:p>
        </w:tc>
        <w:tc>
          <w:tcPr>
            <w:tcW w:w="1851" w:type="dxa"/>
            <w:tcBorders>
              <w:top w:val="single" w:sz="8" w:space="0" w:color="000000"/>
              <w:left w:val="single" w:sz="8" w:space="0" w:color="000000"/>
              <w:bottom w:val="single" w:sz="8" w:space="0" w:color="000000"/>
            </w:tcBorders>
            <w:shd w:val="clear" w:color="auto" w:fill="auto"/>
            <w:vAlign w:val="center"/>
          </w:tcPr>
          <w:p w14:paraId="4D6AF224" w14:textId="77777777" w:rsidR="002D6E5E" w:rsidRPr="00295A54" w:rsidRDefault="002D6E5E" w:rsidP="00E74D41">
            <w:pPr>
              <w:snapToGrid w:val="0"/>
              <w:spacing w:after="0" w:line="240" w:lineRule="auto"/>
              <w:jc w:val="right"/>
              <w:rPr>
                <w:rFonts w:ascii="Times New Roman" w:hAnsi="Times New Roman" w:cs="Times New Roman"/>
                <w:b/>
                <w:sz w:val="24"/>
                <w:szCs w:val="24"/>
              </w:rPr>
            </w:pPr>
          </w:p>
        </w:tc>
        <w:tc>
          <w:tcPr>
            <w:tcW w:w="1843" w:type="dxa"/>
            <w:tcBorders>
              <w:top w:val="single" w:sz="8" w:space="0" w:color="000000"/>
              <w:left w:val="single" w:sz="8" w:space="0" w:color="000000"/>
              <w:bottom w:val="single" w:sz="8" w:space="0" w:color="000000"/>
            </w:tcBorders>
            <w:shd w:val="clear" w:color="auto" w:fill="auto"/>
            <w:vAlign w:val="center"/>
          </w:tcPr>
          <w:p w14:paraId="1AD83A4E" w14:textId="77777777" w:rsidR="002D6E5E" w:rsidRPr="00295A54" w:rsidRDefault="002D6E5E" w:rsidP="00E74D41">
            <w:pPr>
              <w:snapToGrid w:val="0"/>
              <w:spacing w:after="0" w:line="240" w:lineRule="auto"/>
              <w:jc w:val="right"/>
              <w:rPr>
                <w:rFonts w:ascii="Times New Roman" w:hAnsi="Times New Roman" w:cs="Times New Roman"/>
                <w:b/>
                <w:sz w:val="24"/>
                <w:szCs w:val="24"/>
              </w:rPr>
            </w:pPr>
          </w:p>
        </w:tc>
        <w:tc>
          <w:tcPr>
            <w:tcW w:w="204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4417309" w14:textId="77777777" w:rsidR="002D6E5E" w:rsidRPr="00295A54" w:rsidRDefault="002D6E5E" w:rsidP="00E74D41">
            <w:pPr>
              <w:snapToGrid w:val="0"/>
              <w:spacing w:after="0" w:line="240" w:lineRule="auto"/>
              <w:jc w:val="right"/>
              <w:rPr>
                <w:rFonts w:ascii="Times New Roman" w:hAnsi="Times New Roman" w:cs="Times New Roman"/>
                <w:b/>
                <w:sz w:val="24"/>
                <w:szCs w:val="24"/>
              </w:rPr>
            </w:pPr>
          </w:p>
        </w:tc>
      </w:tr>
      <w:tr w:rsidR="002D6E5E" w:rsidRPr="00295A54" w14:paraId="3E21C80A" w14:textId="77777777" w:rsidTr="00DA4AE4">
        <w:trPr>
          <w:cantSplit/>
        </w:trPr>
        <w:tc>
          <w:tcPr>
            <w:tcW w:w="688" w:type="dxa"/>
            <w:tcBorders>
              <w:top w:val="single" w:sz="8" w:space="0" w:color="000000"/>
              <w:left w:val="single" w:sz="8" w:space="0" w:color="000000"/>
              <w:bottom w:val="single" w:sz="8" w:space="0" w:color="000000"/>
            </w:tcBorders>
            <w:shd w:val="clear" w:color="auto" w:fill="auto"/>
            <w:vAlign w:val="center"/>
          </w:tcPr>
          <w:p w14:paraId="77374F4E" w14:textId="77777777" w:rsidR="002D6E5E" w:rsidRPr="00295A54" w:rsidRDefault="002D6E5E" w:rsidP="00E74D41">
            <w:pPr>
              <w:spacing w:after="0" w:line="240" w:lineRule="auto"/>
              <w:ind w:left="-195" w:firstLine="195"/>
              <w:jc w:val="center"/>
              <w:rPr>
                <w:rFonts w:ascii="Times New Roman" w:hAnsi="Times New Roman" w:cs="Times New Roman"/>
                <w:sz w:val="24"/>
                <w:szCs w:val="24"/>
              </w:rPr>
            </w:pPr>
            <w:r w:rsidRPr="00295A54">
              <w:rPr>
                <w:rFonts w:ascii="Times New Roman" w:hAnsi="Times New Roman" w:cs="Times New Roman"/>
                <w:sz w:val="24"/>
                <w:szCs w:val="24"/>
              </w:rPr>
              <w:t>2.</w:t>
            </w:r>
          </w:p>
        </w:tc>
        <w:tc>
          <w:tcPr>
            <w:tcW w:w="2192" w:type="dxa"/>
            <w:tcBorders>
              <w:top w:val="single" w:sz="8" w:space="0" w:color="000000"/>
              <w:left w:val="single" w:sz="8" w:space="0" w:color="000000"/>
              <w:bottom w:val="single" w:sz="8" w:space="0" w:color="000000"/>
            </w:tcBorders>
            <w:shd w:val="clear" w:color="auto" w:fill="auto"/>
            <w:vAlign w:val="center"/>
          </w:tcPr>
          <w:p w14:paraId="1FEA5109" w14:textId="77777777" w:rsidR="002D6E5E" w:rsidRPr="00295A54" w:rsidRDefault="002D6E5E" w:rsidP="00E74D41">
            <w:pPr>
              <w:spacing w:after="0" w:line="240" w:lineRule="auto"/>
              <w:rPr>
                <w:rFonts w:ascii="Times New Roman" w:hAnsi="Times New Roman" w:cs="Times New Roman"/>
                <w:sz w:val="24"/>
                <w:szCs w:val="24"/>
              </w:rPr>
            </w:pPr>
            <w:r w:rsidRPr="00295A54">
              <w:rPr>
                <w:rFonts w:ascii="Times New Roman" w:hAnsi="Times New Roman" w:cs="Times New Roman"/>
                <w:sz w:val="24"/>
                <w:szCs w:val="24"/>
              </w:rPr>
              <w:t>Onorarii/Consultanţă</w:t>
            </w:r>
          </w:p>
        </w:tc>
        <w:tc>
          <w:tcPr>
            <w:tcW w:w="1400" w:type="dxa"/>
            <w:tcBorders>
              <w:top w:val="single" w:sz="8" w:space="0" w:color="000000"/>
              <w:left w:val="single" w:sz="8" w:space="0" w:color="000000"/>
              <w:bottom w:val="single" w:sz="8" w:space="0" w:color="000000"/>
            </w:tcBorders>
            <w:shd w:val="clear" w:color="auto" w:fill="auto"/>
            <w:vAlign w:val="center"/>
          </w:tcPr>
          <w:p w14:paraId="7B3376BF" w14:textId="77777777" w:rsidR="002D6E5E" w:rsidRPr="00295A54" w:rsidRDefault="002D6E5E" w:rsidP="00E74D41">
            <w:pPr>
              <w:snapToGrid w:val="0"/>
              <w:spacing w:after="0" w:line="240" w:lineRule="auto"/>
              <w:jc w:val="right"/>
              <w:rPr>
                <w:rFonts w:ascii="Times New Roman" w:hAnsi="Times New Roman" w:cs="Times New Roman"/>
                <w:sz w:val="24"/>
                <w:szCs w:val="24"/>
              </w:rPr>
            </w:pPr>
          </w:p>
        </w:tc>
        <w:tc>
          <w:tcPr>
            <w:tcW w:w="1851" w:type="dxa"/>
            <w:tcBorders>
              <w:top w:val="single" w:sz="8" w:space="0" w:color="000000"/>
              <w:left w:val="single" w:sz="8" w:space="0" w:color="000000"/>
              <w:bottom w:val="single" w:sz="8" w:space="0" w:color="000000"/>
            </w:tcBorders>
            <w:shd w:val="clear" w:color="auto" w:fill="auto"/>
            <w:vAlign w:val="center"/>
          </w:tcPr>
          <w:p w14:paraId="005F6B3C" w14:textId="77777777" w:rsidR="002D6E5E" w:rsidRPr="00295A54" w:rsidRDefault="002D6E5E" w:rsidP="00E74D41">
            <w:pPr>
              <w:snapToGrid w:val="0"/>
              <w:spacing w:after="0" w:line="240" w:lineRule="auto"/>
              <w:jc w:val="right"/>
              <w:rPr>
                <w:rFonts w:ascii="Times New Roman" w:hAnsi="Times New Roman" w:cs="Times New Roman"/>
                <w:b/>
                <w:sz w:val="24"/>
                <w:szCs w:val="24"/>
              </w:rPr>
            </w:pPr>
          </w:p>
        </w:tc>
        <w:tc>
          <w:tcPr>
            <w:tcW w:w="1843" w:type="dxa"/>
            <w:tcBorders>
              <w:top w:val="single" w:sz="8" w:space="0" w:color="000000"/>
              <w:left w:val="single" w:sz="8" w:space="0" w:color="000000"/>
              <w:bottom w:val="single" w:sz="8" w:space="0" w:color="000000"/>
            </w:tcBorders>
            <w:shd w:val="clear" w:color="auto" w:fill="auto"/>
            <w:vAlign w:val="center"/>
          </w:tcPr>
          <w:p w14:paraId="67A19B5C" w14:textId="77777777" w:rsidR="002D6E5E" w:rsidRPr="00295A54" w:rsidRDefault="002D6E5E" w:rsidP="00E74D41">
            <w:pPr>
              <w:snapToGrid w:val="0"/>
              <w:spacing w:after="0" w:line="240" w:lineRule="auto"/>
              <w:jc w:val="right"/>
              <w:rPr>
                <w:rFonts w:ascii="Times New Roman" w:hAnsi="Times New Roman" w:cs="Times New Roman"/>
                <w:b/>
                <w:sz w:val="24"/>
                <w:szCs w:val="24"/>
              </w:rPr>
            </w:pPr>
          </w:p>
        </w:tc>
        <w:tc>
          <w:tcPr>
            <w:tcW w:w="204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DD20BF7" w14:textId="77777777" w:rsidR="002D6E5E" w:rsidRPr="00295A54" w:rsidRDefault="002D6E5E" w:rsidP="00E74D41">
            <w:pPr>
              <w:snapToGrid w:val="0"/>
              <w:spacing w:after="0" w:line="240" w:lineRule="auto"/>
              <w:jc w:val="right"/>
              <w:rPr>
                <w:rFonts w:ascii="Times New Roman" w:hAnsi="Times New Roman" w:cs="Times New Roman"/>
                <w:b/>
                <w:sz w:val="24"/>
                <w:szCs w:val="24"/>
              </w:rPr>
            </w:pPr>
          </w:p>
        </w:tc>
      </w:tr>
      <w:tr w:rsidR="002D6E5E" w:rsidRPr="00295A54" w14:paraId="78751AC1" w14:textId="77777777" w:rsidTr="00DA4AE4">
        <w:trPr>
          <w:cantSplit/>
        </w:trPr>
        <w:tc>
          <w:tcPr>
            <w:tcW w:w="688" w:type="dxa"/>
            <w:tcBorders>
              <w:top w:val="single" w:sz="8" w:space="0" w:color="000000"/>
              <w:left w:val="single" w:sz="8" w:space="0" w:color="000000"/>
              <w:bottom w:val="single" w:sz="8" w:space="0" w:color="000000"/>
            </w:tcBorders>
            <w:shd w:val="clear" w:color="auto" w:fill="auto"/>
            <w:vAlign w:val="center"/>
          </w:tcPr>
          <w:p w14:paraId="31040226" w14:textId="77777777" w:rsidR="002D6E5E" w:rsidRPr="00295A54" w:rsidRDefault="002D6E5E" w:rsidP="00E74D41">
            <w:pPr>
              <w:spacing w:after="0" w:line="240" w:lineRule="auto"/>
              <w:ind w:left="-195" w:firstLine="195"/>
              <w:jc w:val="center"/>
              <w:rPr>
                <w:rFonts w:ascii="Times New Roman" w:hAnsi="Times New Roman" w:cs="Times New Roman"/>
                <w:sz w:val="24"/>
                <w:szCs w:val="24"/>
              </w:rPr>
            </w:pPr>
            <w:r w:rsidRPr="00295A54">
              <w:rPr>
                <w:rFonts w:ascii="Times New Roman" w:hAnsi="Times New Roman" w:cs="Times New Roman"/>
                <w:sz w:val="24"/>
                <w:szCs w:val="24"/>
              </w:rPr>
              <w:t xml:space="preserve">3. </w:t>
            </w:r>
          </w:p>
        </w:tc>
        <w:tc>
          <w:tcPr>
            <w:tcW w:w="2192" w:type="dxa"/>
            <w:tcBorders>
              <w:top w:val="single" w:sz="8" w:space="0" w:color="000000"/>
              <w:left w:val="single" w:sz="8" w:space="0" w:color="000000"/>
              <w:bottom w:val="single" w:sz="8" w:space="0" w:color="000000"/>
            </w:tcBorders>
            <w:shd w:val="clear" w:color="auto" w:fill="auto"/>
            <w:vAlign w:val="center"/>
          </w:tcPr>
          <w:p w14:paraId="01D32F78" w14:textId="77777777" w:rsidR="002D6E5E" w:rsidRPr="00295A54" w:rsidRDefault="002D6E5E" w:rsidP="00E74D41">
            <w:pPr>
              <w:spacing w:after="0" w:line="240" w:lineRule="auto"/>
              <w:rPr>
                <w:rFonts w:ascii="Times New Roman" w:hAnsi="Times New Roman" w:cs="Times New Roman"/>
                <w:sz w:val="24"/>
                <w:szCs w:val="24"/>
              </w:rPr>
            </w:pPr>
            <w:r w:rsidRPr="00295A54">
              <w:rPr>
                <w:rFonts w:ascii="Times New Roman" w:hAnsi="Times New Roman" w:cs="Times New Roman"/>
                <w:sz w:val="24"/>
                <w:szCs w:val="24"/>
              </w:rPr>
              <w:t>Transport</w:t>
            </w:r>
          </w:p>
        </w:tc>
        <w:tc>
          <w:tcPr>
            <w:tcW w:w="1400" w:type="dxa"/>
            <w:tcBorders>
              <w:top w:val="single" w:sz="8" w:space="0" w:color="000000"/>
              <w:left w:val="single" w:sz="8" w:space="0" w:color="000000"/>
              <w:bottom w:val="single" w:sz="8" w:space="0" w:color="000000"/>
            </w:tcBorders>
            <w:shd w:val="clear" w:color="auto" w:fill="auto"/>
            <w:vAlign w:val="center"/>
          </w:tcPr>
          <w:p w14:paraId="1DD0C2E5" w14:textId="77777777" w:rsidR="002D6E5E" w:rsidRPr="00295A54" w:rsidRDefault="002D6E5E" w:rsidP="00E74D41">
            <w:pPr>
              <w:snapToGrid w:val="0"/>
              <w:spacing w:after="0" w:line="240" w:lineRule="auto"/>
              <w:jc w:val="right"/>
              <w:rPr>
                <w:rFonts w:ascii="Times New Roman" w:hAnsi="Times New Roman" w:cs="Times New Roman"/>
                <w:b/>
                <w:sz w:val="24"/>
                <w:szCs w:val="24"/>
              </w:rPr>
            </w:pPr>
          </w:p>
        </w:tc>
        <w:tc>
          <w:tcPr>
            <w:tcW w:w="1851" w:type="dxa"/>
            <w:tcBorders>
              <w:top w:val="single" w:sz="8" w:space="0" w:color="000000"/>
              <w:left w:val="single" w:sz="8" w:space="0" w:color="000000"/>
              <w:bottom w:val="single" w:sz="8" w:space="0" w:color="000000"/>
            </w:tcBorders>
            <w:shd w:val="clear" w:color="auto" w:fill="auto"/>
            <w:vAlign w:val="center"/>
          </w:tcPr>
          <w:p w14:paraId="6CD19CCA" w14:textId="77777777" w:rsidR="002D6E5E" w:rsidRPr="00295A54" w:rsidRDefault="002D6E5E" w:rsidP="00E74D41">
            <w:pPr>
              <w:snapToGrid w:val="0"/>
              <w:spacing w:after="0" w:line="240" w:lineRule="auto"/>
              <w:jc w:val="right"/>
              <w:rPr>
                <w:rFonts w:ascii="Times New Roman" w:hAnsi="Times New Roman" w:cs="Times New Roman"/>
                <w:b/>
                <w:sz w:val="24"/>
                <w:szCs w:val="24"/>
              </w:rPr>
            </w:pPr>
          </w:p>
        </w:tc>
        <w:tc>
          <w:tcPr>
            <w:tcW w:w="1843" w:type="dxa"/>
            <w:tcBorders>
              <w:top w:val="single" w:sz="8" w:space="0" w:color="000000"/>
              <w:left w:val="single" w:sz="8" w:space="0" w:color="000000"/>
              <w:bottom w:val="single" w:sz="8" w:space="0" w:color="000000"/>
            </w:tcBorders>
            <w:shd w:val="clear" w:color="auto" w:fill="auto"/>
            <w:vAlign w:val="center"/>
          </w:tcPr>
          <w:p w14:paraId="4078DACF" w14:textId="77777777" w:rsidR="002D6E5E" w:rsidRPr="00295A54" w:rsidRDefault="002D6E5E" w:rsidP="00E74D41">
            <w:pPr>
              <w:snapToGrid w:val="0"/>
              <w:spacing w:after="0" w:line="240" w:lineRule="auto"/>
              <w:jc w:val="right"/>
              <w:rPr>
                <w:rFonts w:ascii="Times New Roman" w:hAnsi="Times New Roman" w:cs="Times New Roman"/>
                <w:b/>
                <w:sz w:val="24"/>
                <w:szCs w:val="24"/>
              </w:rPr>
            </w:pPr>
          </w:p>
        </w:tc>
        <w:tc>
          <w:tcPr>
            <w:tcW w:w="204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76F008D" w14:textId="77777777" w:rsidR="002D6E5E" w:rsidRPr="00295A54" w:rsidRDefault="002D6E5E" w:rsidP="00E74D41">
            <w:pPr>
              <w:snapToGrid w:val="0"/>
              <w:spacing w:after="0" w:line="240" w:lineRule="auto"/>
              <w:jc w:val="right"/>
              <w:rPr>
                <w:rFonts w:ascii="Times New Roman" w:hAnsi="Times New Roman" w:cs="Times New Roman"/>
                <w:b/>
                <w:sz w:val="24"/>
                <w:szCs w:val="24"/>
              </w:rPr>
            </w:pPr>
          </w:p>
        </w:tc>
      </w:tr>
      <w:tr w:rsidR="002D6E5E" w:rsidRPr="00295A54" w14:paraId="32793368" w14:textId="77777777" w:rsidTr="00DA4AE4">
        <w:trPr>
          <w:cantSplit/>
        </w:trPr>
        <w:tc>
          <w:tcPr>
            <w:tcW w:w="688" w:type="dxa"/>
            <w:tcBorders>
              <w:top w:val="single" w:sz="8" w:space="0" w:color="000000"/>
              <w:left w:val="single" w:sz="8" w:space="0" w:color="000000"/>
              <w:bottom w:val="single" w:sz="8" w:space="0" w:color="000000"/>
            </w:tcBorders>
            <w:shd w:val="clear" w:color="auto" w:fill="auto"/>
            <w:vAlign w:val="center"/>
          </w:tcPr>
          <w:p w14:paraId="3F904FEE" w14:textId="77777777" w:rsidR="002D6E5E" w:rsidRPr="00295A54" w:rsidRDefault="002D6E5E" w:rsidP="00E74D41">
            <w:pPr>
              <w:spacing w:after="0" w:line="240" w:lineRule="auto"/>
              <w:ind w:left="-195" w:firstLine="195"/>
              <w:jc w:val="center"/>
              <w:rPr>
                <w:rFonts w:ascii="Times New Roman" w:hAnsi="Times New Roman" w:cs="Times New Roman"/>
                <w:sz w:val="24"/>
                <w:szCs w:val="24"/>
              </w:rPr>
            </w:pPr>
            <w:r w:rsidRPr="00295A54">
              <w:rPr>
                <w:rFonts w:ascii="Times New Roman" w:hAnsi="Times New Roman" w:cs="Times New Roman"/>
                <w:sz w:val="24"/>
                <w:szCs w:val="24"/>
              </w:rPr>
              <w:t>4.</w:t>
            </w:r>
          </w:p>
        </w:tc>
        <w:tc>
          <w:tcPr>
            <w:tcW w:w="2192" w:type="dxa"/>
            <w:tcBorders>
              <w:top w:val="single" w:sz="8" w:space="0" w:color="000000"/>
              <w:left w:val="single" w:sz="8" w:space="0" w:color="000000"/>
              <w:bottom w:val="single" w:sz="8" w:space="0" w:color="000000"/>
            </w:tcBorders>
            <w:shd w:val="clear" w:color="auto" w:fill="auto"/>
            <w:vAlign w:val="center"/>
          </w:tcPr>
          <w:p w14:paraId="1E573401" w14:textId="77777777" w:rsidR="002D6E5E" w:rsidRPr="00295A54" w:rsidRDefault="002D6E5E" w:rsidP="00E74D41">
            <w:pPr>
              <w:spacing w:after="0" w:line="240" w:lineRule="auto"/>
              <w:rPr>
                <w:rFonts w:ascii="Times New Roman" w:hAnsi="Times New Roman" w:cs="Times New Roman"/>
                <w:sz w:val="24"/>
                <w:szCs w:val="24"/>
              </w:rPr>
            </w:pPr>
            <w:r w:rsidRPr="00295A54">
              <w:rPr>
                <w:rFonts w:ascii="Times New Roman" w:hAnsi="Times New Roman" w:cs="Times New Roman"/>
                <w:sz w:val="24"/>
                <w:szCs w:val="24"/>
              </w:rPr>
              <w:t>Cazare şi masă</w:t>
            </w:r>
          </w:p>
        </w:tc>
        <w:tc>
          <w:tcPr>
            <w:tcW w:w="1400" w:type="dxa"/>
            <w:tcBorders>
              <w:top w:val="single" w:sz="8" w:space="0" w:color="000000"/>
              <w:left w:val="single" w:sz="8" w:space="0" w:color="000000"/>
              <w:bottom w:val="single" w:sz="8" w:space="0" w:color="000000"/>
            </w:tcBorders>
            <w:shd w:val="clear" w:color="auto" w:fill="auto"/>
            <w:vAlign w:val="center"/>
          </w:tcPr>
          <w:p w14:paraId="1272DC57" w14:textId="77777777" w:rsidR="002D6E5E" w:rsidRPr="00295A54" w:rsidRDefault="002D6E5E" w:rsidP="00E74D41">
            <w:pPr>
              <w:snapToGrid w:val="0"/>
              <w:spacing w:after="0" w:line="240" w:lineRule="auto"/>
              <w:jc w:val="right"/>
              <w:rPr>
                <w:rFonts w:ascii="Times New Roman" w:hAnsi="Times New Roman" w:cs="Times New Roman"/>
                <w:sz w:val="24"/>
                <w:szCs w:val="24"/>
              </w:rPr>
            </w:pPr>
          </w:p>
        </w:tc>
        <w:tc>
          <w:tcPr>
            <w:tcW w:w="1851" w:type="dxa"/>
            <w:tcBorders>
              <w:top w:val="single" w:sz="8" w:space="0" w:color="000000"/>
              <w:left w:val="single" w:sz="8" w:space="0" w:color="000000"/>
              <w:bottom w:val="single" w:sz="8" w:space="0" w:color="000000"/>
            </w:tcBorders>
            <w:shd w:val="clear" w:color="auto" w:fill="auto"/>
            <w:vAlign w:val="center"/>
          </w:tcPr>
          <w:p w14:paraId="5B7B9E24" w14:textId="77777777" w:rsidR="002D6E5E" w:rsidRPr="00295A54" w:rsidRDefault="002D6E5E" w:rsidP="00E74D41">
            <w:pPr>
              <w:snapToGrid w:val="0"/>
              <w:spacing w:after="0" w:line="240" w:lineRule="auto"/>
              <w:jc w:val="right"/>
              <w:rPr>
                <w:rFonts w:ascii="Times New Roman" w:hAnsi="Times New Roman" w:cs="Times New Roman"/>
                <w:sz w:val="24"/>
                <w:szCs w:val="24"/>
              </w:rPr>
            </w:pPr>
          </w:p>
        </w:tc>
        <w:tc>
          <w:tcPr>
            <w:tcW w:w="1843" w:type="dxa"/>
            <w:tcBorders>
              <w:top w:val="single" w:sz="8" w:space="0" w:color="000000"/>
              <w:left w:val="single" w:sz="8" w:space="0" w:color="000000"/>
              <w:bottom w:val="single" w:sz="8" w:space="0" w:color="000000"/>
            </w:tcBorders>
            <w:shd w:val="clear" w:color="auto" w:fill="auto"/>
            <w:vAlign w:val="center"/>
          </w:tcPr>
          <w:p w14:paraId="306EAF2F" w14:textId="77777777" w:rsidR="002D6E5E" w:rsidRPr="00295A54" w:rsidRDefault="002D6E5E" w:rsidP="00E74D41">
            <w:pPr>
              <w:snapToGrid w:val="0"/>
              <w:spacing w:after="0" w:line="240" w:lineRule="auto"/>
              <w:jc w:val="right"/>
              <w:rPr>
                <w:rFonts w:ascii="Times New Roman" w:hAnsi="Times New Roman" w:cs="Times New Roman"/>
                <w:sz w:val="24"/>
                <w:szCs w:val="24"/>
              </w:rPr>
            </w:pPr>
          </w:p>
        </w:tc>
        <w:tc>
          <w:tcPr>
            <w:tcW w:w="204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1436B54" w14:textId="77777777" w:rsidR="002D6E5E" w:rsidRPr="00295A54" w:rsidRDefault="002D6E5E" w:rsidP="00E74D41">
            <w:pPr>
              <w:snapToGrid w:val="0"/>
              <w:spacing w:after="0" w:line="240" w:lineRule="auto"/>
              <w:jc w:val="right"/>
              <w:rPr>
                <w:rFonts w:ascii="Times New Roman" w:hAnsi="Times New Roman" w:cs="Times New Roman"/>
                <w:sz w:val="24"/>
                <w:szCs w:val="24"/>
              </w:rPr>
            </w:pPr>
          </w:p>
        </w:tc>
      </w:tr>
      <w:tr w:rsidR="002D6E5E" w:rsidRPr="00295A54" w14:paraId="2C96A456" w14:textId="77777777" w:rsidTr="00DA4AE4">
        <w:trPr>
          <w:cantSplit/>
        </w:trPr>
        <w:tc>
          <w:tcPr>
            <w:tcW w:w="688" w:type="dxa"/>
            <w:tcBorders>
              <w:top w:val="single" w:sz="8" w:space="0" w:color="000000"/>
              <w:left w:val="single" w:sz="8" w:space="0" w:color="000000"/>
              <w:bottom w:val="single" w:sz="8" w:space="0" w:color="000000"/>
            </w:tcBorders>
            <w:shd w:val="clear" w:color="auto" w:fill="auto"/>
            <w:vAlign w:val="center"/>
          </w:tcPr>
          <w:p w14:paraId="6EB5F7F7" w14:textId="77777777" w:rsidR="002D6E5E" w:rsidRPr="00295A54" w:rsidRDefault="002D6E5E" w:rsidP="00E74D41">
            <w:pPr>
              <w:spacing w:after="0" w:line="240" w:lineRule="auto"/>
              <w:ind w:left="-195" w:firstLine="195"/>
              <w:jc w:val="center"/>
              <w:rPr>
                <w:rFonts w:ascii="Times New Roman" w:hAnsi="Times New Roman" w:cs="Times New Roman"/>
                <w:sz w:val="24"/>
                <w:szCs w:val="24"/>
              </w:rPr>
            </w:pPr>
            <w:r w:rsidRPr="00295A54">
              <w:rPr>
                <w:rFonts w:ascii="Times New Roman" w:hAnsi="Times New Roman" w:cs="Times New Roman"/>
                <w:sz w:val="24"/>
                <w:szCs w:val="24"/>
              </w:rPr>
              <w:t>5.</w:t>
            </w:r>
          </w:p>
        </w:tc>
        <w:tc>
          <w:tcPr>
            <w:tcW w:w="2192" w:type="dxa"/>
            <w:tcBorders>
              <w:top w:val="single" w:sz="8" w:space="0" w:color="000000"/>
              <w:left w:val="single" w:sz="8" w:space="0" w:color="000000"/>
              <w:bottom w:val="single" w:sz="8" w:space="0" w:color="000000"/>
            </w:tcBorders>
            <w:shd w:val="clear" w:color="auto" w:fill="auto"/>
            <w:vAlign w:val="center"/>
          </w:tcPr>
          <w:p w14:paraId="55F6C11B" w14:textId="77777777" w:rsidR="002D6E5E" w:rsidRPr="00295A54" w:rsidRDefault="002D6E5E" w:rsidP="00E74D41">
            <w:pPr>
              <w:spacing w:after="0" w:line="240" w:lineRule="auto"/>
              <w:rPr>
                <w:rFonts w:ascii="Times New Roman" w:hAnsi="Times New Roman" w:cs="Times New Roman"/>
                <w:sz w:val="24"/>
                <w:szCs w:val="24"/>
              </w:rPr>
            </w:pPr>
            <w:r w:rsidRPr="00295A54">
              <w:rPr>
                <w:rFonts w:ascii="Times New Roman" w:hAnsi="Times New Roman" w:cs="Times New Roman"/>
                <w:sz w:val="24"/>
                <w:szCs w:val="24"/>
              </w:rPr>
              <w:t>Consumabile</w:t>
            </w:r>
          </w:p>
        </w:tc>
        <w:tc>
          <w:tcPr>
            <w:tcW w:w="1400" w:type="dxa"/>
            <w:tcBorders>
              <w:top w:val="single" w:sz="8" w:space="0" w:color="000000"/>
              <w:left w:val="single" w:sz="8" w:space="0" w:color="000000"/>
              <w:bottom w:val="single" w:sz="8" w:space="0" w:color="000000"/>
            </w:tcBorders>
            <w:shd w:val="clear" w:color="auto" w:fill="auto"/>
            <w:vAlign w:val="center"/>
          </w:tcPr>
          <w:p w14:paraId="765B04BE" w14:textId="77777777" w:rsidR="002D6E5E" w:rsidRPr="00295A54" w:rsidRDefault="002D6E5E" w:rsidP="00E74D41">
            <w:pPr>
              <w:snapToGrid w:val="0"/>
              <w:spacing w:after="0" w:line="240" w:lineRule="auto"/>
              <w:jc w:val="right"/>
              <w:rPr>
                <w:rFonts w:ascii="Times New Roman" w:hAnsi="Times New Roman" w:cs="Times New Roman"/>
                <w:sz w:val="24"/>
                <w:szCs w:val="24"/>
              </w:rPr>
            </w:pPr>
          </w:p>
        </w:tc>
        <w:tc>
          <w:tcPr>
            <w:tcW w:w="1851" w:type="dxa"/>
            <w:tcBorders>
              <w:top w:val="single" w:sz="8" w:space="0" w:color="000000"/>
              <w:left w:val="single" w:sz="8" w:space="0" w:color="000000"/>
              <w:bottom w:val="single" w:sz="8" w:space="0" w:color="000000"/>
            </w:tcBorders>
            <w:shd w:val="clear" w:color="auto" w:fill="auto"/>
            <w:vAlign w:val="center"/>
          </w:tcPr>
          <w:p w14:paraId="1CD1E85C" w14:textId="77777777" w:rsidR="002D6E5E" w:rsidRPr="00295A54" w:rsidRDefault="002D6E5E" w:rsidP="00E74D41">
            <w:pPr>
              <w:snapToGrid w:val="0"/>
              <w:spacing w:after="0" w:line="240" w:lineRule="auto"/>
              <w:jc w:val="right"/>
              <w:rPr>
                <w:rFonts w:ascii="Times New Roman" w:hAnsi="Times New Roman" w:cs="Times New Roman"/>
                <w:sz w:val="24"/>
                <w:szCs w:val="24"/>
              </w:rPr>
            </w:pPr>
          </w:p>
        </w:tc>
        <w:tc>
          <w:tcPr>
            <w:tcW w:w="1843" w:type="dxa"/>
            <w:tcBorders>
              <w:top w:val="single" w:sz="8" w:space="0" w:color="000000"/>
              <w:left w:val="single" w:sz="8" w:space="0" w:color="000000"/>
              <w:bottom w:val="single" w:sz="8" w:space="0" w:color="000000"/>
            </w:tcBorders>
            <w:shd w:val="clear" w:color="auto" w:fill="auto"/>
            <w:vAlign w:val="center"/>
          </w:tcPr>
          <w:p w14:paraId="3BCBC44C" w14:textId="77777777" w:rsidR="002D6E5E" w:rsidRPr="00295A54" w:rsidRDefault="002D6E5E" w:rsidP="00E74D41">
            <w:pPr>
              <w:snapToGrid w:val="0"/>
              <w:spacing w:after="0" w:line="240" w:lineRule="auto"/>
              <w:jc w:val="right"/>
              <w:rPr>
                <w:rFonts w:ascii="Times New Roman" w:hAnsi="Times New Roman" w:cs="Times New Roman"/>
                <w:sz w:val="24"/>
                <w:szCs w:val="24"/>
              </w:rPr>
            </w:pPr>
          </w:p>
        </w:tc>
        <w:tc>
          <w:tcPr>
            <w:tcW w:w="204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3367E44" w14:textId="77777777" w:rsidR="002D6E5E" w:rsidRPr="00295A54" w:rsidRDefault="002D6E5E" w:rsidP="00E74D41">
            <w:pPr>
              <w:snapToGrid w:val="0"/>
              <w:spacing w:after="0" w:line="240" w:lineRule="auto"/>
              <w:jc w:val="right"/>
              <w:rPr>
                <w:rFonts w:ascii="Times New Roman" w:hAnsi="Times New Roman" w:cs="Times New Roman"/>
                <w:sz w:val="24"/>
                <w:szCs w:val="24"/>
              </w:rPr>
            </w:pPr>
          </w:p>
        </w:tc>
      </w:tr>
      <w:tr w:rsidR="002D6E5E" w:rsidRPr="00295A54" w14:paraId="1709A52E" w14:textId="77777777" w:rsidTr="00DA4AE4">
        <w:trPr>
          <w:cantSplit/>
        </w:trPr>
        <w:tc>
          <w:tcPr>
            <w:tcW w:w="688" w:type="dxa"/>
            <w:tcBorders>
              <w:top w:val="single" w:sz="8" w:space="0" w:color="000000"/>
              <w:left w:val="single" w:sz="8" w:space="0" w:color="000000"/>
              <w:bottom w:val="single" w:sz="8" w:space="0" w:color="000000"/>
            </w:tcBorders>
            <w:shd w:val="clear" w:color="auto" w:fill="auto"/>
            <w:vAlign w:val="center"/>
          </w:tcPr>
          <w:p w14:paraId="2A2B4279" w14:textId="77777777" w:rsidR="002D6E5E" w:rsidRPr="00295A54" w:rsidRDefault="002D6E5E" w:rsidP="00E74D41">
            <w:pPr>
              <w:spacing w:after="0" w:line="240" w:lineRule="auto"/>
              <w:ind w:left="-195" w:firstLine="195"/>
              <w:jc w:val="center"/>
              <w:rPr>
                <w:rFonts w:ascii="Times New Roman" w:hAnsi="Times New Roman" w:cs="Times New Roman"/>
                <w:sz w:val="24"/>
                <w:szCs w:val="24"/>
              </w:rPr>
            </w:pPr>
            <w:r w:rsidRPr="00295A54">
              <w:rPr>
                <w:rFonts w:ascii="Times New Roman" w:hAnsi="Times New Roman" w:cs="Times New Roman"/>
                <w:sz w:val="24"/>
                <w:szCs w:val="24"/>
              </w:rPr>
              <w:t>6.</w:t>
            </w:r>
          </w:p>
        </w:tc>
        <w:tc>
          <w:tcPr>
            <w:tcW w:w="2192" w:type="dxa"/>
            <w:tcBorders>
              <w:top w:val="single" w:sz="8" w:space="0" w:color="000000"/>
              <w:left w:val="single" w:sz="8" w:space="0" w:color="000000"/>
              <w:bottom w:val="single" w:sz="8" w:space="0" w:color="000000"/>
            </w:tcBorders>
            <w:shd w:val="clear" w:color="auto" w:fill="auto"/>
            <w:vAlign w:val="center"/>
          </w:tcPr>
          <w:p w14:paraId="58A1DD85" w14:textId="77777777" w:rsidR="002D6E5E" w:rsidRPr="00295A54" w:rsidRDefault="002D6E5E" w:rsidP="00E74D41">
            <w:pPr>
              <w:spacing w:after="0" w:line="240" w:lineRule="auto"/>
              <w:rPr>
                <w:rFonts w:ascii="Times New Roman" w:hAnsi="Times New Roman" w:cs="Times New Roman"/>
                <w:sz w:val="24"/>
                <w:szCs w:val="24"/>
              </w:rPr>
            </w:pPr>
            <w:r w:rsidRPr="00295A54">
              <w:rPr>
                <w:rFonts w:ascii="Times New Roman" w:hAnsi="Times New Roman" w:cs="Times New Roman"/>
                <w:sz w:val="24"/>
                <w:szCs w:val="24"/>
              </w:rPr>
              <w:t>Echipamente</w:t>
            </w:r>
          </w:p>
        </w:tc>
        <w:tc>
          <w:tcPr>
            <w:tcW w:w="1400" w:type="dxa"/>
            <w:tcBorders>
              <w:top w:val="single" w:sz="8" w:space="0" w:color="000000"/>
              <w:left w:val="single" w:sz="8" w:space="0" w:color="000000"/>
              <w:bottom w:val="single" w:sz="8" w:space="0" w:color="000000"/>
            </w:tcBorders>
            <w:shd w:val="clear" w:color="auto" w:fill="auto"/>
            <w:vAlign w:val="center"/>
          </w:tcPr>
          <w:p w14:paraId="54BC0EAF" w14:textId="77777777" w:rsidR="002D6E5E" w:rsidRPr="00295A54" w:rsidRDefault="002D6E5E" w:rsidP="00E74D41">
            <w:pPr>
              <w:snapToGrid w:val="0"/>
              <w:spacing w:after="0" w:line="240" w:lineRule="auto"/>
              <w:jc w:val="right"/>
              <w:rPr>
                <w:rFonts w:ascii="Times New Roman" w:hAnsi="Times New Roman" w:cs="Times New Roman"/>
                <w:sz w:val="24"/>
                <w:szCs w:val="24"/>
              </w:rPr>
            </w:pPr>
          </w:p>
        </w:tc>
        <w:tc>
          <w:tcPr>
            <w:tcW w:w="1851" w:type="dxa"/>
            <w:tcBorders>
              <w:top w:val="single" w:sz="8" w:space="0" w:color="000000"/>
              <w:left w:val="single" w:sz="8" w:space="0" w:color="000000"/>
              <w:bottom w:val="single" w:sz="8" w:space="0" w:color="000000"/>
            </w:tcBorders>
            <w:shd w:val="clear" w:color="auto" w:fill="auto"/>
            <w:vAlign w:val="center"/>
          </w:tcPr>
          <w:p w14:paraId="4D8C2178" w14:textId="77777777" w:rsidR="002D6E5E" w:rsidRPr="00295A54" w:rsidRDefault="002D6E5E" w:rsidP="00E74D41">
            <w:pPr>
              <w:snapToGrid w:val="0"/>
              <w:spacing w:after="0" w:line="240" w:lineRule="auto"/>
              <w:jc w:val="right"/>
              <w:rPr>
                <w:rFonts w:ascii="Times New Roman" w:hAnsi="Times New Roman" w:cs="Times New Roman"/>
                <w:b/>
                <w:sz w:val="24"/>
                <w:szCs w:val="24"/>
              </w:rPr>
            </w:pPr>
          </w:p>
        </w:tc>
        <w:tc>
          <w:tcPr>
            <w:tcW w:w="1843" w:type="dxa"/>
            <w:tcBorders>
              <w:top w:val="single" w:sz="8" w:space="0" w:color="000000"/>
              <w:left w:val="single" w:sz="8" w:space="0" w:color="000000"/>
              <w:bottom w:val="single" w:sz="8" w:space="0" w:color="000000"/>
            </w:tcBorders>
            <w:shd w:val="clear" w:color="auto" w:fill="auto"/>
            <w:vAlign w:val="center"/>
          </w:tcPr>
          <w:p w14:paraId="13ECE6E4" w14:textId="77777777" w:rsidR="002D6E5E" w:rsidRPr="00295A54" w:rsidRDefault="002D6E5E" w:rsidP="00E74D41">
            <w:pPr>
              <w:snapToGrid w:val="0"/>
              <w:spacing w:after="0" w:line="240" w:lineRule="auto"/>
              <w:jc w:val="right"/>
              <w:rPr>
                <w:rFonts w:ascii="Times New Roman" w:hAnsi="Times New Roman" w:cs="Times New Roman"/>
                <w:b/>
                <w:sz w:val="24"/>
                <w:szCs w:val="24"/>
              </w:rPr>
            </w:pPr>
          </w:p>
        </w:tc>
        <w:tc>
          <w:tcPr>
            <w:tcW w:w="204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2627AB2" w14:textId="77777777" w:rsidR="002D6E5E" w:rsidRPr="00295A54" w:rsidRDefault="002D6E5E" w:rsidP="00E74D41">
            <w:pPr>
              <w:snapToGrid w:val="0"/>
              <w:spacing w:after="0" w:line="240" w:lineRule="auto"/>
              <w:jc w:val="right"/>
              <w:rPr>
                <w:rFonts w:ascii="Times New Roman" w:hAnsi="Times New Roman" w:cs="Times New Roman"/>
                <w:b/>
                <w:sz w:val="24"/>
                <w:szCs w:val="24"/>
              </w:rPr>
            </w:pPr>
          </w:p>
        </w:tc>
      </w:tr>
      <w:tr w:rsidR="002D6E5E" w:rsidRPr="00295A54" w14:paraId="2ABF46F1" w14:textId="77777777" w:rsidTr="00DA4AE4">
        <w:trPr>
          <w:cantSplit/>
        </w:trPr>
        <w:tc>
          <w:tcPr>
            <w:tcW w:w="688" w:type="dxa"/>
            <w:tcBorders>
              <w:top w:val="single" w:sz="8" w:space="0" w:color="000000"/>
              <w:left w:val="single" w:sz="8" w:space="0" w:color="000000"/>
              <w:bottom w:val="single" w:sz="8" w:space="0" w:color="000000"/>
            </w:tcBorders>
            <w:shd w:val="clear" w:color="auto" w:fill="auto"/>
            <w:vAlign w:val="center"/>
          </w:tcPr>
          <w:p w14:paraId="68129720" w14:textId="77777777" w:rsidR="002D6E5E" w:rsidRPr="00295A54" w:rsidRDefault="002D6E5E" w:rsidP="00E74D41">
            <w:pPr>
              <w:spacing w:after="0" w:line="240" w:lineRule="auto"/>
              <w:ind w:left="-195" w:firstLine="195"/>
              <w:jc w:val="center"/>
              <w:rPr>
                <w:rFonts w:ascii="Times New Roman" w:hAnsi="Times New Roman" w:cs="Times New Roman"/>
                <w:sz w:val="24"/>
                <w:szCs w:val="24"/>
              </w:rPr>
            </w:pPr>
            <w:r w:rsidRPr="00295A54">
              <w:rPr>
                <w:rFonts w:ascii="Times New Roman" w:hAnsi="Times New Roman" w:cs="Times New Roman"/>
                <w:sz w:val="24"/>
                <w:szCs w:val="24"/>
              </w:rPr>
              <w:t>7.</w:t>
            </w:r>
          </w:p>
        </w:tc>
        <w:tc>
          <w:tcPr>
            <w:tcW w:w="2192" w:type="dxa"/>
            <w:tcBorders>
              <w:top w:val="single" w:sz="8" w:space="0" w:color="000000"/>
              <w:left w:val="single" w:sz="8" w:space="0" w:color="000000"/>
              <w:bottom w:val="single" w:sz="8" w:space="0" w:color="000000"/>
            </w:tcBorders>
            <w:shd w:val="clear" w:color="auto" w:fill="auto"/>
            <w:vAlign w:val="center"/>
          </w:tcPr>
          <w:p w14:paraId="2C3C870F" w14:textId="77777777" w:rsidR="002D6E5E" w:rsidRPr="00295A54" w:rsidRDefault="002D6E5E" w:rsidP="00E74D41">
            <w:pPr>
              <w:spacing w:after="0" w:line="240" w:lineRule="auto"/>
              <w:rPr>
                <w:rFonts w:ascii="Times New Roman" w:hAnsi="Times New Roman" w:cs="Times New Roman"/>
                <w:sz w:val="24"/>
                <w:szCs w:val="24"/>
              </w:rPr>
            </w:pPr>
            <w:r w:rsidRPr="00295A54">
              <w:rPr>
                <w:rFonts w:ascii="Times New Roman" w:hAnsi="Times New Roman" w:cs="Times New Roman"/>
                <w:sz w:val="24"/>
                <w:szCs w:val="24"/>
              </w:rPr>
              <w:t>Servicii</w:t>
            </w:r>
          </w:p>
        </w:tc>
        <w:tc>
          <w:tcPr>
            <w:tcW w:w="1400" w:type="dxa"/>
            <w:tcBorders>
              <w:top w:val="single" w:sz="8" w:space="0" w:color="000000"/>
              <w:left w:val="single" w:sz="8" w:space="0" w:color="000000"/>
              <w:bottom w:val="single" w:sz="8" w:space="0" w:color="000000"/>
            </w:tcBorders>
            <w:shd w:val="clear" w:color="auto" w:fill="auto"/>
            <w:vAlign w:val="center"/>
          </w:tcPr>
          <w:p w14:paraId="29161B86" w14:textId="77777777" w:rsidR="002D6E5E" w:rsidRPr="00295A54" w:rsidRDefault="002D6E5E" w:rsidP="00E74D41">
            <w:pPr>
              <w:snapToGrid w:val="0"/>
              <w:spacing w:after="0" w:line="240" w:lineRule="auto"/>
              <w:jc w:val="right"/>
              <w:rPr>
                <w:rFonts w:ascii="Times New Roman" w:hAnsi="Times New Roman" w:cs="Times New Roman"/>
                <w:sz w:val="24"/>
                <w:szCs w:val="24"/>
              </w:rPr>
            </w:pPr>
          </w:p>
        </w:tc>
        <w:tc>
          <w:tcPr>
            <w:tcW w:w="1851" w:type="dxa"/>
            <w:tcBorders>
              <w:top w:val="single" w:sz="8" w:space="0" w:color="000000"/>
              <w:left w:val="single" w:sz="8" w:space="0" w:color="000000"/>
              <w:bottom w:val="single" w:sz="8" w:space="0" w:color="000000"/>
            </w:tcBorders>
            <w:shd w:val="clear" w:color="auto" w:fill="auto"/>
            <w:vAlign w:val="center"/>
          </w:tcPr>
          <w:p w14:paraId="502AABAF" w14:textId="77777777" w:rsidR="002D6E5E" w:rsidRPr="00295A54" w:rsidRDefault="002D6E5E" w:rsidP="00E74D41">
            <w:pPr>
              <w:snapToGrid w:val="0"/>
              <w:spacing w:after="0" w:line="240" w:lineRule="auto"/>
              <w:jc w:val="right"/>
              <w:rPr>
                <w:rFonts w:ascii="Times New Roman" w:hAnsi="Times New Roman" w:cs="Times New Roman"/>
                <w:sz w:val="24"/>
                <w:szCs w:val="24"/>
              </w:rPr>
            </w:pPr>
          </w:p>
        </w:tc>
        <w:tc>
          <w:tcPr>
            <w:tcW w:w="1843" w:type="dxa"/>
            <w:tcBorders>
              <w:top w:val="single" w:sz="8" w:space="0" w:color="000000"/>
              <w:left w:val="single" w:sz="8" w:space="0" w:color="000000"/>
              <w:bottom w:val="single" w:sz="8" w:space="0" w:color="000000"/>
            </w:tcBorders>
            <w:shd w:val="clear" w:color="auto" w:fill="auto"/>
            <w:vAlign w:val="center"/>
          </w:tcPr>
          <w:p w14:paraId="100947C5" w14:textId="77777777" w:rsidR="002D6E5E" w:rsidRPr="00295A54" w:rsidRDefault="002D6E5E" w:rsidP="00E74D41">
            <w:pPr>
              <w:snapToGrid w:val="0"/>
              <w:spacing w:after="0" w:line="240" w:lineRule="auto"/>
              <w:jc w:val="right"/>
              <w:rPr>
                <w:rFonts w:ascii="Times New Roman" w:hAnsi="Times New Roman" w:cs="Times New Roman"/>
                <w:b/>
                <w:sz w:val="24"/>
                <w:szCs w:val="24"/>
              </w:rPr>
            </w:pPr>
          </w:p>
        </w:tc>
        <w:tc>
          <w:tcPr>
            <w:tcW w:w="204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F131952" w14:textId="77777777" w:rsidR="002D6E5E" w:rsidRPr="00295A54" w:rsidRDefault="002D6E5E" w:rsidP="00E74D41">
            <w:pPr>
              <w:snapToGrid w:val="0"/>
              <w:spacing w:after="0" w:line="240" w:lineRule="auto"/>
              <w:jc w:val="right"/>
              <w:rPr>
                <w:rFonts w:ascii="Times New Roman" w:hAnsi="Times New Roman" w:cs="Times New Roman"/>
                <w:b/>
                <w:sz w:val="24"/>
                <w:szCs w:val="24"/>
              </w:rPr>
            </w:pPr>
          </w:p>
        </w:tc>
      </w:tr>
      <w:tr w:rsidR="002D6E5E" w:rsidRPr="00295A54" w14:paraId="784B85EC" w14:textId="77777777" w:rsidTr="00DA4AE4">
        <w:trPr>
          <w:cantSplit/>
        </w:trPr>
        <w:tc>
          <w:tcPr>
            <w:tcW w:w="688" w:type="dxa"/>
            <w:tcBorders>
              <w:top w:val="single" w:sz="8" w:space="0" w:color="000000"/>
              <w:left w:val="single" w:sz="8" w:space="0" w:color="000000"/>
              <w:bottom w:val="single" w:sz="8" w:space="0" w:color="000000"/>
            </w:tcBorders>
            <w:shd w:val="clear" w:color="auto" w:fill="auto"/>
            <w:vAlign w:val="center"/>
          </w:tcPr>
          <w:p w14:paraId="07115176" w14:textId="77777777" w:rsidR="002D6E5E" w:rsidRPr="00295A54" w:rsidRDefault="002D6E5E" w:rsidP="00E74D41">
            <w:pPr>
              <w:spacing w:after="0" w:line="240" w:lineRule="auto"/>
              <w:ind w:left="-195" w:firstLine="195"/>
              <w:jc w:val="center"/>
              <w:rPr>
                <w:rFonts w:ascii="Times New Roman" w:hAnsi="Times New Roman" w:cs="Times New Roman"/>
                <w:sz w:val="24"/>
                <w:szCs w:val="24"/>
              </w:rPr>
            </w:pPr>
            <w:r w:rsidRPr="00295A54">
              <w:rPr>
                <w:rFonts w:ascii="Times New Roman" w:hAnsi="Times New Roman" w:cs="Times New Roman"/>
                <w:sz w:val="24"/>
                <w:szCs w:val="24"/>
              </w:rPr>
              <w:t>8.</w:t>
            </w:r>
          </w:p>
        </w:tc>
        <w:tc>
          <w:tcPr>
            <w:tcW w:w="2192" w:type="dxa"/>
            <w:tcBorders>
              <w:top w:val="single" w:sz="8" w:space="0" w:color="000000"/>
              <w:left w:val="single" w:sz="8" w:space="0" w:color="000000"/>
              <w:bottom w:val="single" w:sz="8" w:space="0" w:color="000000"/>
            </w:tcBorders>
            <w:shd w:val="clear" w:color="auto" w:fill="auto"/>
            <w:vAlign w:val="center"/>
          </w:tcPr>
          <w:p w14:paraId="3E6EE167" w14:textId="77777777" w:rsidR="002D6E5E" w:rsidRPr="00295A54" w:rsidRDefault="002D6E5E" w:rsidP="00E74D41">
            <w:pPr>
              <w:spacing w:after="0" w:line="240" w:lineRule="auto"/>
              <w:rPr>
                <w:rFonts w:ascii="Times New Roman" w:hAnsi="Times New Roman" w:cs="Times New Roman"/>
                <w:sz w:val="24"/>
                <w:szCs w:val="24"/>
              </w:rPr>
            </w:pPr>
            <w:r w:rsidRPr="00295A54">
              <w:rPr>
                <w:rFonts w:ascii="Times New Roman" w:hAnsi="Times New Roman" w:cs="Times New Roman"/>
                <w:sz w:val="24"/>
                <w:szCs w:val="24"/>
              </w:rPr>
              <w:t>Tipărituri</w:t>
            </w:r>
          </w:p>
        </w:tc>
        <w:tc>
          <w:tcPr>
            <w:tcW w:w="1400" w:type="dxa"/>
            <w:tcBorders>
              <w:top w:val="single" w:sz="8" w:space="0" w:color="000000"/>
              <w:left w:val="single" w:sz="8" w:space="0" w:color="000000"/>
              <w:bottom w:val="single" w:sz="8" w:space="0" w:color="000000"/>
            </w:tcBorders>
            <w:shd w:val="clear" w:color="auto" w:fill="auto"/>
            <w:vAlign w:val="center"/>
          </w:tcPr>
          <w:p w14:paraId="3EC9F579" w14:textId="77777777" w:rsidR="002D6E5E" w:rsidRPr="00295A54" w:rsidRDefault="002D6E5E" w:rsidP="00E74D41">
            <w:pPr>
              <w:snapToGrid w:val="0"/>
              <w:spacing w:after="0" w:line="240" w:lineRule="auto"/>
              <w:jc w:val="right"/>
              <w:rPr>
                <w:rFonts w:ascii="Times New Roman" w:hAnsi="Times New Roman" w:cs="Times New Roman"/>
                <w:sz w:val="24"/>
                <w:szCs w:val="24"/>
              </w:rPr>
            </w:pPr>
          </w:p>
        </w:tc>
        <w:tc>
          <w:tcPr>
            <w:tcW w:w="1851" w:type="dxa"/>
            <w:tcBorders>
              <w:top w:val="single" w:sz="8" w:space="0" w:color="000000"/>
              <w:left w:val="single" w:sz="8" w:space="0" w:color="000000"/>
              <w:bottom w:val="single" w:sz="8" w:space="0" w:color="000000"/>
            </w:tcBorders>
            <w:shd w:val="clear" w:color="auto" w:fill="auto"/>
            <w:vAlign w:val="center"/>
          </w:tcPr>
          <w:p w14:paraId="64DB009E" w14:textId="77777777" w:rsidR="002D6E5E" w:rsidRPr="00295A54" w:rsidRDefault="002D6E5E" w:rsidP="00E74D41">
            <w:pPr>
              <w:snapToGrid w:val="0"/>
              <w:spacing w:after="0" w:line="240" w:lineRule="auto"/>
              <w:jc w:val="right"/>
              <w:rPr>
                <w:rFonts w:ascii="Times New Roman" w:hAnsi="Times New Roman" w:cs="Times New Roman"/>
                <w:sz w:val="24"/>
                <w:szCs w:val="24"/>
              </w:rPr>
            </w:pPr>
          </w:p>
        </w:tc>
        <w:tc>
          <w:tcPr>
            <w:tcW w:w="1843" w:type="dxa"/>
            <w:tcBorders>
              <w:top w:val="single" w:sz="8" w:space="0" w:color="000000"/>
              <w:left w:val="single" w:sz="8" w:space="0" w:color="000000"/>
              <w:bottom w:val="single" w:sz="8" w:space="0" w:color="000000"/>
            </w:tcBorders>
            <w:shd w:val="clear" w:color="auto" w:fill="auto"/>
            <w:vAlign w:val="center"/>
          </w:tcPr>
          <w:p w14:paraId="40B38930" w14:textId="77777777" w:rsidR="002D6E5E" w:rsidRPr="00295A54" w:rsidRDefault="002D6E5E" w:rsidP="00E74D41">
            <w:pPr>
              <w:snapToGrid w:val="0"/>
              <w:spacing w:after="0" w:line="240" w:lineRule="auto"/>
              <w:jc w:val="right"/>
              <w:rPr>
                <w:rFonts w:ascii="Times New Roman" w:hAnsi="Times New Roman" w:cs="Times New Roman"/>
                <w:b/>
                <w:sz w:val="24"/>
                <w:szCs w:val="24"/>
              </w:rPr>
            </w:pPr>
          </w:p>
        </w:tc>
        <w:tc>
          <w:tcPr>
            <w:tcW w:w="204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2A2BD78" w14:textId="77777777" w:rsidR="002D6E5E" w:rsidRPr="00295A54" w:rsidRDefault="002D6E5E" w:rsidP="00E74D41">
            <w:pPr>
              <w:snapToGrid w:val="0"/>
              <w:spacing w:after="0" w:line="240" w:lineRule="auto"/>
              <w:jc w:val="right"/>
              <w:rPr>
                <w:rFonts w:ascii="Times New Roman" w:hAnsi="Times New Roman" w:cs="Times New Roman"/>
                <w:b/>
                <w:sz w:val="24"/>
                <w:szCs w:val="24"/>
              </w:rPr>
            </w:pPr>
          </w:p>
        </w:tc>
      </w:tr>
      <w:tr w:rsidR="002D6E5E" w:rsidRPr="00295A54" w14:paraId="6591DFA2" w14:textId="77777777" w:rsidTr="00DA4AE4">
        <w:trPr>
          <w:cantSplit/>
        </w:trPr>
        <w:tc>
          <w:tcPr>
            <w:tcW w:w="688" w:type="dxa"/>
            <w:tcBorders>
              <w:top w:val="single" w:sz="8" w:space="0" w:color="000000"/>
              <w:left w:val="single" w:sz="8" w:space="0" w:color="000000"/>
              <w:bottom w:val="single" w:sz="8" w:space="0" w:color="000000"/>
            </w:tcBorders>
            <w:shd w:val="clear" w:color="auto" w:fill="auto"/>
            <w:vAlign w:val="center"/>
          </w:tcPr>
          <w:p w14:paraId="045DAD11" w14:textId="77777777" w:rsidR="002D6E5E" w:rsidRPr="00295A54" w:rsidRDefault="002D6E5E" w:rsidP="00E74D41">
            <w:pPr>
              <w:spacing w:after="0" w:line="240" w:lineRule="auto"/>
              <w:ind w:left="-195" w:firstLine="195"/>
              <w:jc w:val="center"/>
              <w:rPr>
                <w:rFonts w:ascii="Times New Roman" w:hAnsi="Times New Roman" w:cs="Times New Roman"/>
                <w:sz w:val="24"/>
                <w:szCs w:val="24"/>
              </w:rPr>
            </w:pPr>
            <w:r w:rsidRPr="00295A54">
              <w:rPr>
                <w:rFonts w:ascii="Times New Roman" w:hAnsi="Times New Roman" w:cs="Times New Roman"/>
                <w:sz w:val="24"/>
                <w:szCs w:val="24"/>
              </w:rPr>
              <w:t>9.</w:t>
            </w:r>
          </w:p>
        </w:tc>
        <w:tc>
          <w:tcPr>
            <w:tcW w:w="2192" w:type="dxa"/>
            <w:tcBorders>
              <w:top w:val="single" w:sz="8" w:space="0" w:color="000000"/>
              <w:left w:val="single" w:sz="8" w:space="0" w:color="000000"/>
              <w:bottom w:val="single" w:sz="8" w:space="0" w:color="000000"/>
            </w:tcBorders>
            <w:shd w:val="clear" w:color="auto" w:fill="auto"/>
            <w:vAlign w:val="center"/>
          </w:tcPr>
          <w:p w14:paraId="18C5223F" w14:textId="77777777" w:rsidR="002D6E5E" w:rsidRPr="00295A54" w:rsidRDefault="002D6E5E" w:rsidP="00E74D41">
            <w:pPr>
              <w:spacing w:after="0" w:line="240" w:lineRule="auto"/>
              <w:rPr>
                <w:rFonts w:ascii="Times New Roman" w:hAnsi="Times New Roman" w:cs="Times New Roman"/>
                <w:sz w:val="24"/>
                <w:szCs w:val="24"/>
              </w:rPr>
            </w:pPr>
            <w:r w:rsidRPr="00295A54">
              <w:rPr>
                <w:rFonts w:ascii="Times New Roman" w:hAnsi="Times New Roman" w:cs="Times New Roman"/>
                <w:sz w:val="24"/>
                <w:szCs w:val="24"/>
              </w:rPr>
              <w:t xml:space="preserve">Publicitate </w:t>
            </w:r>
          </w:p>
        </w:tc>
        <w:tc>
          <w:tcPr>
            <w:tcW w:w="1400" w:type="dxa"/>
            <w:tcBorders>
              <w:top w:val="single" w:sz="8" w:space="0" w:color="000000"/>
              <w:left w:val="single" w:sz="8" w:space="0" w:color="000000"/>
              <w:bottom w:val="single" w:sz="8" w:space="0" w:color="000000"/>
            </w:tcBorders>
            <w:shd w:val="clear" w:color="auto" w:fill="auto"/>
            <w:vAlign w:val="center"/>
          </w:tcPr>
          <w:p w14:paraId="5DBF7FC9" w14:textId="77777777" w:rsidR="002D6E5E" w:rsidRPr="00295A54" w:rsidRDefault="002D6E5E" w:rsidP="00E74D41">
            <w:pPr>
              <w:snapToGrid w:val="0"/>
              <w:spacing w:after="0" w:line="240" w:lineRule="auto"/>
              <w:jc w:val="right"/>
              <w:rPr>
                <w:rFonts w:ascii="Times New Roman" w:hAnsi="Times New Roman" w:cs="Times New Roman"/>
                <w:sz w:val="24"/>
                <w:szCs w:val="24"/>
              </w:rPr>
            </w:pPr>
          </w:p>
        </w:tc>
        <w:tc>
          <w:tcPr>
            <w:tcW w:w="1851" w:type="dxa"/>
            <w:tcBorders>
              <w:top w:val="single" w:sz="8" w:space="0" w:color="000000"/>
              <w:left w:val="single" w:sz="8" w:space="0" w:color="000000"/>
              <w:bottom w:val="single" w:sz="8" w:space="0" w:color="000000"/>
            </w:tcBorders>
            <w:shd w:val="clear" w:color="auto" w:fill="auto"/>
            <w:vAlign w:val="center"/>
          </w:tcPr>
          <w:p w14:paraId="16962501" w14:textId="77777777" w:rsidR="002D6E5E" w:rsidRPr="00295A54" w:rsidRDefault="002D6E5E" w:rsidP="00E74D41">
            <w:pPr>
              <w:snapToGrid w:val="0"/>
              <w:spacing w:after="0" w:line="240" w:lineRule="auto"/>
              <w:jc w:val="right"/>
              <w:rPr>
                <w:rFonts w:ascii="Times New Roman" w:hAnsi="Times New Roman" w:cs="Times New Roman"/>
                <w:sz w:val="24"/>
                <w:szCs w:val="24"/>
              </w:rPr>
            </w:pPr>
          </w:p>
        </w:tc>
        <w:tc>
          <w:tcPr>
            <w:tcW w:w="1843" w:type="dxa"/>
            <w:tcBorders>
              <w:top w:val="single" w:sz="8" w:space="0" w:color="000000"/>
              <w:left w:val="single" w:sz="8" w:space="0" w:color="000000"/>
              <w:bottom w:val="single" w:sz="8" w:space="0" w:color="000000"/>
            </w:tcBorders>
            <w:shd w:val="clear" w:color="auto" w:fill="auto"/>
            <w:vAlign w:val="center"/>
          </w:tcPr>
          <w:p w14:paraId="191648D2" w14:textId="77777777" w:rsidR="002D6E5E" w:rsidRPr="00295A54" w:rsidRDefault="002D6E5E" w:rsidP="00E74D41">
            <w:pPr>
              <w:snapToGrid w:val="0"/>
              <w:spacing w:after="0" w:line="240" w:lineRule="auto"/>
              <w:jc w:val="right"/>
              <w:rPr>
                <w:rFonts w:ascii="Times New Roman" w:hAnsi="Times New Roman" w:cs="Times New Roman"/>
                <w:b/>
                <w:sz w:val="24"/>
                <w:szCs w:val="24"/>
              </w:rPr>
            </w:pPr>
          </w:p>
        </w:tc>
        <w:tc>
          <w:tcPr>
            <w:tcW w:w="204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6F44F46" w14:textId="77777777" w:rsidR="002D6E5E" w:rsidRPr="00295A54" w:rsidRDefault="002D6E5E" w:rsidP="00E74D41">
            <w:pPr>
              <w:snapToGrid w:val="0"/>
              <w:spacing w:after="0" w:line="240" w:lineRule="auto"/>
              <w:jc w:val="right"/>
              <w:rPr>
                <w:rFonts w:ascii="Times New Roman" w:hAnsi="Times New Roman" w:cs="Times New Roman"/>
                <w:b/>
                <w:sz w:val="24"/>
                <w:szCs w:val="24"/>
              </w:rPr>
            </w:pPr>
          </w:p>
        </w:tc>
      </w:tr>
      <w:tr w:rsidR="002D6E5E" w:rsidRPr="00295A54" w14:paraId="19C1D6B2" w14:textId="77777777" w:rsidTr="00DA4AE4">
        <w:trPr>
          <w:cantSplit/>
        </w:trPr>
        <w:tc>
          <w:tcPr>
            <w:tcW w:w="688" w:type="dxa"/>
            <w:tcBorders>
              <w:top w:val="single" w:sz="8" w:space="0" w:color="000000"/>
              <w:left w:val="single" w:sz="8" w:space="0" w:color="000000"/>
              <w:bottom w:val="single" w:sz="8" w:space="0" w:color="000000"/>
            </w:tcBorders>
            <w:shd w:val="clear" w:color="auto" w:fill="auto"/>
            <w:vAlign w:val="center"/>
          </w:tcPr>
          <w:p w14:paraId="283D3454" w14:textId="77777777" w:rsidR="002D6E5E" w:rsidRPr="00295A54" w:rsidRDefault="002D6E5E" w:rsidP="00E74D41">
            <w:pPr>
              <w:spacing w:after="0" w:line="240" w:lineRule="auto"/>
              <w:ind w:left="-195" w:firstLine="195"/>
              <w:jc w:val="center"/>
              <w:rPr>
                <w:rFonts w:ascii="Times New Roman" w:hAnsi="Times New Roman" w:cs="Times New Roman"/>
                <w:sz w:val="24"/>
                <w:szCs w:val="24"/>
              </w:rPr>
            </w:pPr>
            <w:r w:rsidRPr="00295A54">
              <w:rPr>
                <w:rFonts w:ascii="Times New Roman" w:hAnsi="Times New Roman" w:cs="Times New Roman"/>
                <w:sz w:val="24"/>
                <w:szCs w:val="24"/>
              </w:rPr>
              <w:t>10.</w:t>
            </w:r>
          </w:p>
        </w:tc>
        <w:tc>
          <w:tcPr>
            <w:tcW w:w="2192" w:type="dxa"/>
            <w:tcBorders>
              <w:top w:val="single" w:sz="8" w:space="0" w:color="000000"/>
              <w:left w:val="single" w:sz="8" w:space="0" w:color="000000"/>
              <w:bottom w:val="single" w:sz="8" w:space="0" w:color="000000"/>
            </w:tcBorders>
            <w:shd w:val="clear" w:color="auto" w:fill="auto"/>
            <w:vAlign w:val="center"/>
          </w:tcPr>
          <w:p w14:paraId="4F0D3243" w14:textId="77777777" w:rsidR="002D6E5E" w:rsidRPr="00295A54" w:rsidRDefault="002D6E5E" w:rsidP="00E74D41">
            <w:pPr>
              <w:spacing w:after="0" w:line="240" w:lineRule="auto"/>
              <w:rPr>
                <w:rFonts w:ascii="Times New Roman" w:hAnsi="Times New Roman" w:cs="Times New Roman"/>
                <w:sz w:val="24"/>
                <w:szCs w:val="24"/>
              </w:rPr>
            </w:pPr>
            <w:r w:rsidRPr="00295A54">
              <w:rPr>
                <w:rFonts w:ascii="Times New Roman" w:hAnsi="Times New Roman" w:cs="Times New Roman"/>
                <w:sz w:val="24"/>
                <w:szCs w:val="24"/>
              </w:rPr>
              <w:t>Alte costuri</w:t>
            </w:r>
          </w:p>
        </w:tc>
        <w:tc>
          <w:tcPr>
            <w:tcW w:w="1400" w:type="dxa"/>
            <w:tcBorders>
              <w:top w:val="single" w:sz="8" w:space="0" w:color="000000"/>
              <w:left w:val="single" w:sz="8" w:space="0" w:color="000000"/>
              <w:bottom w:val="single" w:sz="8" w:space="0" w:color="000000"/>
            </w:tcBorders>
            <w:shd w:val="clear" w:color="auto" w:fill="auto"/>
            <w:vAlign w:val="center"/>
          </w:tcPr>
          <w:p w14:paraId="484E1393" w14:textId="77777777" w:rsidR="002D6E5E" w:rsidRPr="00295A54" w:rsidRDefault="002D6E5E" w:rsidP="00E74D41">
            <w:pPr>
              <w:snapToGrid w:val="0"/>
              <w:spacing w:after="0" w:line="240" w:lineRule="auto"/>
              <w:jc w:val="right"/>
              <w:rPr>
                <w:rFonts w:ascii="Times New Roman" w:hAnsi="Times New Roman" w:cs="Times New Roman"/>
                <w:b/>
                <w:sz w:val="24"/>
                <w:szCs w:val="24"/>
              </w:rPr>
            </w:pPr>
          </w:p>
        </w:tc>
        <w:tc>
          <w:tcPr>
            <w:tcW w:w="1851" w:type="dxa"/>
            <w:tcBorders>
              <w:top w:val="single" w:sz="8" w:space="0" w:color="000000"/>
              <w:left w:val="single" w:sz="8" w:space="0" w:color="000000"/>
              <w:bottom w:val="single" w:sz="8" w:space="0" w:color="000000"/>
            </w:tcBorders>
            <w:shd w:val="clear" w:color="auto" w:fill="auto"/>
            <w:vAlign w:val="center"/>
          </w:tcPr>
          <w:p w14:paraId="7651C311" w14:textId="77777777" w:rsidR="002D6E5E" w:rsidRPr="00295A54" w:rsidRDefault="002D6E5E" w:rsidP="00E74D41">
            <w:pPr>
              <w:snapToGrid w:val="0"/>
              <w:spacing w:after="0" w:line="240" w:lineRule="auto"/>
              <w:jc w:val="right"/>
              <w:rPr>
                <w:rFonts w:ascii="Times New Roman" w:hAnsi="Times New Roman" w:cs="Times New Roman"/>
                <w:b/>
                <w:sz w:val="24"/>
                <w:szCs w:val="24"/>
              </w:rPr>
            </w:pPr>
          </w:p>
        </w:tc>
        <w:tc>
          <w:tcPr>
            <w:tcW w:w="1843" w:type="dxa"/>
            <w:tcBorders>
              <w:top w:val="single" w:sz="8" w:space="0" w:color="000000"/>
              <w:left w:val="single" w:sz="8" w:space="0" w:color="000000"/>
              <w:bottom w:val="single" w:sz="8" w:space="0" w:color="000000"/>
            </w:tcBorders>
            <w:shd w:val="clear" w:color="auto" w:fill="auto"/>
            <w:vAlign w:val="center"/>
          </w:tcPr>
          <w:p w14:paraId="39B56D1F" w14:textId="77777777" w:rsidR="002D6E5E" w:rsidRPr="00295A54" w:rsidRDefault="002D6E5E" w:rsidP="00E74D41">
            <w:pPr>
              <w:snapToGrid w:val="0"/>
              <w:spacing w:after="0" w:line="240" w:lineRule="auto"/>
              <w:jc w:val="right"/>
              <w:rPr>
                <w:rFonts w:ascii="Times New Roman" w:hAnsi="Times New Roman" w:cs="Times New Roman"/>
                <w:b/>
                <w:sz w:val="24"/>
                <w:szCs w:val="24"/>
              </w:rPr>
            </w:pPr>
          </w:p>
        </w:tc>
        <w:tc>
          <w:tcPr>
            <w:tcW w:w="204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028012D" w14:textId="77777777" w:rsidR="002D6E5E" w:rsidRPr="00295A54" w:rsidRDefault="002D6E5E" w:rsidP="00E74D41">
            <w:pPr>
              <w:snapToGrid w:val="0"/>
              <w:spacing w:after="0" w:line="240" w:lineRule="auto"/>
              <w:jc w:val="right"/>
              <w:rPr>
                <w:rFonts w:ascii="Times New Roman" w:hAnsi="Times New Roman" w:cs="Times New Roman"/>
                <w:b/>
                <w:sz w:val="24"/>
                <w:szCs w:val="24"/>
              </w:rPr>
            </w:pPr>
          </w:p>
        </w:tc>
      </w:tr>
      <w:tr w:rsidR="002D6E5E" w:rsidRPr="00295A54" w14:paraId="78E8323B" w14:textId="77777777" w:rsidTr="00DA4AE4">
        <w:trPr>
          <w:cantSplit/>
          <w:trHeight w:val="480"/>
        </w:trPr>
        <w:tc>
          <w:tcPr>
            <w:tcW w:w="7974" w:type="dxa"/>
            <w:gridSpan w:val="5"/>
            <w:tcBorders>
              <w:top w:val="single" w:sz="8" w:space="0" w:color="000000"/>
              <w:left w:val="single" w:sz="8" w:space="0" w:color="000000"/>
              <w:bottom w:val="single" w:sz="8" w:space="0" w:color="000000"/>
            </w:tcBorders>
            <w:shd w:val="clear" w:color="auto" w:fill="auto"/>
            <w:vAlign w:val="center"/>
          </w:tcPr>
          <w:p w14:paraId="3C5618BF" w14:textId="77777777" w:rsidR="002D6E5E" w:rsidRPr="00295A54" w:rsidRDefault="002D6E5E" w:rsidP="00E74D41">
            <w:pPr>
              <w:spacing w:after="0" w:line="240" w:lineRule="auto"/>
              <w:jc w:val="center"/>
              <w:rPr>
                <w:rFonts w:ascii="Times New Roman" w:hAnsi="Times New Roman" w:cs="Times New Roman"/>
                <w:sz w:val="24"/>
                <w:szCs w:val="24"/>
              </w:rPr>
            </w:pPr>
            <w:r w:rsidRPr="00295A54">
              <w:rPr>
                <w:rFonts w:ascii="Times New Roman" w:hAnsi="Times New Roman" w:cs="Times New Roman"/>
                <w:sz w:val="24"/>
                <w:szCs w:val="24"/>
              </w:rPr>
              <w:t>TOTAL%</w:t>
            </w:r>
          </w:p>
        </w:tc>
        <w:tc>
          <w:tcPr>
            <w:tcW w:w="204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E00346E" w14:textId="77777777" w:rsidR="002D6E5E" w:rsidRPr="00295A54" w:rsidRDefault="002D6E5E" w:rsidP="00E74D41">
            <w:pPr>
              <w:spacing w:after="0" w:line="240" w:lineRule="auto"/>
              <w:jc w:val="center"/>
              <w:rPr>
                <w:rFonts w:ascii="Times New Roman" w:hAnsi="Times New Roman" w:cs="Times New Roman"/>
                <w:sz w:val="24"/>
                <w:szCs w:val="24"/>
              </w:rPr>
            </w:pPr>
            <w:r w:rsidRPr="00295A54">
              <w:rPr>
                <w:rFonts w:ascii="Times New Roman" w:hAnsi="Times New Roman" w:cs="Times New Roman"/>
                <w:sz w:val="24"/>
                <w:szCs w:val="24"/>
              </w:rPr>
              <w:t>100</w:t>
            </w:r>
          </w:p>
        </w:tc>
      </w:tr>
    </w:tbl>
    <w:p w14:paraId="7EDBEC34" w14:textId="77777777" w:rsidR="002D6E5E" w:rsidRPr="00295A54" w:rsidRDefault="002D6E5E" w:rsidP="00E74D41">
      <w:pPr>
        <w:spacing w:after="0" w:line="240" w:lineRule="auto"/>
        <w:jc w:val="both"/>
        <w:rPr>
          <w:rFonts w:ascii="Times New Roman" w:hAnsi="Times New Roman" w:cs="Times New Roman"/>
          <w:sz w:val="24"/>
          <w:szCs w:val="24"/>
        </w:rPr>
      </w:pPr>
    </w:p>
    <w:p w14:paraId="560180F3" w14:textId="77777777" w:rsidR="002D6E5E" w:rsidRPr="00295A54" w:rsidRDefault="002D6E5E" w:rsidP="00E74D41">
      <w:pPr>
        <w:spacing w:after="0" w:line="240" w:lineRule="auto"/>
        <w:jc w:val="both"/>
        <w:rPr>
          <w:rFonts w:ascii="Times New Roman" w:hAnsi="Times New Roman" w:cs="Times New Roman"/>
          <w:sz w:val="24"/>
          <w:szCs w:val="24"/>
        </w:rPr>
      </w:pPr>
    </w:p>
    <w:p w14:paraId="12BCC013" w14:textId="77777777" w:rsidR="002D6E5E" w:rsidRPr="00295A54" w:rsidRDefault="002D6E5E" w:rsidP="00E74D41">
      <w:pPr>
        <w:spacing w:after="0" w:line="240" w:lineRule="auto"/>
        <w:jc w:val="both"/>
        <w:rPr>
          <w:rFonts w:ascii="Times New Roman" w:hAnsi="Times New Roman" w:cs="Times New Roman"/>
          <w:sz w:val="24"/>
          <w:szCs w:val="24"/>
        </w:rPr>
      </w:pPr>
    </w:p>
    <w:p w14:paraId="6E214B8D" w14:textId="77777777" w:rsidR="002D6E5E" w:rsidRPr="00295A54" w:rsidRDefault="002D6E5E" w:rsidP="00E74D41">
      <w:pPr>
        <w:spacing w:after="0" w:line="240" w:lineRule="auto"/>
        <w:rPr>
          <w:rFonts w:ascii="Times New Roman" w:hAnsi="Times New Roman" w:cs="Times New Roman"/>
          <w:sz w:val="24"/>
          <w:szCs w:val="24"/>
        </w:rPr>
      </w:pPr>
      <w:r w:rsidRPr="00295A54">
        <w:rPr>
          <w:rFonts w:ascii="Times New Roman" w:hAnsi="Times New Roman" w:cs="Times New Roman"/>
          <w:b/>
          <w:sz w:val="24"/>
          <w:szCs w:val="24"/>
        </w:rPr>
        <w:t xml:space="preserve">  </w:t>
      </w:r>
      <w:r w:rsidRPr="00295A54">
        <w:rPr>
          <w:rFonts w:ascii="Times New Roman" w:hAnsi="Times New Roman" w:cs="Times New Roman"/>
          <w:b/>
          <w:sz w:val="24"/>
          <w:szCs w:val="24"/>
        </w:rPr>
        <w:tab/>
        <w:t xml:space="preserve">      FINANŢATOR:</w:t>
      </w:r>
      <w:r w:rsidRPr="00295A54">
        <w:rPr>
          <w:rFonts w:ascii="Times New Roman" w:hAnsi="Times New Roman" w:cs="Times New Roman"/>
          <w:b/>
          <w:sz w:val="24"/>
          <w:szCs w:val="24"/>
        </w:rPr>
        <w:tab/>
      </w:r>
      <w:r w:rsidRPr="00295A54">
        <w:rPr>
          <w:rFonts w:ascii="Times New Roman" w:hAnsi="Times New Roman" w:cs="Times New Roman"/>
          <w:b/>
          <w:sz w:val="24"/>
          <w:szCs w:val="24"/>
        </w:rPr>
        <w:tab/>
      </w:r>
      <w:r w:rsidRPr="00295A54">
        <w:rPr>
          <w:rFonts w:ascii="Times New Roman" w:hAnsi="Times New Roman" w:cs="Times New Roman"/>
          <w:b/>
          <w:sz w:val="24"/>
          <w:szCs w:val="24"/>
        </w:rPr>
        <w:tab/>
      </w:r>
      <w:r w:rsidRPr="00295A54">
        <w:rPr>
          <w:rFonts w:ascii="Times New Roman" w:hAnsi="Times New Roman" w:cs="Times New Roman"/>
          <w:b/>
          <w:sz w:val="24"/>
          <w:szCs w:val="24"/>
        </w:rPr>
        <w:tab/>
        <w:t xml:space="preserve">                        BENEFICIAR:</w:t>
      </w:r>
    </w:p>
    <w:p w14:paraId="0E5C5856" w14:textId="77777777" w:rsidR="002D6E5E" w:rsidRPr="00295A54" w:rsidRDefault="002D6E5E" w:rsidP="00E74D41">
      <w:pPr>
        <w:tabs>
          <w:tab w:val="center" w:pos="1985"/>
          <w:tab w:val="center" w:pos="7371"/>
        </w:tabs>
        <w:spacing w:after="0" w:line="240" w:lineRule="auto"/>
        <w:jc w:val="both"/>
        <w:rPr>
          <w:rFonts w:ascii="Times New Roman" w:hAnsi="Times New Roman" w:cs="Times New Roman"/>
          <w:sz w:val="24"/>
          <w:szCs w:val="24"/>
        </w:rPr>
      </w:pPr>
      <w:r w:rsidRPr="00295A54">
        <w:rPr>
          <w:rFonts w:ascii="Times New Roman" w:hAnsi="Times New Roman" w:cs="Times New Roman"/>
          <w:sz w:val="24"/>
          <w:szCs w:val="24"/>
        </w:rPr>
        <w:t xml:space="preserve">          </w:t>
      </w:r>
      <w:r w:rsidR="007D100D">
        <w:rPr>
          <w:rFonts w:ascii="Times New Roman" w:hAnsi="Times New Roman" w:cs="Times New Roman"/>
          <w:sz w:val="24"/>
          <w:szCs w:val="24"/>
        </w:rPr>
        <w:t xml:space="preserve">      </w:t>
      </w:r>
      <w:r w:rsidRPr="00295A54">
        <w:rPr>
          <w:rFonts w:ascii="Times New Roman" w:hAnsi="Times New Roman" w:cs="Times New Roman"/>
          <w:sz w:val="24"/>
          <w:szCs w:val="24"/>
        </w:rPr>
        <w:t xml:space="preserve">     </w:t>
      </w:r>
      <w:r w:rsidRPr="00295A54">
        <w:rPr>
          <w:rFonts w:ascii="Times New Roman" w:hAnsi="Times New Roman" w:cs="Times New Roman"/>
          <w:color w:val="000000"/>
          <w:sz w:val="24"/>
          <w:szCs w:val="24"/>
        </w:rPr>
        <w:t xml:space="preserve">Comuna </w:t>
      </w:r>
      <w:r w:rsidR="007D100D">
        <w:rPr>
          <w:rFonts w:ascii="Times New Roman" w:hAnsi="Times New Roman" w:cs="Times New Roman"/>
          <w:color w:val="000000"/>
          <w:sz w:val="24"/>
          <w:szCs w:val="24"/>
        </w:rPr>
        <w:t>Lueta</w:t>
      </w:r>
      <w:r w:rsidRPr="00295A54">
        <w:rPr>
          <w:rFonts w:ascii="Times New Roman" w:hAnsi="Times New Roman" w:cs="Times New Roman"/>
          <w:color w:val="000000"/>
          <w:sz w:val="24"/>
          <w:szCs w:val="24"/>
        </w:rPr>
        <w:tab/>
        <w:t>....................................</w:t>
      </w:r>
      <w:r w:rsidRPr="00295A54">
        <w:rPr>
          <w:rFonts w:ascii="Times New Roman" w:hAnsi="Times New Roman" w:cs="Times New Roman"/>
          <w:sz w:val="24"/>
          <w:szCs w:val="24"/>
        </w:rPr>
        <w:tab/>
        <w:t xml:space="preserve">                                                             </w:t>
      </w:r>
    </w:p>
    <w:p w14:paraId="07B59551" w14:textId="77777777" w:rsidR="002D6E5E" w:rsidRPr="00295A54" w:rsidRDefault="002D6E5E" w:rsidP="00E74D41">
      <w:pPr>
        <w:tabs>
          <w:tab w:val="center" w:pos="1843"/>
          <w:tab w:val="center" w:pos="7088"/>
        </w:tabs>
        <w:spacing w:after="0" w:line="240" w:lineRule="auto"/>
        <w:jc w:val="both"/>
        <w:rPr>
          <w:rFonts w:ascii="Times New Roman" w:hAnsi="Times New Roman" w:cs="Times New Roman"/>
          <w:sz w:val="24"/>
          <w:szCs w:val="24"/>
        </w:rPr>
      </w:pPr>
      <w:r w:rsidRPr="00295A54">
        <w:rPr>
          <w:rFonts w:ascii="Times New Roman" w:hAnsi="Times New Roman" w:cs="Times New Roman"/>
          <w:b/>
          <w:bCs/>
          <w:sz w:val="24"/>
          <w:szCs w:val="24"/>
        </w:rPr>
        <w:tab/>
        <w:t>PRIMAR,</w:t>
      </w:r>
      <w:r w:rsidRPr="00295A54">
        <w:rPr>
          <w:rFonts w:ascii="Times New Roman" w:hAnsi="Times New Roman" w:cs="Times New Roman"/>
          <w:b/>
          <w:bCs/>
          <w:sz w:val="24"/>
          <w:szCs w:val="24"/>
        </w:rPr>
        <w:tab/>
        <w:t>PREŞEDINTE,</w:t>
      </w:r>
      <w:r w:rsidRPr="00295A54">
        <w:rPr>
          <w:rFonts w:ascii="Times New Roman" w:hAnsi="Times New Roman" w:cs="Times New Roman"/>
          <w:sz w:val="24"/>
          <w:szCs w:val="24"/>
        </w:rPr>
        <w:t xml:space="preserve">               </w:t>
      </w:r>
    </w:p>
    <w:p w14:paraId="5C2DEF22" w14:textId="77777777" w:rsidR="002D6E5E" w:rsidRPr="00295A54" w:rsidRDefault="002D6E5E" w:rsidP="00E74D41">
      <w:pPr>
        <w:tabs>
          <w:tab w:val="center" w:pos="1843"/>
          <w:tab w:val="center" w:pos="7088"/>
        </w:tabs>
        <w:spacing w:after="0" w:line="240" w:lineRule="auto"/>
        <w:jc w:val="both"/>
        <w:rPr>
          <w:rFonts w:ascii="Times New Roman" w:hAnsi="Times New Roman" w:cs="Times New Roman"/>
          <w:sz w:val="24"/>
          <w:szCs w:val="24"/>
        </w:rPr>
      </w:pPr>
      <w:r w:rsidRPr="00295A54">
        <w:rPr>
          <w:rFonts w:ascii="Times New Roman" w:hAnsi="Times New Roman" w:cs="Times New Roman"/>
          <w:sz w:val="24"/>
          <w:szCs w:val="24"/>
        </w:rPr>
        <w:t xml:space="preserve">       </w:t>
      </w:r>
    </w:p>
    <w:p w14:paraId="693BD9B8" w14:textId="77777777" w:rsidR="002D6E5E" w:rsidRPr="00295A54" w:rsidRDefault="002D6E5E" w:rsidP="00E74D41">
      <w:pPr>
        <w:spacing w:after="0" w:line="240" w:lineRule="auto"/>
        <w:jc w:val="both"/>
        <w:rPr>
          <w:rFonts w:ascii="Times New Roman" w:hAnsi="Times New Roman" w:cs="Times New Roman"/>
          <w:sz w:val="24"/>
          <w:szCs w:val="24"/>
        </w:rPr>
      </w:pPr>
    </w:p>
    <w:p w14:paraId="381C570A" w14:textId="77777777" w:rsidR="002D6E5E" w:rsidRPr="00295A54" w:rsidRDefault="002D6E5E" w:rsidP="00E74D41">
      <w:pPr>
        <w:spacing w:after="0" w:line="240" w:lineRule="auto"/>
        <w:jc w:val="both"/>
        <w:rPr>
          <w:rFonts w:ascii="Times New Roman" w:hAnsi="Times New Roman" w:cs="Times New Roman"/>
          <w:sz w:val="24"/>
          <w:szCs w:val="24"/>
        </w:rPr>
      </w:pPr>
      <w:r w:rsidRPr="00295A54">
        <w:rPr>
          <w:rFonts w:ascii="Times New Roman" w:hAnsi="Times New Roman" w:cs="Times New Roman"/>
          <w:sz w:val="24"/>
          <w:szCs w:val="24"/>
        </w:rPr>
        <w:t xml:space="preserve">              </w:t>
      </w:r>
      <w:r w:rsidR="008232D9" w:rsidRPr="00295A54">
        <w:rPr>
          <w:rFonts w:ascii="Times New Roman" w:hAnsi="Times New Roman" w:cs="Times New Roman"/>
          <w:sz w:val="24"/>
          <w:szCs w:val="24"/>
        </w:rPr>
        <w:t xml:space="preserve">  </w:t>
      </w:r>
      <w:r w:rsidRPr="00295A54">
        <w:rPr>
          <w:rFonts w:ascii="Times New Roman" w:hAnsi="Times New Roman" w:cs="Times New Roman"/>
          <w:sz w:val="24"/>
          <w:szCs w:val="24"/>
        </w:rPr>
        <w:t>Contabil șef                                                        Coordonatorul proiectului,</w:t>
      </w:r>
    </w:p>
    <w:p w14:paraId="3243E364" w14:textId="77777777" w:rsidR="002D6E5E" w:rsidRPr="00295A54" w:rsidRDefault="002D6E5E" w:rsidP="00E74D41">
      <w:pPr>
        <w:spacing w:after="0" w:line="240" w:lineRule="auto"/>
        <w:jc w:val="both"/>
        <w:rPr>
          <w:rFonts w:ascii="Times New Roman" w:hAnsi="Times New Roman" w:cs="Times New Roman"/>
          <w:sz w:val="24"/>
          <w:szCs w:val="24"/>
        </w:rPr>
      </w:pPr>
      <w:r w:rsidRPr="00295A54">
        <w:rPr>
          <w:rFonts w:ascii="Times New Roman" w:hAnsi="Times New Roman" w:cs="Times New Roman"/>
          <w:sz w:val="24"/>
          <w:szCs w:val="24"/>
        </w:rPr>
        <w:t xml:space="preserve">                </w:t>
      </w:r>
    </w:p>
    <w:p w14:paraId="7177351D" w14:textId="77777777" w:rsidR="002D6E5E" w:rsidRPr="00295A54" w:rsidRDefault="002D6E5E" w:rsidP="00E74D41">
      <w:pPr>
        <w:spacing w:after="0" w:line="240" w:lineRule="auto"/>
        <w:jc w:val="both"/>
        <w:rPr>
          <w:rFonts w:ascii="Times New Roman" w:hAnsi="Times New Roman" w:cs="Times New Roman"/>
          <w:b/>
          <w:sz w:val="24"/>
          <w:szCs w:val="24"/>
        </w:rPr>
      </w:pPr>
    </w:p>
    <w:p w14:paraId="053D85CF" w14:textId="77777777" w:rsidR="002D6E5E" w:rsidRPr="00295A54" w:rsidRDefault="002D6E5E" w:rsidP="00E74D41">
      <w:pPr>
        <w:pageBreakBefore/>
        <w:spacing w:after="0" w:line="240" w:lineRule="auto"/>
        <w:jc w:val="both"/>
        <w:rPr>
          <w:rFonts w:ascii="Times New Roman" w:hAnsi="Times New Roman" w:cs="Times New Roman"/>
          <w:sz w:val="24"/>
          <w:szCs w:val="24"/>
        </w:rPr>
      </w:pPr>
      <w:r w:rsidRPr="00295A54">
        <w:rPr>
          <w:rFonts w:ascii="Times New Roman" w:hAnsi="Times New Roman" w:cs="Times New Roman"/>
          <w:b/>
          <w:sz w:val="24"/>
          <w:szCs w:val="24"/>
        </w:rPr>
        <w:lastRenderedPageBreak/>
        <w:t>Anexa nr. 2</w:t>
      </w:r>
    </w:p>
    <w:p w14:paraId="24431BCF" w14:textId="77777777" w:rsidR="002D6E5E" w:rsidRPr="00295A54" w:rsidRDefault="002D6E5E" w:rsidP="00E74D41">
      <w:pPr>
        <w:pStyle w:val="Heading2"/>
        <w:spacing w:before="0" w:after="0"/>
        <w:rPr>
          <w:rFonts w:ascii="Times New Roman" w:hAnsi="Times New Roman" w:cs="Times New Roman"/>
          <w:sz w:val="24"/>
          <w:szCs w:val="24"/>
          <w:lang w:val="ro-RO"/>
        </w:rPr>
      </w:pPr>
      <w:r w:rsidRPr="00295A54">
        <w:rPr>
          <w:rFonts w:ascii="Times New Roman" w:hAnsi="Times New Roman" w:cs="Times New Roman"/>
          <w:bCs w:val="0"/>
          <w:i w:val="0"/>
          <w:sz w:val="24"/>
          <w:szCs w:val="24"/>
          <w:lang w:val="ro-RO"/>
        </w:rPr>
        <w:t xml:space="preserve">la Contractul de finanţare nerambursabilă </w:t>
      </w:r>
    </w:p>
    <w:p w14:paraId="3D8EA439" w14:textId="77777777" w:rsidR="002D6E5E" w:rsidRPr="00295A54" w:rsidRDefault="002D6E5E" w:rsidP="00E74D41">
      <w:pPr>
        <w:pStyle w:val="Heading2"/>
        <w:spacing w:before="0" w:after="0"/>
        <w:rPr>
          <w:rFonts w:ascii="Times New Roman" w:hAnsi="Times New Roman" w:cs="Times New Roman"/>
          <w:sz w:val="24"/>
          <w:szCs w:val="24"/>
          <w:lang w:val="ro-RO"/>
        </w:rPr>
      </w:pPr>
      <w:r w:rsidRPr="00295A54">
        <w:rPr>
          <w:rFonts w:ascii="Times New Roman" w:hAnsi="Times New Roman" w:cs="Times New Roman"/>
          <w:bCs w:val="0"/>
          <w:i w:val="0"/>
          <w:sz w:val="24"/>
          <w:szCs w:val="24"/>
          <w:lang w:val="ro-RO"/>
        </w:rPr>
        <w:t>Nr. _______/_________</w:t>
      </w:r>
    </w:p>
    <w:p w14:paraId="243EF840" w14:textId="77777777" w:rsidR="002D6E5E" w:rsidRPr="00295A54" w:rsidRDefault="002D6E5E" w:rsidP="00E74D41">
      <w:pPr>
        <w:spacing w:after="0" w:line="240" w:lineRule="auto"/>
        <w:rPr>
          <w:rFonts w:ascii="Times New Roman" w:hAnsi="Times New Roman" w:cs="Times New Roman"/>
          <w:b/>
          <w:sz w:val="24"/>
          <w:szCs w:val="24"/>
        </w:rPr>
      </w:pPr>
    </w:p>
    <w:p w14:paraId="1EC6650D" w14:textId="77777777" w:rsidR="002D6E5E" w:rsidRPr="00295A54" w:rsidRDefault="002D6E5E" w:rsidP="002D6E5E">
      <w:pPr>
        <w:jc w:val="both"/>
        <w:rPr>
          <w:rFonts w:ascii="Times New Roman" w:hAnsi="Times New Roman" w:cs="Times New Roman"/>
          <w:b/>
          <w:sz w:val="24"/>
          <w:szCs w:val="24"/>
        </w:rPr>
      </w:pPr>
    </w:p>
    <w:p w14:paraId="3C1F673C" w14:textId="77777777" w:rsidR="002D6E5E" w:rsidRPr="00295A54" w:rsidRDefault="002D6E5E" w:rsidP="002D6E5E">
      <w:pPr>
        <w:jc w:val="both"/>
        <w:rPr>
          <w:rFonts w:ascii="Times New Roman" w:hAnsi="Times New Roman" w:cs="Times New Roman"/>
          <w:b/>
          <w:sz w:val="24"/>
          <w:szCs w:val="24"/>
        </w:rPr>
      </w:pPr>
    </w:p>
    <w:p w14:paraId="1BC83587" w14:textId="77777777" w:rsidR="002D6E5E" w:rsidRPr="00295A54" w:rsidRDefault="002D6E5E" w:rsidP="002D6E5E">
      <w:pPr>
        <w:jc w:val="center"/>
        <w:rPr>
          <w:rFonts w:ascii="Times New Roman" w:hAnsi="Times New Roman" w:cs="Times New Roman"/>
          <w:sz w:val="24"/>
          <w:szCs w:val="24"/>
        </w:rPr>
      </w:pPr>
      <w:r w:rsidRPr="00295A54">
        <w:rPr>
          <w:rFonts w:ascii="Times New Roman" w:hAnsi="Times New Roman" w:cs="Times New Roman"/>
          <w:b/>
          <w:bCs/>
          <w:sz w:val="24"/>
          <w:szCs w:val="24"/>
        </w:rPr>
        <w:t>DECLARAŢIA  DE  IMPARŢIALITATE</w:t>
      </w:r>
    </w:p>
    <w:p w14:paraId="6ABA2F84" w14:textId="77777777" w:rsidR="002D6E5E" w:rsidRPr="00295A54" w:rsidRDefault="002D6E5E" w:rsidP="002D6E5E">
      <w:pPr>
        <w:jc w:val="center"/>
        <w:rPr>
          <w:rFonts w:ascii="Times New Roman" w:hAnsi="Times New Roman" w:cs="Times New Roman"/>
          <w:b/>
          <w:bCs/>
          <w:sz w:val="24"/>
          <w:szCs w:val="24"/>
        </w:rPr>
      </w:pPr>
    </w:p>
    <w:p w14:paraId="03BDD2FE" w14:textId="77777777" w:rsidR="002D6E5E" w:rsidRPr="00295A54" w:rsidRDefault="002D6E5E" w:rsidP="002D6E5E">
      <w:pPr>
        <w:jc w:val="center"/>
        <w:rPr>
          <w:rFonts w:ascii="Times New Roman" w:hAnsi="Times New Roman" w:cs="Times New Roman"/>
          <w:b/>
          <w:bCs/>
          <w:sz w:val="24"/>
          <w:szCs w:val="24"/>
        </w:rPr>
      </w:pPr>
    </w:p>
    <w:p w14:paraId="24540D4D" w14:textId="77777777" w:rsidR="002D6E5E" w:rsidRPr="00295A54" w:rsidRDefault="002D6E5E" w:rsidP="002D6E5E">
      <w:pPr>
        <w:jc w:val="both"/>
        <w:rPr>
          <w:rFonts w:ascii="Times New Roman" w:hAnsi="Times New Roman" w:cs="Times New Roman"/>
          <w:sz w:val="24"/>
          <w:szCs w:val="24"/>
        </w:rPr>
      </w:pPr>
      <w:r w:rsidRPr="00295A54">
        <w:rPr>
          <w:rFonts w:ascii="Times New Roman" w:hAnsi="Times New Roman" w:cs="Times New Roman"/>
          <w:sz w:val="24"/>
          <w:szCs w:val="24"/>
        </w:rPr>
        <w:t xml:space="preserve"> </w:t>
      </w:r>
      <w:r w:rsidRPr="00295A54">
        <w:rPr>
          <w:rFonts w:ascii="Times New Roman" w:hAnsi="Times New Roman" w:cs="Times New Roman"/>
          <w:sz w:val="24"/>
          <w:szCs w:val="24"/>
        </w:rPr>
        <w:tab/>
        <w:t>Reprezintă conflict de i</w:t>
      </w:r>
      <w:r w:rsidR="007D100D">
        <w:rPr>
          <w:rFonts w:ascii="Times New Roman" w:hAnsi="Times New Roman" w:cs="Times New Roman"/>
          <w:sz w:val="24"/>
          <w:szCs w:val="24"/>
        </w:rPr>
        <w:t>nterese orice situaţie care îl î</w:t>
      </w:r>
      <w:r w:rsidRPr="00295A54">
        <w:rPr>
          <w:rFonts w:ascii="Times New Roman" w:hAnsi="Times New Roman" w:cs="Times New Roman"/>
          <w:sz w:val="24"/>
          <w:szCs w:val="24"/>
        </w:rPr>
        <w:t>mpiedică pe beneficiar în orice moment să acţioneze în conformitate cu obiectivele autorităţii finanţatoare, precum şi situaţia în care executarea obiectivă şi imparţială a funcţiilor oricărei persoane implicate în implementarea proiectului poate fi compromisă din motive familiale, politice, economice sau orice alte interese comune cu o altă persoană.</w:t>
      </w:r>
    </w:p>
    <w:p w14:paraId="478F1133" w14:textId="77777777" w:rsidR="002D6E5E" w:rsidRPr="00295A54" w:rsidRDefault="002D6E5E" w:rsidP="002D6E5E">
      <w:pPr>
        <w:jc w:val="both"/>
        <w:rPr>
          <w:rFonts w:ascii="Times New Roman" w:hAnsi="Times New Roman" w:cs="Times New Roman"/>
          <w:sz w:val="24"/>
          <w:szCs w:val="24"/>
        </w:rPr>
      </w:pPr>
      <w:r w:rsidRPr="00295A54">
        <w:rPr>
          <w:rFonts w:ascii="Times New Roman" w:hAnsi="Times New Roman" w:cs="Times New Roman"/>
          <w:sz w:val="24"/>
          <w:szCs w:val="24"/>
        </w:rPr>
        <w:tab/>
        <w:t>Subsemnatul, ca persoană fizică sau ca persoană cu drept de reprezentare a organizaţiei solicitante în ceea ce priveşte implementarea proiectului, mă oblig să iau toate măsurile preventive necesare pentru a evita orice conflict de interese, aşa cum este acesta definit mai sus, şi, de asemenea, mă oblig să informez autoritatea finanţatoare despre orice situaţie ce generează sau ar putea genera un asemenea conflict.</w:t>
      </w:r>
    </w:p>
    <w:p w14:paraId="56939D47" w14:textId="77777777" w:rsidR="002D6E5E" w:rsidRPr="00295A54" w:rsidRDefault="002D6E5E" w:rsidP="002D6E5E">
      <w:pPr>
        <w:jc w:val="both"/>
        <w:rPr>
          <w:rFonts w:ascii="Times New Roman" w:hAnsi="Times New Roman" w:cs="Times New Roman"/>
          <w:sz w:val="24"/>
          <w:szCs w:val="24"/>
        </w:rPr>
      </w:pPr>
    </w:p>
    <w:p w14:paraId="78059F21" w14:textId="77777777" w:rsidR="002D6E5E" w:rsidRPr="00295A54" w:rsidRDefault="002D6E5E" w:rsidP="002D6E5E">
      <w:pPr>
        <w:jc w:val="both"/>
        <w:rPr>
          <w:rFonts w:ascii="Times New Roman" w:hAnsi="Times New Roman" w:cs="Times New Roman"/>
          <w:sz w:val="24"/>
          <w:szCs w:val="24"/>
        </w:rPr>
      </w:pPr>
    </w:p>
    <w:p w14:paraId="0AB6BC3D" w14:textId="77777777" w:rsidR="002D6E5E" w:rsidRPr="00295A54" w:rsidRDefault="002D6E5E" w:rsidP="002D6E5E">
      <w:pPr>
        <w:rPr>
          <w:rFonts w:ascii="Times New Roman" w:hAnsi="Times New Roman" w:cs="Times New Roman"/>
          <w:sz w:val="24"/>
          <w:szCs w:val="24"/>
        </w:rPr>
      </w:pPr>
    </w:p>
    <w:p w14:paraId="1F601E65" w14:textId="77777777" w:rsidR="002D6E5E" w:rsidRPr="00295A54" w:rsidRDefault="002D6E5E" w:rsidP="00E74D41">
      <w:pPr>
        <w:spacing w:after="0" w:line="360" w:lineRule="auto"/>
        <w:rPr>
          <w:rFonts w:ascii="Times New Roman" w:hAnsi="Times New Roman" w:cs="Times New Roman"/>
          <w:b/>
          <w:sz w:val="24"/>
          <w:szCs w:val="24"/>
        </w:rPr>
      </w:pPr>
      <w:r w:rsidRPr="00295A54">
        <w:rPr>
          <w:rFonts w:ascii="Times New Roman" w:hAnsi="Times New Roman" w:cs="Times New Roman"/>
          <w:b/>
          <w:sz w:val="24"/>
          <w:szCs w:val="24"/>
        </w:rPr>
        <w:t xml:space="preserve"> Numele şi prenumele:</w:t>
      </w:r>
    </w:p>
    <w:p w14:paraId="457ABEF1" w14:textId="77777777" w:rsidR="002D6E5E" w:rsidRPr="00295A54" w:rsidRDefault="002D6E5E" w:rsidP="00E74D41">
      <w:pPr>
        <w:spacing w:after="0" w:line="360" w:lineRule="auto"/>
        <w:rPr>
          <w:rFonts w:ascii="Times New Roman" w:hAnsi="Times New Roman" w:cs="Times New Roman"/>
          <w:b/>
          <w:sz w:val="24"/>
          <w:szCs w:val="24"/>
        </w:rPr>
      </w:pPr>
      <w:r w:rsidRPr="00295A54">
        <w:rPr>
          <w:rFonts w:ascii="Times New Roman" w:hAnsi="Times New Roman" w:cs="Times New Roman"/>
          <w:b/>
          <w:sz w:val="24"/>
          <w:szCs w:val="24"/>
        </w:rPr>
        <w:t xml:space="preserve"> Funcţia:</w:t>
      </w:r>
    </w:p>
    <w:p w14:paraId="10FBEA83" w14:textId="77777777" w:rsidR="002D6E5E" w:rsidRPr="00295A54" w:rsidRDefault="002D6E5E" w:rsidP="00E74D41">
      <w:pPr>
        <w:spacing w:after="0" w:line="360" w:lineRule="auto"/>
        <w:rPr>
          <w:rFonts w:ascii="Times New Roman" w:hAnsi="Times New Roman" w:cs="Times New Roman"/>
          <w:b/>
          <w:sz w:val="24"/>
          <w:szCs w:val="24"/>
        </w:rPr>
      </w:pPr>
      <w:r w:rsidRPr="00295A54">
        <w:rPr>
          <w:rFonts w:ascii="Times New Roman" w:hAnsi="Times New Roman" w:cs="Times New Roman"/>
          <w:b/>
          <w:sz w:val="24"/>
          <w:szCs w:val="24"/>
        </w:rPr>
        <w:t xml:space="preserve"> Semnătura şi ştampila:</w:t>
      </w:r>
    </w:p>
    <w:p w14:paraId="2B605797" w14:textId="77777777" w:rsidR="002D6E5E" w:rsidRPr="00295A54" w:rsidRDefault="002D6E5E" w:rsidP="002D6E5E">
      <w:pPr>
        <w:spacing w:line="360" w:lineRule="auto"/>
        <w:rPr>
          <w:rFonts w:ascii="Times New Roman" w:hAnsi="Times New Roman" w:cs="Times New Roman"/>
          <w:b/>
          <w:sz w:val="24"/>
          <w:szCs w:val="24"/>
        </w:rPr>
      </w:pPr>
    </w:p>
    <w:p w14:paraId="2A0D17F2" w14:textId="77777777" w:rsidR="002D6E5E" w:rsidRPr="00295A54" w:rsidRDefault="002D6E5E" w:rsidP="002D6E5E">
      <w:pPr>
        <w:rPr>
          <w:rFonts w:ascii="Times New Roman" w:hAnsi="Times New Roman" w:cs="Times New Roman"/>
          <w:color w:val="FF0000"/>
          <w:sz w:val="24"/>
          <w:szCs w:val="24"/>
        </w:rPr>
      </w:pPr>
    </w:p>
    <w:p w14:paraId="535C5B75" w14:textId="77777777" w:rsidR="002D6E5E" w:rsidRPr="00295A54" w:rsidRDefault="002D6E5E" w:rsidP="002D6E5E">
      <w:pPr>
        <w:rPr>
          <w:rFonts w:ascii="Times New Roman" w:hAnsi="Times New Roman" w:cs="Times New Roman"/>
          <w:sz w:val="24"/>
          <w:szCs w:val="24"/>
        </w:rPr>
      </w:pPr>
      <w:r w:rsidRPr="00295A54">
        <w:rPr>
          <w:rFonts w:ascii="Times New Roman" w:hAnsi="Times New Roman" w:cs="Times New Roman"/>
          <w:b/>
          <w:sz w:val="24"/>
          <w:szCs w:val="24"/>
        </w:rPr>
        <w:t xml:space="preserve">  </w:t>
      </w:r>
      <w:r w:rsidRPr="00295A54">
        <w:rPr>
          <w:rFonts w:ascii="Times New Roman" w:hAnsi="Times New Roman" w:cs="Times New Roman"/>
          <w:b/>
          <w:sz w:val="24"/>
          <w:szCs w:val="24"/>
        </w:rPr>
        <w:tab/>
      </w:r>
      <w:r w:rsidRPr="00295A54">
        <w:rPr>
          <w:rFonts w:ascii="Times New Roman" w:hAnsi="Times New Roman" w:cs="Times New Roman"/>
          <w:sz w:val="24"/>
          <w:szCs w:val="24"/>
        </w:rPr>
        <w:t xml:space="preserve"> </w:t>
      </w:r>
    </w:p>
    <w:p w14:paraId="192D685B" w14:textId="77777777" w:rsidR="002D6E5E" w:rsidRPr="00295A54" w:rsidRDefault="002D6E5E" w:rsidP="002D6E5E">
      <w:pPr>
        <w:rPr>
          <w:rFonts w:ascii="Times New Roman" w:hAnsi="Times New Roman" w:cs="Times New Roman"/>
          <w:sz w:val="24"/>
          <w:szCs w:val="24"/>
        </w:rPr>
      </w:pPr>
    </w:p>
    <w:p w14:paraId="7E091E28" w14:textId="77777777" w:rsidR="00E74D41" w:rsidRPr="00295A54" w:rsidRDefault="00E74D41" w:rsidP="002D6E5E">
      <w:pPr>
        <w:rPr>
          <w:rFonts w:ascii="Times New Roman" w:hAnsi="Times New Roman" w:cs="Times New Roman"/>
          <w:sz w:val="24"/>
          <w:szCs w:val="24"/>
        </w:rPr>
      </w:pPr>
    </w:p>
    <w:p w14:paraId="3ED6E017" w14:textId="77777777" w:rsidR="00E74D41" w:rsidRPr="00295A54" w:rsidRDefault="00E74D41" w:rsidP="002D6E5E">
      <w:pPr>
        <w:rPr>
          <w:rFonts w:ascii="Times New Roman" w:hAnsi="Times New Roman" w:cs="Times New Roman"/>
          <w:sz w:val="24"/>
          <w:szCs w:val="24"/>
        </w:rPr>
      </w:pPr>
    </w:p>
    <w:p w14:paraId="545F9A10" w14:textId="77777777" w:rsidR="002D6E5E" w:rsidRPr="00295A54" w:rsidRDefault="002D6E5E" w:rsidP="002D6E5E">
      <w:pPr>
        <w:rPr>
          <w:rFonts w:ascii="Times New Roman" w:hAnsi="Times New Roman" w:cs="Times New Roman"/>
          <w:sz w:val="24"/>
          <w:szCs w:val="24"/>
        </w:rPr>
      </w:pPr>
    </w:p>
    <w:p w14:paraId="72A62B21" w14:textId="77777777" w:rsidR="008232D9" w:rsidRPr="00295A54" w:rsidRDefault="008232D9" w:rsidP="008232D9">
      <w:pPr>
        <w:pStyle w:val="Heading2"/>
        <w:rPr>
          <w:rFonts w:ascii="Times New Roman" w:hAnsi="Times New Roman" w:cs="Times New Roman"/>
          <w:sz w:val="24"/>
          <w:szCs w:val="24"/>
          <w:lang w:val="ro-RO"/>
        </w:rPr>
      </w:pPr>
      <w:r w:rsidRPr="00295A54">
        <w:rPr>
          <w:rFonts w:ascii="Times New Roman" w:hAnsi="Times New Roman" w:cs="Times New Roman"/>
          <w:bCs w:val="0"/>
          <w:i w:val="0"/>
          <w:sz w:val="24"/>
          <w:szCs w:val="24"/>
          <w:lang w:val="ro-RO"/>
        </w:rPr>
        <w:lastRenderedPageBreak/>
        <w:t>FORMULAR NR. 5</w:t>
      </w:r>
    </w:p>
    <w:p w14:paraId="6BD19097" w14:textId="77777777" w:rsidR="008232D9" w:rsidRPr="00295A54" w:rsidRDefault="008232D9" w:rsidP="008232D9">
      <w:pPr>
        <w:jc w:val="both"/>
        <w:rPr>
          <w:rFonts w:ascii="Times New Roman" w:hAnsi="Times New Roman" w:cs="Times New Roman"/>
          <w:b/>
          <w:bCs/>
          <w:i/>
          <w:sz w:val="24"/>
          <w:szCs w:val="24"/>
        </w:rPr>
      </w:pPr>
    </w:p>
    <w:p w14:paraId="61A4D795" w14:textId="77777777" w:rsidR="008232D9" w:rsidRPr="00295A54" w:rsidRDefault="008232D9" w:rsidP="008232D9">
      <w:pPr>
        <w:jc w:val="center"/>
        <w:rPr>
          <w:rFonts w:ascii="Times New Roman" w:hAnsi="Times New Roman" w:cs="Times New Roman"/>
          <w:sz w:val="24"/>
          <w:szCs w:val="24"/>
        </w:rPr>
      </w:pPr>
      <w:r w:rsidRPr="00295A54">
        <w:rPr>
          <w:rFonts w:ascii="Times New Roman" w:hAnsi="Times New Roman" w:cs="Times New Roman"/>
          <w:b/>
          <w:bCs/>
          <w:sz w:val="24"/>
          <w:szCs w:val="24"/>
        </w:rPr>
        <w:t>FORMULAR pentru raportări intermediare şi finale</w:t>
      </w:r>
    </w:p>
    <w:p w14:paraId="0BEF4A2C" w14:textId="77777777" w:rsidR="008232D9" w:rsidRPr="00295A54" w:rsidRDefault="008232D9" w:rsidP="008232D9">
      <w:pPr>
        <w:jc w:val="center"/>
        <w:rPr>
          <w:rFonts w:ascii="Times New Roman" w:hAnsi="Times New Roman" w:cs="Times New Roman"/>
          <w:b/>
          <w:bCs/>
          <w:sz w:val="24"/>
          <w:szCs w:val="24"/>
        </w:rPr>
      </w:pPr>
    </w:p>
    <w:p w14:paraId="75FD21B2" w14:textId="77777777" w:rsidR="008232D9" w:rsidRPr="00295A54" w:rsidRDefault="008232D9" w:rsidP="008232D9">
      <w:pPr>
        <w:jc w:val="both"/>
        <w:rPr>
          <w:rFonts w:ascii="Times New Roman" w:hAnsi="Times New Roman" w:cs="Times New Roman"/>
          <w:sz w:val="24"/>
          <w:szCs w:val="24"/>
        </w:rPr>
      </w:pPr>
      <w:r w:rsidRPr="00295A54">
        <w:rPr>
          <w:rFonts w:ascii="Times New Roman" w:hAnsi="Times New Roman" w:cs="Times New Roman"/>
          <w:sz w:val="24"/>
          <w:szCs w:val="24"/>
        </w:rPr>
        <w:t>Contract nr. ...........................................................................</w:t>
      </w:r>
    </w:p>
    <w:p w14:paraId="0B028DD9" w14:textId="77777777" w:rsidR="008232D9" w:rsidRPr="00295A54" w:rsidRDefault="008232D9" w:rsidP="008232D9">
      <w:pPr>
        <w:jc w:val="both"/>
        <w:rPr>
          <w:rFonts w:ascii="Times New Roman" w:hAnsi="Times New Roman" w:cs="Times New Roman"/>
          <w:sz w:val="24"/>
          <w:szCs w:val="24"/>
        </w:rPr>
      </w:pPr>
      <w:r w:rsidRPr="00295A54">
        <w:rPr>
          <w:rFonts w:ascii="Times New Roman" w:hAnsi="Times New Roman" w:cs="Times New Roman"/>
          <w:sz w:val="24"/>
          <w:szCs w:val="24"/>
        </w:rPr>
        <w:t>Data încheierii contractului ....................................................</w:t>
      </w:r>
    </w:p>
    <w:p w14:paraId="7C086BC2" w14:textId="77777777" w:rsidR="008232D9" w:rsidRPr="00295A54" w:rsidRDefault="008232D9" w:rsidP="008232D9">
      <w:pPr>
        <w:jc w:val="both"/>
        <w:rPr>
          <w:rFonts w:ascii="Times New Roman" w:hAnsi="Times New Roman" w:cs="Times New Roman"/>
          <w:sz w:val="24"/>
          <w:szCs w:val="24"/>
        </w:rPr>
      </w:pPr>
      <w:r w:rsidRPr="00295A54">
        <w:rPr>
          <w:rFonts w:ascii="Times New Roman" w:hAnsi="Times New Roman" w:cs="Times New Roman"/>
          <w:sz w:val="24"/>
          <w:szCs w:val="24"/>
        </w:rPr>
        <w:t>Asociaţia/Fundaţia/Organizaţia...............................................</w:t>
      </w:r>
    </w:p>
    <w:p w14:paraId="6A1AFEF0" w14:textId="77777777" w:rsidR="008232D9" w:rsidRPr="00295A54" w:rsidRDefault="008232D9" w:rsidP="008232D9">
      <w:pPr>
        <w:jc w:val="both"/>
        <w:rPr>
          <w:rFonts w:ascii="Times New Roman" w:hAnsi="Times New Roman" w:cs="Times New Roman"/>
          <w:sz w:val="24"/>
          <w:szCs w:val="24"/>
        </w:rPr>
      </w:pPr>
      <w:r w:rsidRPr="00295A54">
        <w:rPr>
          <w:rFonts w:ascii="Times New Roman" w:hAnsi="Times New Roman" w:cs="Times New Roman"/>
          <w:sz w:val="24"/>
          <w:szCs w:val="24"/>
        </w:rPr>
        <w:t>- adresa .................................................................................</w:t>
      </w:r>
    </w:p>
    <w:p w14:paraId="28B33AFE" w14:textId="77777777" w:rsidR="008232D9" w:rsidRPr="00295A54" w:rsidRDefault="008232D9" w:rsidP="008232D9">
      <w:pPr>
        <w:jc w:val="both"/>
        <w:rPr>
          <w:rFonts w:ascii="Times New Roman" w:hAnsi="Times New Roman" w:cs="Times New Roman"/>
          <w:sz w:val="24"/>
          <w:szCs w:val="24"/>
        </w:rPr>
      </w:pPr>
      <w:r w:rsidRPr="00295A54">
        <w:rPr>
          <w:rFonts w:ascii="Times New Roman" w:hAnsi="Times New Roman" w:cs="Times New Roman"/>
          <w:sz w:val="24"/>
          <w:szCs w:val="24"/>
        </w:rPr>
        <w:t>- telefon/fax ...........................................................................</w:t>
      </w:r>
    </w:p>
    <w:p w14:paraId="7EEAFB23" w14:textId="77777777" w:rsidR="008232D9" w:rsidRPr="00295A54" w:rsidRDefault="008232D9" w:rsidP="008232D9">
      <w:pPr>
        <w:jc w:val="both"/>
        <w:rPr>
          <w:rFonts w:ascii="Times New Roman" w:hAnsi="Times New Roman" w:cs="Times New Roman"/>
          <w:sz w:val="24"/>
          <w:szCs w:val="24"/>
        </w:rPr>
      </w:pPr>
      <w:r w:rsidRPr="00295A54">
        <w:rPr>
          <w:rFonts w:ascii="Times New Roman" w:hAnsi="Times New Roman" w:cs="Times New Roman"/>
          <w:sz w:val="24"/>
          <w:szCs w:val="24"/>
        </w:rPr>
        <w:t>Denumirea programului/proiectului………………………..…..</w:t>
      </w:r>
    </w:p>
    <w:p w14:paraId="17B157E4" w14:textId="77777777" w:rsidR="008232D9" w:rsidRPr="00295A54" w:rsidRDefault="008232D9" w:rsidP="008232D9">
      <w:pPr>
        <w:jc w:val="both"/>
        <w:rPr>
          <w:rFonts w:ascii="Times New Roman" w:hAnsi="Times New Roman" w:cs="Times New Roman"/>
          <w:sz w:val="24"/>
          <w:szCs w:val="24"/>
        </w:rPr>
      </w:pPr>
      <w:r w:rsidRPr="00295A54">
        <w:rPr>
          <w:rFonts w:ascii="Times New Roman" w:hAnsi="Times New Roman" w:cs="Times New Roman"/>
          <w:sz w:val="24"/>
          <w:szCs w:val="24"/>
        </w:rPr>
        <w:t>Data înaintării raportului ........................................................</w:t>
      </w:r>
    </w:p>
    <w:p w14:paraId="09858825" w14:textId="77777777" w:rsidR="008232D9" w:rsidRPr="00295A54" w:rsidRDefault="008232D9" w:rsidP="008232D9">
      <w:pPr>
        <w:jc w:val="both"/>
        <w:rPr>
          <w:rFonts w:ascii="Times New Roman" w:hAnsi="Times New Roman" w:cs="Times New Roman"/>
          <w:b/>
          <w:bCs/>
          <w:sz w:val="24"/>
          <w:szCs w:val="24"/>
        </w:rPr>
      </w:pPr>
    </w:p>
    <w:p w14:paraId="62C49D66" w14:textId="77777777" w:rsidR="008232D9" w:rsidRPr="00295A54" w:rsidRDefault="008232D9" w:rsidP="008232D9">
      <w:pPr>
        <w:jc w:val="both"/>
        <w:rPr>
          <w:rFonts w:ascii="Times New Roman" w:hAnsi="Times New Roman" w:cs="Times New Roman"/>
          <w:sz w:val="24"/>
          <w:szCs w:val="24"/>
        </w:rPr>
      </w:pPr>
      <w:r w:rsidRPr="00295A54">
        <w:rPr>
          <w:rFonts w:ascii="Times New Roman" w:hAnsi="Times New Roman" w:cs="Times New Roman"/>
          <w:b/>
          <w:bCs/>
          <w:sz w:val="24"/>
          <w:szCs w:val="24"/>
        </w:rPr>
        <w:t xml:space="preserve">I. </w:t>
      </w:r>
      <w:r w:rsidRPr="00295A54">
        <w:rPr>
          <w:rFonts w:ascii="Times New Roman" w:hAnsi="Times New Roman" w:cs="Times New Roman"/>
          <w:b/>
          <w:sz w:val="24"/>
          <w:szCs w:val="24"/>
        </w:rPr>
        <w:t>Raport de activitate</w:t>
      </w:r>
    </w:p>
    <w:p w14:paraId="2BD74778" w14:textId="77777777" w:rsidR="008232D9" w:rsidRPr="00295A54" w:rsidRDefault="008232D9" w:rsidP="008232D9">
      <w:pPr>
        <w:jc w:val="both"/>
        <w:rPr>
          <w:rFonts w:ascii="Times New Roman" w:hAnsi="Times New Roman" w:cs="Times New Roman"/>
          <w:sz w:val="24"/>
          <w:szCs w:val="24"/>
        </w:rPr>
      </w:pPr>
      <w:r w:rsidRPr="00295A54">
        <w:rPr>
          <w:rFonts w:ascii="Times New Roman" w:hAnsi="Times New Roman" w:cs="Times New Roman"/>
          <w:b/>
          <w:bCs/>
          <w:sz w:val="24"/>
          <w:szCs w:val="24"/>
        </w:rPr>
        <w:t xml:space="preserve">1. </w:t>
      </w:r>
      <w:r w:rsidRPr="00295A54">
        <w:rPr>
          <w:rFonts w:ascii="Times New Roman" w:hAnsi="Times New Roman" w:cs="Times New Roman"/>
          <w:sz w:val="24"/>
          <w:szCs w:val="24"/>
        </w:rPr>
        <w:t>Descrierea pe scurt a activităţilor desfăşurate până la data întocmirii raportului:</w:t>
      </w:r>
    </w:p>
    <w:p w14:paraId="7CDD9245" w14:textId="77777777" w:rsidR="008232D9" w:rsidRPr="00295A54" w:rsidRDefault="008232D9" w:rsidP="008232D9">
      <w:pPr>
        <w:jc w:val="both"/>
        <w:rPr>
          <w:rFonts w:ascii="Times New Roman" w:hAnsi="Times New Roman" w:cs="Times New Roman"/>
          <w:sz w:val="24"/>
          <w:szCs w:val="24"/>
        </w:rPr>
      </w:pPr>
      <w:r w:rsidRPr="00295A54">
        <w:rPr>
          <w:rFonts w:ascii="Times New Roman" w:hAnsi="Times New Roman" w:cs="Times New Roman"/>
          <w:sz w:val="24"/>
          <w:szCs w:val="24"/>
        </w:rPr>
        <w:t>(Descrierea nu va depăşi o pagină şi va cuprinde datele necesare unei evaluări de ansamblu a derulării programului/proiectului şi verificării realităţii prestaţiilor: beneficiari, ecouri de presă, colaborarea cu alţi parteneri etc.)</w:t>
      </w:r>
    </w:p>
    <w:p w14:paraId="5B414C70" w14:textId="77777777" w:rsidR="008232D9" w:rsidRPr="00295A54" w:rsidRDefault="008232D9" w:rsidP="008232D9">
      <w:pPr>
        <w:jc w:val="both"/>
        <w:rPr>
          <w:rFonts w:ascii="Times New Roman" w:hAnsi="Times New Roman" w:cs="Times New Roman"/>
          <w:sz w:val="24"/>
          <w:szCs w:val="24"/>
        </w:rPr>
      </w:pPr>
      <w:r w:rsidRPr="00295A54">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31E49C3" w14:textId="77777777" w:rsidR="008232D9" w:rsidRPr="00295A54" w:rsidRDefault="008232D9" w:rsidP="008232D9">
      <w:pPr>
        <w:jc w:val="both"/>
        <w:rPr>
          <w:rFonts w:ascii="Times New Roman" w:hAnsi="Times New Roman" w:cs="Times New Roman"/>
          <w:sz w:val="24"/>
          <w:szCs w:val="24"/>
        </w:rPr>
      </w:pPr>
      <w:r w:rsidRPr="00295A54">
        <w:rPr>
          <w:rFonts w:ascii="Times New Roman" w:hAnsi="Times New Roman" w:cs="Times New Roman"/>
          <w:b/>
          <w:bCs/>
          <w:sz w:val="24"/>
          <w:szCs w:val="24"/>
        </w:rPr>
        <w:t xml:space="preserve">2. </w:t>
      </w:r>
      <w:r w:rsidRPr="00295A54">
        <w:rPr>
          <w:rFonts w:ascii="Times New Roman" w:hAnsi="Times New Roman" w:cs="Times New Roman"/>
          <w:sz w:val="24"/>
          <w:szCs w:val="24"/>
        </w:rPr>
        <w:t>Realizarea activităţilor propuse:</w:t>
      </w:r>
    </w:p>
    <w:p w14:paraId="6C00BF50" w14:textId="77777777" w:rsidR="008232D9" w:rsidRPr="00295A54" w:rsidRDefault="008232D9" w:rsidP="008232D9">
      <w:pPr>
        <w:jc w:val="both"/>
        <w:rPr>
          <w:rFonts w:ascii="Times New Roman" w:hAnsi="Times New Roman" w:cs="Times New Roman"/>
          <w:sz w:val="24"/>
          <w:szCs w:val="24"/>
        </w:rPr>
      </w:pPr>
      <w:r w:rsidRPr="00295A54">
        <w:rPr>
          <w:rFonts w:ascii="Times New Roman" w:hAnsi="Times New Roman" w:cs="Times New Roman"/>
          <w:sz w:val="24"/>
          <w:szCs w:val="24"/>
        </w:rPr>
        <w:t>(Au putut fi desfăşurate aceste activităţi în timpul planificat?                       DA/NU</w:t>
      </w:r>
    </w:p>
    <w:p w14:paraId="73B85B77" w14:textId="77777777" w:rsidR="008232D9" w:rsidRPr="00295A54" w:rsidRDefault="008232D9" w:rsidP="008232D9">
      <w:pPr>
        <w:jc w:val="both"/>
        <w:rPr>
          <w:rFonts w:ascii="Times New Roman" w:hAnsi="Times New Roman" w:cs="Times New Roman"/>
          <w:sz w:val="24"/>
          <w:szCs w:val="24"/>
        </w:rPr>
      </w:pPr>
      <w:r w:rsidRPr="00295A54">
        <w:rPr>
          <w:rFonts w:ascii="Times New Roman" w:hAnsi="Times New Roman" w:cs="Times New Roman"/>
          <w:sz w:val="24"/>
          <w:szCs w:val="24"/>
        </w:rPr>
        <w:t>Dacă NU, propuneţi măsurile ce urmează a fi luate în continuare pentru realizarea tuturor activităţilor prevăzute în contract)</w:t>
      </w:r>
    </w:p>
    <w:p w14:paraId="0299EABB" w14:textId="77777777" w:rsidR="008232D9" w:rsidRPr="00295A54" w:rsidRDefault="008232D9" w:rsidP="008232D9">
      <w:pPr>
        <w:jc w:val="both"/>
        <w:rPr>
          <w:rFonts w:ascii="Times New Roman" w:hAnsi="Times New Roman" w:cs="Times New Roman"/>
          <w:sz w:val="24"/>
          <w:szCs w:val="24"/>
        </w:rPr>
      </w:pPr>
      <w:r w:rsidRPr="00295A54">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w:t>
      </w:r>
    </w:p>
    <w:p w14:paraId="65CEBD35" w14:textId="77777777" w:rsidR="008232D9" w:rsidRPr="00295A54" w:rsidRDefault="008232D9" w:rsidP="008232D9">
      <w:pPr>
        <w:jc w:val="both"/>
        <w:rPr>
          <w:rFonts w:ascii="Times New Roman" w:hAnsi="Times New Roman" w:cs="Times New Roman"/>
          <w:b/>
          <w:bCs/>
          <w:sz w:val="24"/>
          <w:szCs w:val="24"/>
        </w:rPr>
      </w:pPr>
    </w:p>
    <w:p w14:paraId="473D79B7" w14:textId="77777777" w:rsidR="008232D9" w:rsidRPr="00295A54" w:rsidRDefault="008232D9" w:rsidP="008232D9">
      <w:pPr>
        <w:jc w:val="both"/>
        <w:rPr>
          <w:rFonts w:ascii="Times New Roman" w:hAnsi="Times New Roman" w:cs="Times New Roman"/>
          <w:sz w:val="24"/>
          <w:szCs w:val="24"/>
        </w:rPr>
      </w:pPr>
      <w:r w:rsidRPr="00295A54">
        <w:rPr>
          <w:rFonts w:ascii="Times New Roman" w:hAnsi="Times New Roman" w:cs="Times New Roman"/>
          <w:b/>
          <w:bCs/>
          <w:sz w:val="24"/>
          <w:szCs w:val="24"/>
        </w:rPr>
        <w:t xml:space="preserve">3. </w:t>
      </w:r>
      <w:r w:rsidRPr="00295A54">
        <w:rPr>
          <w:rFonts w:ascii="Times New Roman" w:hAnsi="Times New Roman" w:cs="Times New Roman"/>
          <w:sz w:val="24"/>
          <w:szCs w:val="24"/>
        </w:rPr>
        <w:t>Rezultate obţinute şi rezultate aşteptate:</w:t>
      </w:r>
    </w:p>
    <w:p w14:paraId="1C733BB2" w14:textId="77777777" w:rsidR="008232D9" w:rsidRPr="00295A54" w:rsidRDefault="008232D9" w:rsidP="008232D9">
      <w:pPr>
        <w:jc w:val="both"/>
        <w:rPr>
          <w:rFonts w:ascii="Times New Roman" w:hAnsi="Times New Roman" w:cs="Times New Roman"/>
          <w:sz w:val="24"/>
          <w:szCs w:val="24"/>
        </w:rPr>
      </w:pPr>
      <w:r w:rsidRPr="00295A54">
        <w:rPr>
          <w:rFonts w:ascii="Times New Roman" w:hAnsi="Times New Roman" w:cs="Times New Roman"/>
          <w:sz w:val="24"/>
          <w:szCs w:val="24"/>
        </w:rPr>
        <w:lastRenderedPageBreak/>
        <w:t>(Rezultatele obţinute şi rezultatele aşteptate vor fi consemnate în raport cu fiecare activitate desfăşurată, în concepte măsurabile, indicatori de eficienţă. Anexaţi documente relevante, după caz.)</w:t>
      </w:r>
    </w:p>
    <w:p w14:paraId="0BC5E9D1" w14:textId="77777777" w:rsidR="008232D9" w:rsidRPr="00295A54" w:rsidRDefault="008232D9" w:rsidP="008232D9">
      <w:pPr>
        <w:jc w:val="both"/>
        <w:rPr>
          <w:rFonts w:ascii="Times New Roman" w:hAnsi="Times New Roman" w:cs="Times New Roman"/>
          <w:sz w:val="24"/>
          <w:szCs w:val="24"/>
        </w:rPr>
      </w:pPr>
      <w:r w:rsidRPr="00295A54">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2A7BBB6" w14:textId="77777777" w:rsidR="008232D9" w:rsidRPr="00295A54" w:rsidRDefault="008232D9" w:rsidP="008232D9">
      <w:pPr>
        <w:jc w:val="both"/>
        <w:rPr>
          <w:rFonts w:ascii="Times New Roman" w:hAnsi="Times New Roman" w:cs="Times New Roman"/>
          <w:sz w:val="24"/>
          <w:szCs w:val="24"/>
        </w:rPr>
      </w:pPr>
      <w:r w:rsidRPr="00295A54">
        <w:rPr>
          <w:rFonts w:ascii="Times New Roman" w:hAnsi="Times New Roman" w:cs="Times New Roman"/>
          <w:b/>
          <w:bCs/>
          <w:sz w:val="24"/>
          <w:szCs w:val="24"/>
        </w:rPr>
        <w:t xml:space="preserve">II. </w:t>
      </w:r>
      <w:r w:rsidRPr="00295A54">
        <w:rPr>
          <w:rFonts w:ascii="Times New Roman" w:hAnsi="Times New Roman" w:cs="Times New Roman"/>
          <w:b/>
          <w:sz w:val="24"/>
          <w:szCs w:val="24"/>
        </w:rPr>
        <w:t>Raport financiar</w:t>
      </w:r>
    </w:p>
    <w:p w14:paraId="37D90537" w14:textId="77777777" w:rsidR="008232D9" w:rsidRPr="00295A54" w:rsidRDefault="008232D9" w:rsidP="00E74D41">
      <w:pPr>
        <w:spacing w:after="0" w:line="240" w:lineRule="auto"/>
        <w:jc w:val="both"/>
        <w:rPr>
          <w:rFonts w:ascii="Times New Roman" w:hAnsi="Times New Roman" w:cs="Times New Roman"/>
          <w:sz w:val="24"/>
          <w:szCs w:val="24"/>
        </w:rPr>
      </w:pPr>
      <w:r w:rsidRPr="00295A54">
        <w:rPr>
          <w:rFonts w:ascii="Times New Roman" w:hAnsi="Times New Roman" w:cs="Times New Roman"/>
          <w:b/>
          <w:bCs/>
          <w:sz w:val="24"/>
          <w:szCs w:val="24"/>
        </w:rPr>
        <w:t xml:space="preserve">1. </w:t>
      </w:r>
      <w:r w:rsidRPr="00295A54">
        <w:rPr>
          <w:rFonts w:ascii="Times New Roman" w:hAnsi="Times New Roman" w:cs="Times New Roman"/>
          <w:sz w:val="24"/>
          <w:szCs w:val="24"/>
        </w:rPr>
        <w:t>Date despre finanţare:</w:t>
      </w:r>
    </w:p>
    <w:p w14:paraId="1BA9EF7E" w14:textId="77777777" w:rsidR="008232D9" w:rsidRPr="00295A54" w:rsidRDefault="008232D9" w:rsidP="00E74D41">
      <w:pPr>
        <w:spacing w:after="0" w:line="240" w:lineRule="auto"/>
        <w:jc w:val="both"/>
        <w:rPr>
          <w:rFonts w:ascii="Times New Roman" w:hAnsi="Times New Roman" w:cs="Times New Roman"/>
          <w:sz w:val="24"/>
          <w:szCs w:val="24"/>
        </w:rPr>
      </w:pPr>
      <w:r w:rsidRPr="00295A54">
        <w:rPr>
          <w:rFonts w:ascii="Times New Roman" w:hAnsi="Times New Roman" w:cs="Times New Roman"/>
          <w:sz w:val="24"/>
          <w:szCs w:val="24"/>
        </w:rPr>
        <w:t xml:space="preserve">- </w:t>
      </w:r>
      <w:r w:rsidRPr="00295A54">
        <w:rPr>
          <w:rFonts w:ascii="Times New Roman" w:hAnsi="Times New Roman" w:cs="Times New Roman"/>
          <w:b/>
          <w:sz w:val="24"/>
          <w:szCs w:val="24"/>
        </w:rPr>
        <w:t>LEI</w:t>
      </w:r>
      <w:r w:rsidRPr="00295A54">
        <w:rPr>
          <w:rFonts w:ascii="Times New Roman" w:hAnsi="Times New Roman" w:cs="Times New Roman"/>
          <w:sz w:val="24"/>
          <w:szCs w:val="24"/>
        </w:rPr>
        <w:t xml:space="preserve"> -</w:t>
      </w:r>
    </w:p>
    <w:tbl>
      <w:tblPr>
        <w:tblW w:w="10531" w:type="dxa"/>
        <w:tblInd w:w="-740" w:type="dxa"/>
        <w:tblLayout w:type="fixed"/>
        <w:tblCellMar>
          <w:left w:w="0" w:type="dxa"/>
          <w:right w:w="0" w:type="dxa"/>
        </w:tblCellMar>
        <w:tblLook w:val="0000" w:firstRow="0" w:lastRow="0" w:firstColumn="0" w:lastColumn="0" w:noHBand="0" w:noVBand="0"/>
      </w:tblPr>
      <w:tblGrid>
        <w:gridCol w:w="505"/>
        <w:gridCol w:w="1786"/>
        <w:gridCol w:w="1069"/>
        <w:gridCol w:w="953"/>
        <w:gridCol w:w="1114"/>
        <w:gridCol w:w="670"/>
        <w:gridCol w:w="1181"/>
        <w:gridCol w:w="1199"/>
        <w:gridCol w:w="1102"/>
        <w:gridCol w:w="952"/>
      </w:tblGrid>
      <w:tr w:rsidR="007B0BC3" w:rsidRPr="00295A54" w14:paraId="26DF32A8" w14:textId="77777777" w:rsidTr="0083010B">
        <w:trPr>
          <w:cantSplit/>
          <w:trHeight w:val="318"/>
        </w:trPr>
        <w:tc>
          <w:tcPr>
            <w:tcW w:w="505" w:type="dxa"/>
            <w:vMerge w:val="restart"/>
            <w:tcBorders>
              <w:top w:val="single" w:sz="8" w:space="0" w:color="000000"/>
              <w:left w:val="single" w:sz="8" w:space="0" w:color="000000"/>
              <w:bottom w:val="single" w:sz="8" w:space="0" w:color="000000"/>
            </w:tcBorders>
            <w:shd w:val="clear" w:color="auto" w:fill="auto"/>
            <w:vAlign w:val="center"/>
          </w:tcPr>
          <w:p w14:paraId="61556673" w14:textId="77777777" w:rsidR="007B0BC3" w:rsidRPr="00295A54" w:rsidRDefault="007B0BC3" w:rsidP="00E74D41">
            <w:pPr>
              <w:spacing w:after="0" w:line="240" w:lineRule="auto"/>
              <w:jc w:val="center"/>
              <w:rPr>
                <w:rFonts w:ascii="Times New Roman" w:hAnsi="Times New Roman" w:cs="Times New Roman"/>
                <w:b/>
                <w:sz w:val="20"/>
                <w:szCs w:val="20"/>
              </w:rPr>
            </w:pPr>
            <w:r w:rsidRPr="00295A54">
              <w:rPr>
                <w:rFonts w:ascii="Times New Roman" w:hAnsi="Times New Roman" w:cs="Times New Roman"/>
                <w:b/>
                <w:sz w:val="20"/>
                <w:szCs w:val="20"/>
              </w:rPr>
              <w:t>Nr. crt.</w:t>
            </w:r>
          </w:p>
        </w:tc>
        <w:tc>
          <w:tcPr>
            <w:tcW w:w="1786" w:type="dxa"/>
            <w:vMerge w:val="restart"/>
            <w:tcBorders>
              <w:top w:val="single" w:sz="8" w:space="0" w:color="000000"/>
              <w:left w:val="single" w:sz="8" w:space="0" w:color="000000"/>
              <w:bottom w:val="single" w:sz="8" w:space="0" w:color="000000"/>
            </w:tcBorders>
            <w:shd w:val="clear" w:color="auto" w:fill="auto"/>
            <w:vAlign w:val="center"/>
          </w:tcPr>
          <w:p w14:paraId="24483407" w14:textId="77777777" w:rsidR="007B0BC3" w:rsidRPr="00295A54" w:rsidRDefault="007B0BC3" w:rsidP="00E74D41">
            <w:pPr>
              <w:spacing w:after="0" w:line="240" w:lineRule="auto"/>
              <w:jc w:val="center"/>
              <w:rPr>
                <w:rFonts w:ascii="Times New Roman" w:hAnsi="Times New Roman" w:cs="Times New Roman"/>
                <w:b/>
                <w:sz w:val="20"/>
                <w:szCs w:val="20"/>
              </w:rPr>
            </w:pPr>
            <w:r w:rsidRPr="00295A54">
              <w:rPr>
                <w:rFonts w:ascii="Times New Roman" w:hAnsi="Times New Roman" w:cs="Times New Roman"/>
                <w:b/>
                <w:sz w:val="20"/>
                <w:szCs w:val="20"/>
              </w:rPr>
              <w:t>Categoria de buget</w:t>
            </w:r>
          </w:p>
        </w:tc>
        <w:tc>
          <w:tcPr>
            <w:tcW w:w="3136" w:type="dxa"/>
            <w:gridSpan w:val="3"/>
            <w:tcBorders>
              <w:top w:val="single" w:sz="8" w:space="0" w:color="000000"/>
              <w:left w:val="single" w:sz="8" w:space="0" w:color="000000"/>
              <w:bottom w:val="single" w:sz="8" w:space="0" w:color="000000"/>
            </w:tcBorders>
            <w:shd w:val="clear" w:color="auto" w:fill="auto"/>
            <w:vAlign w:val="center"/>
          </w:tcPr>
          <w:p w14:paraId="0100B9C1" w14:textId="77777777" w:rsidR="007B0BC3" w:rsidRPr="00295A54" w:rsidRDefault="007B0BC3" w:rsidP="00E74D41">
            <w:pPr>
              <w:spacing w:after="0" w:line="240" w:lineRule="auto"/>
              <w:jc w:val="center"/>
              <w:rPr>
                <w:rFonts w:ascii="Times New Roman" w:hAnsi="Times New Roman" w:cs="Times New Roman"/>
                <w:b/>
                <w:sz w:val="20"/>
                <w:szCs w:val="20"/>
              </w:rPr>
            </w:pPr>
            <w:r w:rsidRPr="00295A54">
              <w:rPr>
                <w:rFonts w:ascii="Times New Roman" w:hAnsi="Times New Roman" w:cs="Times New Roman"/>
                <w:b/>
                <w:sz w:val="20"/>
                <w:szCs w:val="20"/>
              </w:rPr>
              <w:t>Buget</w:t>
            </w:r>
          </w:p>
        </w:tc>
        <w:tc>
          <w:tcPr>
            <w:tcW w:w="670" w:type="dxa"/>
            <w:vMerge w:val="restart"/>
            <w:tcBorders>
              <w:top w:val="single" w:sz="8" w:space="0" w:color="000000"/>
              <w:left w:val="single" w:sz="8" w:space="0" w:color="000000"/>
              <w:bottom w:val="single" w:sz="8" w:space="0" w:color="000000"/>
            </w:tcBorders>
            <w:shd w:val="clear" w:color="auto" w:fill="auto"/>
            <w:vAlign w:val="center"/>
          </w:tcPr>
          <w:p w14:paraId="13E2BFFD" w14:textId="77777777" w:rsidR="007B0BC3" w:rsidRPr="00295A54" w:rsidRDefault="007B0BC3" w:rsidP="00E74D41">
            <w:pPr>
              <w:spacing w:after="0" w:line="240" w:lineRule="auto"/>
              <w:jc w:val="center"/>
              <w:rPr>
                <w:rFonts w:ascii="Times New Roman" w:hAnsi="Times New Roman" w:cs="Times New Roman"/>
                <w:b/>
                <w:sz w:val="20"/>
                <w:szCs w:val="20"/>
              </w:rPr>
            </w:pPr>
            <w:r w:rsidRPr="00295A54">
              <w:rPr>
                <w:rFonts w:ascii="Times New Roman" w:hAnsi="Times New Roman" w:cs="Times New Roman"/>
                <w:b/>
                <w:sz w:val="20"/>
                <w:szCs w:val="20"/>
              </w:rPr>
              <w:t>Total</w:t>
            </w:r>
          </w:p>
          <w:p w14:paraId="7CEBFA17" w14:textId="77777777" w:rsidR="007B0BC3" w:rsidRPr="00295A54" w:rsidRDefault="007B0BC3" w:rsidP="00E74D41">
            <w:pPr>
              <w:spacing w:after="0" w:line="240" w:lineRule="auto"/>
              <w:jc w:val="center"/>
              <w:rPr>
                <w:rFonts w:ascii="Times New Roman" w:hAnsi="Times New Roman" w:cs="Times New Roman"/>
                <w:b/>
                <w:sz w:val="20"/>
                <w:szCs w:val="20"/>
              </w:rPr>
            </w:pPr>
            <w:r w:rsidRPr="00295A54">
              <w:rPr>
                <w:rFonts w:ascii="Times New Roman" w:hAnsi="Times New Roman" w:cs="Times New Roman"/>
                <w:b/>
                <w:sz w:val="20"/>
                <w:szCs w:val="20"/>
              </w:rPr>
              <w:t>buget</w:t>
            </w:r>
          </w:p>
        </w:tc>
        <w:tc>
          <w:tcPr>
            <w:tcW w:w="3482" w:type="dxa"/>
            <w:gridSpan w:val="3"/>
            <w:tcBorders>
              <w:top w:val="single" w:sz="8" w:space="0" w:color="000000"/>
              <w:left w:val="single" w:sz="8" w:space="0" w:color="000000"/>
              <w:bottom w:val="single" w:sz="8" w:space="0" w:color="000000"/>
            </w:tcBorders>
            <w:shd w:val="clear" w:color="auto" w:fill="auto"/>
            <w:vAlign w:val="center"/>
          </w:tcPr>
          <w:p w14:paraId="03E63E01" w14:textId="77777777" w:rsidR="007B0BC3" w:rsidRPr="00295A54" w:rsidRDefault="007D100D" w:rsidP="00E74D41">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Execuț</w:t>
            </w:r>
            <w:r w:rsidR="007B0BC3" w:rsidRPr="00295A54">
              <w:rPr>
                <w:rFonts w:ascii="Times New Roman" w:hAnsi="Times New Roman" w:cs="Times New Roman"/>
                <w:b/>
                <w:sz w:val="20"/>
                <w:szCs w:val="20"/>
              </w:rPr>
              <w:t>ie</w:t>
            </w:r>
          </w:p>
        </w:tc>
        <w:tc>
          <w:tcPr>
            <w:tcW w:w="952"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32E56EFA" w14:textId="77777777" w:rsidR="007B0BC3" w:rsidRPr="00295A54" w:rsidRDefault="007B0BC3" w:rsidP="00E74D41">
            <w:pPr>
              <w:spacing w:after="0" w:line="240" w:lineRule="auto"/>
              <w:jc w:val="center"/>
              <w:rPr>
                <w:rFonts w:ascii="Times New Roman" w:hAnsi="Times New Roman" w:cs="Times New Roman"/>
                <w:b/>
                <w:sz w:val="20"/>
                <w:szCs w:val="20"/>
              </w:rPr>
            </w:pPr>
            <w:r w:rsidRPr="00295A54">
              <w:rPr>
                <w:rFonts w:ascii="Times New Roman" w:hAnsi="Times New Roman" w:cs="Times New Roman"/>
                <w:b/>
                <w:sz w:val="20"/>
                <w:szCs w:val="20"/>
              </w:rPr>
              <w:t>Total execuţie</w:t>
            </w:r>
          </w:p>
        </w:tc>
      </w:tr>
      <w:tr w:rsidR="007B0BC3" w:rsidRPr="00295A54" w14:paraId="2629EEB0" w14:textId="77777777" w:rsidTr="0083010B">
        <w:trPr>
          <w:cantSplit/>
          <w:trHeight w:val="1240"/>
        </w:trPr>
        <w:tc>
          <w:tcPr>
            <w:tcW w:w="505" w:type="dxa"/>
            <w:vMerge/>
            <w:tcBorders>
              <w:top w:val="single" w:sz="8" w:space="0" w:color="000000"/>
              <w:left w:val="single" w:sz="8" w:space="0" w:color="000000"/>
              <w:bottom w:val="single" w:sz="8" w:space="0" w:color="000000"/>
            </w:tcBorders>
            <w:shd w:val="clear" w:color="auto" w:fill="auto"/>
            <w:vAlign w:val="center"/>
          </w:tcPr>
          <w:p w14:paraId="5BA71598" w14:textId="77777777" w:rsidR="007B0BC3" w:rsidRPr="00295A54" w:rsidRDefault="007B0BC3" w:rsidP="00E74D41">
            <w:pPr>
              <w:snapToGrid w:val="0"/>
              <w:spacing w:after="0" w:line="240" w:lineRule="auto"/>
              <w:rPr>
                <w:rFonts w:ascii="Times New Roman" w:hAnsi="Times New Roman" w:cs="Times New Roman"/>
                <w:sz w:val="20"/>
                <w:szCs w:val="20"/>
              </w:rPr>
            </w:pPr>
          </w:p>
        </w:tc>
        <w:tc>
          <w:tcPr>
            <w:tcW w:w="1786" w:type="dxa"/>
            <w:vMerge/>
            <w:tcBorders>
              <w:top w:val="single" w:sz="8" w:space="0" w:color="000000"/>
              <w:left w:val="single" w:sz="8" w:space="0" w:color="000000"/>
              <w:bottom w:val="single" w:sz="8" w:space="0" w:color="000000"/>
            </w:tcBorders>
            <w:shd w:val="clear" w:color="auto" w:fill="auto"/>
            <w:vAlign w:val="center"/>
          </w:tcPr>
          <w:p w14:paraId="33F45BC2" w14:textId="77777777" w:rsidR="007B0BC3" w:rsidRPr="00295A54" w:rsidRDefault="007B0BC3" w:rsidP="00E74D41">
            <w:pPr>
              <w:snapToGrid w:val="0"/>
              <w:spacing w:after="0" w:line="240" w:lineRule="auto"/>
              <w:rPr>
                <w:rFonts w:ascii="Times New Roman" w:hAnsi="Times New Roman" w:cs="Times New Roman"/>
                <w:sz w:val="20"/>
                <w:szCs w:val="20"/>
              </w:rPr>
            </w:pPr>
          </w:p>
        </w:tc>
        <w:tc>
          <w:tcPr>
            <w:tcW w:w="1069" w:type="dxa"/>
            <w:tcBorders>
              <w:top w:val="single" w:sz="8" w:space="0" w:color="000000"/>
              <w:left w:val="single" w:sz="8" w:space="0" w:color="000000"/>
              <w:bottom w:val="single" w:sz="8" w:space="0" w:color="000000"/>
            </w:tcBorders>
            <w:shd w:val="clear" w:color="auto" w:fill="auto"/>
            <w:vAlign w:val="center"/>
          </w:tcPr>
          <w:p w14:paraId="4070FEC3" w14:textId="77777777" w:rsidR="007B0BC3" w:rsidRPr="00295A54" w:rsidRDefault="007D100D" w:rsidP="007D100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Contribuț</w:t>
            </w:r>
            <w:r w:rsidR="007B0BC3" w:rsidRPr="00295A54">
              <w:rPr>
                <w:rFonts w:ascii="Times New Roman" w:hAnsi="Times New Roman" w:cs="Times New Roman"/>
                <w:sz w:val="20"/>
                <w:szCs w:val="20"/>
              </w:rPr>
              <w:t>i</w:t>
            </w:r>
            <w:r>
              <w:rPr>
                <w:rFonts w:ascii="Times New Roman" w:hAnsi="Times New Roman" w:cs="Times New Roman"/>
                <w:sz w:val="20"/>
                <w:szCs w:val="20"/>
              </w:rPr>
              <w:t>a</w:t>
            </w:r>
            <w:r w:rsidR="007B0BC3" w:rsidRPr="00295A54">
              <w:rPr>
                <w:rFonts w:ascii="Times New Roman" w:hAnsi="Times New Roman" w:cs="Times New Roman"/>
                <w:sz w:val="20"/>
                <w:szCs w:val="20"/>
              </w:rPr>
              <w:t xml:space="preserve"> </w:t>
            </w:r>
            <w:r w:rsidR="007B0BC3" w:rsidRPr="00295A54">
              <w:rPr>
                <w:rFonts w:ascii="Times New Roman" w:hAnsi="Times New Roman" w:cs="Times New Roman"/>
                <w:color w:val="000000"/>
                <w:sz w:val="20"/>
                <w:szCs w:val="20"/>
              </w:rPr>
              <w:t xml:space="preserve">Comunei </w:t>
            </w:r>
            <w:r>
              <w:rPr>
                <w:rFonts w:ascii="Times New Roman" w:hAnsi="Times New Roman" w:cs="Times New Roman"/>
                <w:color w:val="000000"/>
                <w:sz w:val="20"/>
                <w:szCs w:val="20"/>
              </w:rPr>
              <w:t>Lueta</w:t>
            </w:r>
          </w:p>
        </w:tc>
        <w:tc>
          <w:tcPr>
            <w:tcW w:w="953" w:type="dxa"/>
            <w:tcBorders>
              <w:top w:val="single" w:sz="8" w:space="0" w:color="000000"/>
              <w:left w:val="single" w:sz="8" w:space="0" w:color="000000"/>
              <w:bottom w:val="single" w:sz="8" w:space="0" w:color="000000"/>
            </w:tcBorders>
            <w:shd w:val="clear" w:color="auto" w:fill="auto"/>
            <w:vAlign w:val="center"/>
          </w:tcPr>
          <w:p w14:paraId="49EA5E26" w14:textId="77777777" w:rsidR="007B0BC3" w:rsidRPr="00295A54" w:rsidRDefault="007D100D" w:rsidP="007D100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Contribuţia beneficiaru</w:t>
            </w:r>
            <w:r w:rsidR="007B0BC3" w:rsidRPr="00295A54">
              <w:rPr>
                <w:rFonts w:ascii="Times New Roman" w:hAnsi="Times New Roman" w:cs="Times New Roman"/>
                <w:sz w:val="20"/>
                <w:szCs w:val="20"/>
              </w:rPr>
              <w:t>lui</w:t>
            </w:r>
          </w:p>
        </w:tc>
        <w:tc>
          <w:tcPr>
            <w:tcW w:w="1114" w:type="dxa"/>
            <w:tcBorders>
              <w:top w:val="single" w:sz="8" w:space="0" w:color="000000"/>
              <w:left w:val="single" w:sz="8" w:space="0" w:color="000000"/>
              <w:bottom w:val="single" w:sz="8" w:space="0" w:color="000000"/>
            </w:tcBorders>
            <w:shd w:val="clear" w:color="auto" w:fill="auto"/>
            <w:vAlign w:val="center"/>
          </w:tcPr>
          <w:p w14:paraId="3F2AB371" w14:textId="77777777" w:rsidR="007B0BC3" w:rsidRPr="00295A54" w:rsidRDefault="007B0BC3" w:rsidP="00E74D41">
            <w:pPr>
              <w:spacing w:after="0" w:line="240" w:lineRule="auto"/>
              <w:jc w:val="center"/>
              <w:rPr>
                <w:rFonts w:ascii="Times New Roman" w:hAnsi="Times New Roman" w:cs="Times New Roman"/>
                <w:sz w:val="20"/>
                <w:szCs w:val="20"/>
              </w:rPr>
            </w:pPr>
            <w:r w:rsidRPr="00295A54">
              <w:rPr>
                <w:rFonts w:ascii="Times New Roman" w:hAnsi="Times New Roman" w:cs="Times New Roman"/>
                <w:sz w:val="20"/>
                <w:szCs w:val="20"/>
              </w:rPr>
              <w:t>Alte surse</w:t>
            </w:r>
          </w:p>
          <w:p w14:paraId="6432D582" w14:textId="77777777" w:rsidR="007B0BC3" w:rsidRPr="00295A54" w:rsidRDefault="007D100D" w:rsidP="00E74D4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(donaț</w:t>
            </w:r>
            <w:r w:rsidR="007B0BC3" w:rsidRPr="00295A54">
              <w:rPr>
                <w:rFonts w:ascii="Times New Roman" w:hAnsi="Times New Roman" w:cs="Times New Roman"/>
                <w:sz w:val="20"/>
                <w:szCs w:val="20"/>
              </w:rPr>
              <w:t>ii,</w:t>
            </w:r>
          </w:p>
          <w:p w14:paraId="0D35C5CE" w14:textId="77777777" w:rsidR="007B0BC3" w:rsidRPr="00295A54" w:rsidRDefault="007B0BC3" w:rsidP="00E74D41">
            <w:pPr>
              <w:spacing w:after="0" w:line="240" w:lineRule="auto"/>
              <w:jc w:val="center"/>
              <w:rPr>
                <w:rFonts w:ascii="Times New Roman" w:hAnsi="Times New Roman" w:cs="Times New Roman"/>
                <w:sz w:val="20"/>
                <w:szCs w:val="20"/>
              </w:rPr>
            </w:pPr>
            <w:r w:rsidRPr="00295A54">
              <w:rPr>
                <w:rFonts w:ascii="Times New Roman" w:hAnsi="Times New Roman" w:cs="Times New Roman"/>
                <w:sz w:val="20"/>
                <w:szCs w:val="20"/>
              </w:rPr>
              <w:t>sponsorizări,</w:t>
            </w:r>
            <w:r w:rsidR="0083010B" w:rsidRPr="00295A54">
              <w:rPr>
                <w:rFonts w:ascii="Times New Roman" w:hAnsi="Times New Roman" w:cs="Times New Roman"/>
                <w:sz w:val="20"/>
                <w:szCs w:val="20"/>
              </w:rPr>
              <w:t xml:space="preserve"> </w:t>
            </w:r>
            <w:r w:rsidRPr="00295A54">
              <w:rPr>
                <w:rFonts w:ascii="Times New Roman" w:hAnsi="Times New Roman" w:cs="Times New Roman"/>
                <w:sz w:val="20"/>
                <w:szCs w:val="20"/>
              </w:rPr>
              <w:t>etc.)</w:t>
            </w:r>
          </w:p>
        </w:tc>
        <w:tc>
          <w:tcPr>
            <w:tcW w:w="670" w:type="dxa"/>
            <w:vMerge/>
            <w:tcBorders>
              <w:top w:val="single" w:sz="8" w:space="0" w:color="000000"/>
              <w:left w:val="single" w:sz="8" w:space="0" w:color="000000"/>
              <w:bottom w:val="single" w:sz="8" w:space="0" w:color="000000"/>
            </w:tcBorders>
            <w:shd w:val="clear" w:color="auto" w:fill="auto"/>
            <w:vAlign w:val="center"/>
          </w:tcPr>
          <w:p w14:paraId="62F220B0" w14:textId="77777777" w:rsidR="007B0BC3" w:rsidRPr="00295A54" w:rsidRDefault="007B0BC3" w:rsidP="00E74D41">
            <w:pPr>
              <w:snapToGrid w:val="0"/>
              <w:spacing w:after="0" w:line="240" w:lineRule="auto"/>
              <w:rPr>
                <w:rFonts w:ascii="Times New Roman" w:hAnsi="Times New Roman" w:cs="Times New Roman"/>
                <w:sz w:val="20"/>
                <w:szCs w:val="20"/>
              </w:rPr>
            </w:pPr>
          </w:p>
        </w:tc>
        <w:tc>
          <w:tcPr>
            <w:tcW w:w="1181" w:type="dxa"/>
            <w:tcBorders>
              <w:top w:val="single" w:sz="8" w:space="0" w:color="000000"/>
              <w:left w:val="single" w:sz="8" w:space="0" w:color="000000"/>
              <w:bottom w:val="single" w:sz="8" w:space="0" w:color="000000"/>
            </w:tcBorders>
            <w:shd w:val="clear" w:color="auto" w:fill="auto"/>
            <w:vAlign w:val="center"/>
          </w:tcPr>
          <w:p w14:paraId="7DDCEA42" w14:textId="77777777" w:rsidR="007B0BC3" w:rsidRPr="00295A54" w:rsidRDefault="007B0BC3" w:rsidP="00E74D41">
            <w:pPr>
              <w:spacing w:after="0" w:line="240" w:lineRule="auto"/>
              <w:jc w:val="center"/>
              <w:rPr>
                <w:rFonts w:ascii="Times New Roman" w:hAnsi="Times New Roman" w:cs="Times New Roman"/>
                <w:sz w:val="20"/>
                <w:szCs w:val="20"/>
              </w:rPr>
            </w:pPr>
            <w:r w:rsidRPr="00295A54">
              <w:rPr>
                <w:rFonts w:ascii="Times New Roman" w:hAnsi="Times New Roman" w:cs="Times New Roman"/>
                <w:sz w:val="20"/>
                <w:szCs w:val="20"/>
              </w:rPr>
              <w:t>Contribuţia</w:t>
            </w:r>
          </w:p>
          <w:p w14:paraId="1F13DC84" w14:textId="77777777" w:rsidR="007B0BC3" w:rsidRPr="00295A54" w:rsidRDefault="007B0BC3" w:rsidP="007D100D">
            <w:pPr>
              <w:spacing w:after="0" w:line="240" w:lineRule="auto"/>
              <w:jc w:val="center"/>
              <w:rPr>
                <w:rFonts w:ascii="Times New Roman" w:hAnsi="Times New Roman" w:cs="Times New Roman"/>
                <w:sz w:val="20"/>
                <w:szCs w:val="20"/>
              </w:rPr>
            </w:pPr>
            <w:r w:rsidRPr="00295A54">
              <w:rPr>
                <w:rFonts w:ascii="Times New Roman" w:hAnsi="Times New Roman" w:cs="Times New Roman"/>
                <w:color w:val="000000"/>
                <w:sz w:val="20"/>
                <w:szCs w:val="20"/>
              </w:rPr>
              <w:t xml:space="preserve">Comunei </w:t>
            </w:r>
            <w:r w:rsidR="007D100D">
              <w:rPr>
                <w:rFonts w:ascii="Times New Roman" w:hAnsi="Times New Roman" w:cs="Times New Roman"/>
                <w:color w:val="000000"/>
                <w:sz w:val="20"/>
                <w:szCs w:val="20"/>
              </w:rPr>
              <w:t>Lueta</w:t>
            </w:r>
          </w:p>
        </w:tc>
        <w:tc>
          <w:tcPr>
            <w:tcW w:w="1199" w:type="dxa"/>
            <w:tcBorders>
              <w:top w:val="single" w:sz="8" w:space="0" w:color="000000"/>
              <w:left w:val="single" w:sz="8" w:space="0" w:color="000000"/>
              <w:bottom w:val="single" w:sz="8" w:space="0" w:color="000000"/>
            </w:tcBorders>
            <w:shd w:val="clear" w:color="auto" w:fill="auto"/>
            <w:vAlign w:val="center"/>
          </w:tcPr>
          <w:p w14:paraId="57FF7537" w14:textId="77777777" w:rsidR="007B0BC3" w:rsidRPr="00295A54" w:rsidRDefault="007D100D" w:rsidP="00E74D4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Contribuţia beneficia</w:t>
            </w:r>
            <w:r w:rsidR="007B0BC3" w:rsidRPr="00295A54">
              <w:rPr>
                <w:rFonts w:ascii="Times New Roman" w:hAnsi="Times New Roman" w:cs="Times New Roman"/>
                <w:sz w:val="20"/>
                <w:szCs w:val="20"/>
              </w:rPr>
              <w:t>rului</w:t>
            </w:r>
          </w:p>
        </w:tc>
        <w:tc>
          <w:tcPr>
            <w:tcW w:w="1102" w:type="dxa"/>
            <w:tcBorders>
              <w:top w:val="single" w:sz="8" w:space="0" w:color="000000"/>
              <w:left w:val="single" w:sz="8" w:space="0" w:color="000000"/>
              <w:bottom w:val="single" w:sz="8" w:space="0" w:color="000000"/>
            </w:tcBorders>
            <w:shd w:val="clear" w:color="auto" w:fill="auto"/>
            <w:vAlign w:val="center"/>
          </w:tcPr>
          <w:p w14:paraId="7E40A0D5" w14:textId="77777777" w:rsidR="007B0BC3" w:rsidRPr="00295A54" w:rsidRDefault="007B0BC3" w:rsidP="00E74D41">
            <w:pPr>
              <w:spacing w:after="0" w:line="240" w:lineRule="auto"/>
              <w:jc w:val="center"/>
              <w:rPr>
                <w:rFonts w:ascii="Times New Roman" w:hAnsi="Times New Roman" w:cs="Times New Roman"/>
                <w:sz w:val="20"/>
                <w:szCs w:val="20"/>
              </w:rPr>
            </w:pPr>
            <w:r w:rsidRPr="00295A54">
              <w:rPr>
                <w:rFonts w:ascii="Times New Roman" w:hAnsi="Times New Roman" w:cs="Times New Roman"/>
                <w:sz w:val="20"/>
                <w:szCs w:val="20"/>
              </w:rPr>
              <w:t>Alte surse</w:t>
            </w:r>
          </w:p>
          <w:p w14:paraId="10671420" w14:textId="77777777" w:rsidR="007B0BC3" w:rsidRPr="00295A54" w:rsidRDefault="007D100D" w:rsidP="00E74D4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(donaț</w:t>
            </w:r>
            <w:r w:rsidR="007B0BC3" w:rsidRPr="00295A54">
              <w:rPr>
                <w:rFonts w:ascii="Times New Roman" w:hAnsi="Times New Roman" w:cs="Times New Roman"/>
                <w:sz w:val="20"/>
                <w:szCs w:val="20"/>
              </w:rPr>
              <w:t>ii,</w:t>
            </w:r>
          </w:p>
          <w:p w14:paraId="5D7BD622" w14:textId="77777777" w:rsidR="007B0BC3" w:rsidRPr="00295A54" w:rsidRDefault="007D100D" w:rsidP="00E74D4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sponsoriză</w:t>
            </w:r>
            <w:r w:rsidR="007B0BC3" w:rsidRPr="00295A54">
              <w:rPr>
                <w:rFonts w:ascii="Times New Roman" w:hAnsi="Times New Roman" w:cs="Times New Roman"/>
                <w:sz w:val="20"/>
                <w:szCs w:val="20"/>
              </w:rPr>
              <w:t>ri,</w:t>
            </w:r>
          </w:p>
          <w:p w14:paraId="72D2AD44" w14:textId="77777777" w:rsidR="007B0BC3" w:rsidRPr="00295A54" w:rsidRDefault="007B0BC3" w:rsidP="00E74D41">
            <w:pPr>
              <w:spacing w:after="0" w:line="240" w:lineRule="auto"/>
              <w:jc w:val="center"/>
              <w:rPr>
                <w:rFonts w:ascii="Times New Roman" w:hAnsi="Times New Roman" w:cs="Times New Roman"/>
                <w:sz w:val="20"/>
                <w:szCs w:val="20"/>
              </w:rPr>
            </w:pPr>
            <w:r w:rsidRPr="00295A54">
              <w:rPr>
                <w:rFonts w:ascii="Times New Roman" w:hAnsi="Times New Roman" w:cs="Times New Roman"/>
                <w:sz w:val="20"/>
                <w:szCs w:val="20"/>
              </w:rPr>
              <w:t>etc.)</w:t>
            </w:r>
          </w:p>
        </w:tc>
        <w:tc>
          <w:tcPr>
            <w:tcW w:w="95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174DFE85" w14:textId="77777777" w:rsidR="007B0BC3" w:rsidRPr="00295A54" w:rsidRDefault="007B0BC3" w:rsidP="00E74D41">
            <w:pPr>
              <w:snapToGrid w:val="0"/>
              <w:spacing w:after="0" w:line="240" w:lineRule="auto"/>
              <w:rPr>
                <w:rFonts w:ascii="Times New Roman" w:hAnsi="Times New Roman" w:cs="Times New Roman"/>
                <w:sz w:val="20"/>
                <w:szCs w:val="20"/>
              </w:rPr>
            </w:pPr>
          </w:p>
        </w:tc>
      </w:tr>
      <w:tr w:rsidR="007B0BC3" w:rsidRPr="00295A54" w14:paraId="7ED373B0" w14:textId="77777777" w:rsidTr="0083010B">
        <w:trPr>
          <w:cantSplit/>
          <w:trHeight w:val="307"/>
        </w:trPr>
        <w:tc>
          <w:tcPr>
            <w:tcW w:w="505" w:type="dxa"/>
            <w:tcBorders>
              <w:top w:val="single" w:sz="8" w:space="0" w:color="000000"/>
              <w:left w:val="single" w:sz="8" w:space="0" w:color="000000"/>
              <w:bottom w:val="single" w:sz="8" w:space="0" w:color="000000"/>
            </w:tcBorders>
            <w:shd w:val="clear" w:color="auto" w:fill="auto"/>
            <w:vAlign w:val="center"/>
          </w:tcPr>
          <w:p w14:paraId="31B69C85" w14:textId="77777777" w:rsidR="007B0BC3" w:rsidRPr="00295A54" w:rsidRDefault="007B0BC3" w:rsidP="00E74D41">
            <w:pPr>
              <w:spacing w:after="0" w:line="240" w:lineRule="auto"/>
              <w:jc w:val="center"/>
              <w:rPr>
                <w:rFonts w:ascii="Times New Roman" w:hAnsi="Times New Roman" w:cs="Times New Roman"/>
                <w:sz w:val="20"/>
                <w:szCs w:val="20"/>
              </w:rPr>
            </w:pPr>
            <w:r w:rsidRPr="00295A54">
              <w:rPr>
                <w:rFonts w:ascii="Times New Roman" w:hAnsi="Times New Roman" w:cs="Times New Roman"/>
                <w:sz w:val="20"/>
                <w:szCs w:val="20"/>
              </w:rPr>
              <w:t>1.</w:t>
            </w:r>
          </w:p>
        </w:tc>
        <w:tc>
          <w:tcPr>
            <w:tcW w:w="1786" w:type="dxa"/>
            <w:tcBorders>
              <w:top w:val="single" w:sz="8" w:space="0" w:color="000000"/>
              <w:left w:val="single" w:sz="8" w:space="0" w:color="000000"/>
              <w:bottom w:val="single" w:sz="8" w:space="0" w:color="000000"/>
            </w:tcBorders>
            <w:shd w:val="clear" w:color="auto" w:fill="auto"/>
            <w:vAlign w:val="center"/>
          </w:tcPr>
          <w:p w14:paraId="459F7834" w14:textId="77777777" w:rsidR="007B0BC3" w:rsidRPr="00295A54" w:rsidRDefault="007B0BC3" w:rsidP="00E74D41">
            <w:pPr>
              <w:spacing w:after="0" w:line="240" w:lineRule="auto"/>
              <w:rPr>
                <w:rFonts w:ascii="Times New Roman" w:hAnsi="Times New Roman" w:cs="Times New Roman"/>
                <w:sz w:val="20"/>
                <w:szCs w:val="20"/>
              </w:rPr>
            </w:pPr>
            <w:r w:rsidRPr="00295A54">
              <w:rPr>
                <w:rFonts w:ascii="Times New Roman" w:hAnsi="Times New Roman" w:cs="Times New Roman"/>
                <w:sz w:val="20"/>
                <w:szCs w:val="20"/>
              </w:rPr>
              <w:t>Închirieri</w:t>
            </w:r>
          </w:p>
        </w:tc>
        <w:tc>
          <w:tcPr>
            <w:tcW w:w="1069" w:type="dxa"/>
            <w:tcBorders>
              <w:top w:val="single" w:sz="8" w:space="0" w:color="000000"/>
              <w:left w:val="single" w:sz="8" w:space="0" w:color="000000"/>
              <w:bottom w:val="single" w:sz="8" w:space="0" w:color="000000"/>
            </w:tcBorders>
            <w:shd w:val="clear" w:color="auto" w:fill="auto"/>
            <w:vAlign w:val="center"/>
          </w:tcPr>
          <w:p w14:paraId="11D32D39" w14:textId="77777777" w:rsidR="007B0BC3" w:rsidRPr="00295A54" w:rsidRDefault="007B0BC3" w:rsidP="00E74D41">
            <w:pPr>
              <w:snapToGrid w:val="0"/>
              <w:spacing w:after="0" w:line="240" w:lineRule="auto"/>
              <w:jc w:val="right"/>
              <w:rPr>
                <w:rFonts w:ascii="Times New Roman" w:hAnsi="Times New Roman" w:cs="Times New Roman"/>
                <w:sz w:val="20"/>
                <w:szCs w:val="20"/>
              </w:rPr>
            </w:pPr>
          </w:p>
        </w:tc>
        <w:tc>
          <w:tcPr>
            <w:tcW w:w="953" w:type="dxa"/>
            <w:tcBorders>
              <w:top w:val="single" w:sz="8" w:space="0" w:color="000000"/>
              <w:left w:val="single" w:sz="8" w:space="0" w:color="000000"/>
              <w:bottom w:val="single" w:sz="8" w:space="0" w:color="000000"/>
            </w:tcBorders>
            <w:shd w:val="clear" w:color="auto" w:fill="auto"/>
            <w:vAlign w:val="center"/>
          </w:tcPr>
          <w:p w14:paraId="6D7A9E60" w14:textId="77777777" w:rsidR="007B0BC3" w:rsidRPr="00295A54" w:rsidRDefault="007B0BC3" w:rsidP="00E74D41">
            <w:pPr>
              <w:snapToGrid w:val="0"/>
              <w:spacing w:after="0" w:line="240" w:lineRule="auto"/>
              <w:jc w:val="right"/>
              <w:rPr>
                <w:rFonts w:ascii="Times New Roman" w:hAnsi="Times New Roman" w:cs="Times New Roman"/>
                <w:sz w:val="20"/>
                <w:szCs w:val="20"/>
              </w:rPr>
            </w:pPr>
          </w:p>
        </w:tc>
        <w:tc>
          <w:tcPr>
            <w:tcW w:w="1114" w:type="dxa"/>
            <w:tcBorders>
              <w:top w:val="single" w:sz="8" w:space="0" w:color="000000"/>
              <w:left w:val="single" w:sz="8" w:space="0" w:color="000000"/>
              <w:bottom w:val="single" w:sz="8" w:space="0" w:color="000000"/>
            </w:tcBorders>
            <w:shd w:val="clear" w:color="auto" w:fill="auto"/>
            <w:vAlign w:val="center"/>
          </w:tcPr>
          <w:p w14:paraId="141AAB55" w14:textId="77777777" w:rsidR="007B0BC3" w:rsidRPr="00295A54" w:rsidRDefault="007B0BC3" w:rsidP="00E74D41">
            <w:pPr>
              <w:snapToGrid w:val="0"/>
              <w:spacing w:after="0" w:line="240" w:lineRule="auto"/>
              <w:jc w:val="right"/>
              <w:rPr>
                <w:rFonts w:ascii="Times New Roman" w:hAnsi="Times New Roman" w:cs="Times New Roman"/>
                <w:sz w:val="20"/>
                <w:szCs w:val="20"/>
              </w:rPr>
            </w:pPr>
          </w:p>
        </w:tc>
        <w:tc>
          <w:tcPr>
            <w:tcW w:w="670" w:type="dxa"/>
            <w:tcBorders>
              <w:top w:val="single" w:sz="8" w:space="0" w:color="000000"/>
              <w:left w:val="single" w:sz="8" w:space="0" w:color="000000"/>
              <w:bottom w:val="single" w:sz="8" w:space="0" w:color="000000"/>
            </w:tcBorders>
            <w:shd w:val="clear" w:color="auto" w:fill="auto"/>
            <w:vAlign w:val="center"/>
          </w:tcPr>
          <w:p w14:paraId="5E2BA96E" w14:textId="77777777" w:rsidR="007B0BC3" w:rsidRPr="00295A54" w:rsidRDefault="007B0BC3" w:rsidP="00E74D41">
            <w:pPr>
              <w:snapToGrid w:val="0"/>
              <w:spacing w:after="0" w:line="240" w:lineRule="auto"/>
              <w:jc w:val="right"/>
              <w:rPr>
                <w:rFonts w:ascii="Times New Roman" w:hAnsi="Times New Roman" w:cs="Times New Roman"/>
                <w:sz w:val="20"/>
                <w:szCs w:val="20"/>
              </w:rPr>
            </w:pPr>
          </w:p>
        </w:tc>
        <w:tc>
          <w:tcPr>
            <w:tcW w:w="1181" w:type="dxa"/>
            <w:tcBorders>
              <w:top w:val="single" w:sz="8" w:space="0" w:color="000000"/>
              <w:left w:val="single" w:sz="8" w:space="0" w:color="000000"/>
              <w:bottom w:val="single" w:sz="8" w:space="0" w:color="000000"/>
            </w:tcBorders>
            <w:shd w:val="clear" w:color="auto" w:fill="auto"/>
            <w:vAlign w:val="center"/>
          </w:tcPr>
          <w:p w14:paraId="4C0FBABA" w14:textId="77777777" w:rsidR="007B0BC3" w:rsidRPr="00295A54" w:rsidRDefault="007B0BC3" w:rsidP="00E74D41">
            <w:pPr>
              <w:snapToGrid w:val="0"/>
              <w:spacing w:after="0" w:line="240" w:lineRule="auto"/>
              <w:jc w:val="right"/>
              <w:rPr>
                <w:rFonts w:ascii="Times New Roman" w:hAnsi="Times New Roman" w:cs="Times New Roman"/>
                <w:sz w:val="20"/>
                <w:szCs w:val="20"/>
              </w:rPr>
            </w:pPr>
          </w:p>
        </w:tc>
        <w:tc>
          <w:tcPr>
            <w:tcW w:w="1199" w:type="dxa"/>
            <w:tcBorders>
              <w:top w:val="single" w:sz="8" w:space="0" w:color="000000"/>
              <w:left w:val="single" w:sz="8" w:space="0" w:color="000000"/>
              <w:bottom w:val="single" w:sz="8" w:space="0" w:color="000000"/>
            </w:tcBorders>
            <w:shd w:val="clear" w:color="auto" w:fill="auto"/>
            <w:vAlign w:val="center"/>
          </w:tcPr>
          <w:p w14:paraId="127B3C47" w14:textId="77777777" w:rsidR="007B0BC3" w:rsidRPr="00295A54" w:rsidRDefault="007B0BC3" w:rsidP="00E74D41">
            <w:pPr>
              <w:snapToGrid w:val="0"/>
              <w:spacing w:after="0" w:line="240" w:lineRule="auto"/>
              <w:jc w:val="right"/>
              <w:rPr>
                <w:rFonts w:ascii="Times New Roman" w:hAnsi="Times New Roman" w:cs="Times New Roman"/>
                <w:sz w:val="20"/>
                <w:szCs w:val="20"/>
              </w:rPr>
            </w:pPr>
          </w:p>
        </w:tc>
        <w:tc>
          <w:tcPr>
            <w:tcW w:w="1102" w:type="dxa"/>
            <w:tcBorders>
              <w:top w:val="single" w:sz="8" w:space="0" w:color="000000"/>
              <w:left w:val="single" w:sz="8" w:space="0" w:color="000000"/>
              <w:bottom w:val="single" w:sz="8" w:space="0" w:color="000000"/>
            </w:tcBorders>
            <w:shd w:val="clear" w:color="auto" w:fill="auto"/>
            <w:vAlign w:val="center"/>
          </w:tcPr>
          <w:p w14:paraId="1CC426F1" w14:textId="77777777" w:rsidR="007B0BC3" w:rsidRPr="00295A54" w:rsidRDefault="007B0BC3" w:rsidP="00E74D41">
            <w:pPr>
              <w:snapToGrid w:val="0"/>
              <w:spacing w:after="0" w:line="240" w:lineRule="auto"/>
              <w:jc w:val="right"/>
              <w:rPr>
                <w:rFonts w:ascii="Times New Roman" w:hAnsi="Times New Roman" w:cs="Times New Roman"/>
                <w:sz w:val="20"/>
                <w:szCs w:val="20"/>
              </w:rPr>
            </w:pPr>
          </w:p>
        </w:tc>
        <w:tc>
          <w:tcPr>
            <w:tcW w:w="95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C16B967" w14:textId="77777777" w:rsidR="007B0BC3" w:rsidRPr="00295A54" w:rsidRDefault="007B0BC3" w:rsidP="00E74D41">
            <w:pPr>
              <w:snapToGrid w:val="0"/>
              <w:spacing w:after="0" w:line="240" w:lineRule="auto"/>
              <w:jc w:val="right"/>
              <w:rPr>
                <w:rFonts w:ascii="Times New Roman" w:hAnsi="Times New Roman" w:cs="Times New Roman"/>
                <w:sz w:val="20"/>
                <w:szCs w:val="20"/>
              </w:rPr>
            </w:pPr>
          </w:p>
        </w:tc>
      </w:tr>
      <w:tr w:rsidR="007B0BC3" w:rsidRPr="00295A54" w14:paraId="623D9BA1" w14:textId="77777777" w:rsidTr="0083010B">
        <w:trPr>
          <w:cantSplit/>
          <w:trHeight w:val="318"/>
        </w:trPr>
        <w:tc>
          <w:tcPr>
            <w:tcW w:w="505" w:type="dxa"/>
            <w:tcBorders>
              <w:top w:val="single" w:sz="8" w:space="0" w:color="000000"/>
              <w:left w:val="single" w:sz="8" w:space="0" w:color="000000"/>
              <w:bottom w:val="single" w:sz="8" w:space="0" w:color="000000"/>
            </w:tcBorders>
            <w:shd w:val="clear" w:color="auto" w:fill="auto"/>
            <w:vAlign w:val="center"/>
          </w:tcPr>
          <w:p w14:paraId="110A2DE3" w14:textId="77777777" w:rsidR="007B0BC3" w:rsidRPr="00295A54" w:rsidRDefault="007B0BC3" w:rsidP="00E74D41">
            <w:pPr>
              <w:spacing w:after="0" w:line="240" w:lineRule="auto"/>
              <w:ind w:left="-195" w:firstLine="195"/>
              <w:jc w:val="center"/>
              <w:rPr>
                <w:rFonts w:ascii="Times New Roman" w:hAnsi="Times New Roman" w:cs="Times New Roman"/>
                <w:sz w:val="20"/>
                <w:szCs w:val="20"/>
              </w:rPr>
            </w:pPr>
            <w:r w:rsidRPr="00295A54">
              <w:rPr>
                <w:rFonts w:ascii="Times New Roman" w:hAnsi="Times New Roman" w:cs="Times New Roman"/>
                <w:sz w:val="20"/>
                <w:szCs w:val="20"/>
              </w:rPr>
              <w:t>2.</w:t>
            </w:r>
          </w:p>
        </w:tc>
        <w:tc>
          <w:tcPr>
            <w:tcW w:w="1786" w:type="dxa"/>
            <w:tcBorders>
              <w:top w:val="single" w:sz="8" w:space="0" w:color="000000"/>
              <w:left w:val="single" w:sz="8" w:space="0" w:color="000000"/>
              <w:bottom w:val="single" w:sz="8" w:space="0" w:color="000000"/>
            </w:tcBorders>
            <w:shd w:val="clear" w:color="auto" w:fill="auto"/>
            <w:vAlign w:val="center"/>
          </w:tcPr>
          <w:p w14:paraId="4E8F162F" w14:textId="77777777" w:rsidR="007B0BC3" w:rsidRPr="00295A54" w:rsidRDefault="007B0BC3" w:rsidP="00E74D41">
            <w:pPr>
              <w:spacing w:after="0" w:line="240" w:lineRule="auto"/>
              <w:rPr>
                <w:rFonts w:ascii="Times New Roman" w:hAnsi="Times New Roman" w:cs="Times New Roman"/>
                <w:sz w:val="20"/>
                <w:szCs w:val="20"/>
              </w:rPr>
            </w:pPr>
            <w:r w:rsidRPr="00295A54">
              <w:rPr>
                <w:rFonts w:ascii="Times New Roman" w:hAnsi="Times New Roman" w:cs="Times New Roman"/>
                <w:sz w:val="20"/>
                <w:szCs w:val="20"/>
              </w:rPr>
              <w:t>Onorarii/Consultanţă</w:t>
            </w:r>
          </w:p>
        </w:tc>
        <w:tc>
          <w:tcPr>
            <w:tcW w:w="1069" w:type="dxa"/>
            <w:tcBorders>
              <w:top w:val="single" w:sz="8" w:space="0" w:color="000000"/>
              <w:left w:val="single" w:sz="8" w:space="0" w:color="000000"/>
              <w:bottom w:val="single" w:sz="8" w:space="0" w:color="000000"/>
            </w:tcBorders>
            <w:shd w:val="clear" w:color="auto" w:fill="auto"/>
            <w:vAlign w:val="center"/>
          </w:tcPr>
          <w:p w14:paraId="6252F62B" w14:textId="77777777" w:rsidR="007B0BC3" w:rsidRPr="00295A54" w:rsidRDefault="007B0BC3" w:rsidP="00E74D41">
            <w:pPr>
              <w:snapToGrid w:val="0"/>
              <w:spacing w:after="0" w:line="240" w:lineRule="auto"/>
              <w:jc w:val="right"/>
              <w:rPr>
                <w:rFonts w:ascii="Times New Roman" w:hAnsi="Times New Roman" w:cs="Times New Roman"/>
                <w:sz w:val="20"/>
                <w:szCs w:val="20"/>
              </w:rPr>
            </w:pPr>
          </w:p>
        </w:tc>
        <w:tc>
          <w:tcPr>
            <w:tcW w:w="953" w:type="dxa"/>
            <w:tcBorders>
              <w:top w:val="single" w:sz="8" w:space="0" w:color="000000"/>
              <w:left w:val="single" w:sz="8" w:space="0" w:color="000000"/>
              <w:bottom w:val="single" w:sz="8" w:space="0" w:color="000000"/>
            </w:tcBorders>
            <w:shd w:val="clear" w:color="auto" w:fill="auto"/>
            <w:vAlign w:val="center"/>
          </w:tcPr>
          <w:p w14:paraId="23BABB72" w14:textId="77777777" w:rsidR="007B0BC3" w:rsidRPr="00295A54" w:rsidRDefault="007B0BC3" w:rsidP="00E74D41">
            <w:pPr>
              <w:snapToGrid w:val="0"/>
              <w:spacing w:after="0" w:line="240" w:lineRule="auto"/>
              <w:jc w:val="right"/>
              <w:rPr>
                <w:rFonts w:ascii="Times New Roman" w:hAnsi="Times New Roman" w:cs="Times New Roman"/>
                <w:sz w:val="20"/>
                <w:szCs w:val="20"/>
              </w:rPr>
            </w:pPr>
          </w:p>
        </w:tc>
        <w:tc>
          <w:tcPr>
            <w:tcW w:w="1114" w:type="dxa"/>
            <w:tcBorders>
              <w:top w:val="single" w:sz="8" w:space="0" w:color="000000"/>
              <w:left w:val="single" w:sz="8" w:space="0" w:color="000000"/>
              <w:bottom w:val="single" w:sz="8" w:space="0" w:color="000000"/>
            </w:tcBorders>
            <w:shd w:val="clear" w:color="auto" w:fill="auto"/>
            <w:vAlign w:val="center"/>
          </w:tcPr>
          <w:p w14:paraId="4DB5C680" w14:textId="77777777" w:rsidR="007B0BC3" w:rsidRPr="00295A54" w:rsidRDefault="007B0BC3" w:rsidP="00E74D41">
            <w:pPr>
              <w:snapToGrid w:val="0"/>
              <w:spacing w:after="0" w:line="240" w:lineRule="auto"/>
              <w:jc w:val="right"/>
              <w:rPr>
                <w:rFonts w:ascii="Times New Roman" w:hAnsi="Times New Roman" w:cs="Times New Roman"/>
                <w:sz w:val="20"/>
                <w:szCs w:val="20"/>
              </w:rPr>
            </w:pPr>
          </w:p>
        </w:tc>
        <w:tc>
          <w:tcPr>
            <w:tcW w:w="670" w:type="dxa"/>
            <w:tcBorders>
              <w:top w:val="single" w:sz="8" w:space="0" w:color="000000"/>
              <w:left w:val="single" w:sz="8" w:space="0" w:color="000000"/>
              <w:bottom w:val="single" w:sz="8" w:space="0" w:color="000000"/>
            </w:tcBorders>
            <w:shd w:val="clear" w:color="auto" w:fill="auto"/>
            <w:vAlign w:val="center"/>
          </w:tcPr>
          <w:p w14:paraId="518CFE48" w14:textId="77777777" w:rsidR="007B0BC3" w:rsidRPr="00295A54" w:rsidRDefault="007B0BC3" w:rsidP="00E74D41">
            <w:pPr>
              <w:snapToGrid w:val="0"/>
              <w:spacing w:after="0" w:line="240" w:lineRule="auto"/>
              <w:jc w:val="right"/>
              <w:rPr>
                <w:rFonts w:ascii="Times New Roman" w:hAnsi="Times New Roman" w:cs="Times New Roman"/>
                <w:sz w:val="20"/>
                <w:szCs w:val="20"/>
              </w:rPr>
            </w:pPr>
          </w:p>
        </w:tc>
        <w:tc>
          <w:tcPr>
            <w:tcW w:w="1181" w:type="dxa"/>
            <w:tcBorders>
              <w:top w:val="single" w:sz="8" w:space="0" w:color="000000"/>
              <w:left w:val="single" w:sz="8" w:space="0" w:color="000000"/>
              <w:bottom w:val="single" w:sz="8" w:space="0" w:color="000000"/>
            </w:tcBorders>
            <w:shd w:val="clear" w:color="auto" w:fill="auto"/>
            <w:vAlign w:val="center"/>
          </w:tcPr>
          <w:p w14:paraId="2903EB92" w14:textId="77777777" w:rsidR="007B0BC3" w:rsidRPr="00295A54" w:rsidRDefault="007B0BC3" w:rsidP="00E74D41">
            <w:pPr>
              <w:snapToGrid w:val="0"/>
              <w:spacing w:after="0" w:line="240" w:lineRule="auto"/>
              <w:jc w:val="right"/>
              <w:rPr>
                <w:rFonts w:ascii="Times New Roman" w:hAnsi="Times New Roman" w:cs="Times New Roman"/>
                <w:sz w:val="20"/>
                <w:szCs w:val="20"/>
              </w:rPr>
            </w:pPr>
          </w:p>
        </w:tc>
        <w:tc>
          <w:tcPr>
            <w:tcW w:w="1199" w:type="dxa"/>
            <w:tcBorders>
              <w:top w:val="single" w:sz="8" w:space="0" w:color="000000"/>
              <w:left w:val="single" w:sz="8" w:space="0" w:color="000000"/>
              <w:bottom w:val="single" w:sz="8" w:space="0" w:color="000000"/>
            </w:tcBorders>
            <w:shd w:val="clear" w:color="auto" w:fill="auto"/>
            <w:vAlign w:val="center"/>
          </w:tcPr>
          <w:p w14:paraId="16710A98" w14:textId="77777777" w:rsidR="007B0BC3" w:rsidRPr="00295A54" w:rsidRDefault="007B0BC3" w:rsidP="00E74D41">
            <w:pPr>
              <w:snapToGrid w:val="0"/>
              <w:spacing w:after="0" w:line="240" w:lineRule="auto"/>
              <w:jc w:val="right"/>
              <w:rPr>
                <w:rFonts w:ascii="Times New Roman" w:hAnsi="Times New Roman" w:cs="Times New Roman"/>
                <w:sz w:val="20"/>
                <w:szCs w:val="20"/>
              </w:rPr>
            </w:pPr>
          </w:p>
        </w:tc>
        <w:tc>
          <w:tcPr>
            <w:tcW w:w="1102" w:type="dxa"/>
            <w:tcBorders>
              <w:top w:val="single" w:sz="8" w:space="0" w:color="000000"/>
              <w:left w:val="single" w:sz="8" w:space="0" w:color="000000"/>
              <w:bottom w:val="single" w:sz="8" w:space="0" w:color="000000"/>
            </w:tcBorders>
            <w:shd w:val="clear" w:color="auto" w:fill="auto"/>
            <w:vAlign w:val="center"/>
          </w:tcPr>
          <w:p w14:paraId="09B038CC" w14:textId="77777777" w:rsidR="007B0BC3" w:rsidRPr="00295A54" w:rsidRDefault="007B0BC3" w:rsidP="00E74D41">
            <w:pPr>
              <w:snapToGrid w:val="0"/>
              <w:spacing w:after="0" w:line="240" w:lineRule="auto"/>
              <w:jc w:val="right"/>
              <w:rPr>
                <w:rFonts w:ascii="Times New Roman" w:hAnsi="Times New Roman" w:cs="Times New Roman"/>
                <w:sz w:val="20"/>
                <w:szCs w:val="20"/>
              </w:rPr>
            </w:pPr>
          </w:p>
        </w:tc>
        <w:tc>
          <w:tcPr>
            <w:tcW w:w="95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87F99D7" w14:textId="77777777" w:rsidR="007B0BC3" w:rsidRPr="00295A54" w:rsidRDefault="007B0BC3" w:rsidP="00E74D41">
            <w:pPr>
              <w:snapToGrid w:val="0"/>
              <w:spacing w:after="0" w:line="240" w:lineRule="auto"/>
              <w:jc w:val="right"/>
              <w:rPr>
                <w:rFonts w:ascii="Times New Roman" w:hAnsi="Times New Roman" w:cs="Times New Roman"/>
                <w:sz w:val="20"/>
                <w:szCs w:val="20"/>
              </w:rPr>
            </w:pPr>
          </w:p>
        </w:tc>
      </w:tr>
      <w:tr w:rsidR="007B0BC3" w:rsidRPr="00295A54" w14:paraId="4BCF5F53" w14:textId="77777777" w:rsidTr="0083010B">
        <w:trPr>
          <w:cantSplit/>
          <w:trHeight w:val="307"/>
        </w:trPr>
        <w:tc>
          <w:tcPr>
            <w:tcW w:w="505" w:type="dxa"/>
            <w:tcBorders>
              <w:top w:val="single" w:sz="8" w:space="0" w:color="000000"/>
              <w:left w:val="single" w:sz="8" w:space="0" w:color="000000"/>
              <w:bottom w:val="single" w:sz="8" w:space="0" w:color="000000"/>
            </w:tcBorders>
            <w:shd w:val="clear" w:color="auto" w:fill="auto"/>
            <w:vAlign w:val="center"/>
          </w:tcPr>
          <w:p w14:paraId="7088571D" w14:textId="77777777" w:rsidR="007B0BC3" w:rsidRPr="00295A54" w:rsidRDefault="007B0BC3" w:rsidP="00E74D41">
            <w:pPr>
              <w:spacing w:after="0" w:line="240" w:lineRule="auto"/>
              <w:ind w:left="-195" w:firstLine="195"/>
              <w:jc w:val="center"/>
              <w:rPr>
                <w:rFonts w:ascii="Times New Roman" w:hAnsi="Times New Roman" w:cs="Times New Roman"/>
                <w:sz w:val="20"/>
                <w:szCs w:val="20"/>
              </w:rPr>
            </w:pPr>
            <w:r w:rsidRPr="00295A54">
              <w:rPr>
                <w:rFonts w:ascii="Times New Roman" w:hAnsi="Times New Roman" w:cs="Times New Roman"/>
                <w:sz w:val="20"/>
                <w:szCs w:val="20"/>
              </w:rPr>
              <w:t>3.</w:t>
            </w:r>
          </w:p>
        </w:tc>
        <w:tc>
          <w:tcPr>
            <w:tcW w:w="1786" w:type="dxa"/>
            <w:tcBorders>
              <w:top w:val="single" w:sz="8" w:space="0" w:color="000000"/>
              <w:left w:val="single" w:sz="8" w:space="0" w:color="000000"/>
              <w:bottom w:val="single" w:sz="8" w:space="0" w:color="000000"/>
            </w:tcBorders>
            <w:shd w:val="clear" w:color="auto" w:fill="auto"/>
            <w:vAlign w:val="center"/>
          </w:tcPr>
          <w:p w14:paraId="3982D564" w14:textId="77777777" w:rsidR="007B0BC3" w:rsidRPr="00295A54" w:rsidRDefault="007B0BC3" w:rsidP="00E74D41">
            <w:pPr>
              <w:spacing w:after="0" w:line="240" w:lineRule="auto"/>
              <w:rPr>
                <w:rFonts w:ascii="Times New Roman" w:hAnsi="Times New Roman" w:cs="Times New Roman"/>
                <w:sz w:val="20"/>
                <w:szCs w:val="20"/>
              </w:rPr>
            </w:pPr>
            <w:r w:rsidRPr="00295A54">
              <w:rPr>
                <w:rFonts w:ascii="Times New Roman" w:hAnsi="Times New Roman" w:cs="Times New Roman"/>
                <w:sz w:val="20"/>
                <w:szCs w:val="20"/>
              </w:rPr>
              <w:t>Transport</w:t>
            </w:r>
          </w:p>
        </w:tc>
        <w:tc>
          <w:tcPr>
            <w:tcW w:w="1069" w:type="dxa"/>
            <w:tcBorders>
              <w:top w:val="single" w:sz="8" w:space="0" w:color="000000"/>
              <w:left w:val="single" w:sz="8" w:space="0" w:color="000000"/>
              <w:bottom w:val="single" w:sz="8" w:space="0" w:color="000000"/>
            </w:tcBorders>
            <w:shd w:val="clear" w:color="auto" w:fill="auto"/>
            <w:vAlign w:val="center"/>
          </w:tcPr>
          <w:p w14:paraId="6B413FDB" w14:textId="77777777" w:rsidR="007B0BC3" w:rsidRPr="00295A54" w:rsidRDefault="007B0BC3" w:rsidP="00E74D41">
            <w:pPr>
              <w:snapToGrid w:val="0"/>
              <w:spacing w:after="0" w:line="240" w:lineRule="auto"/>
              <w:jc w:val="right"/>
              <w:rPr>
                <w:rFonts w:ascii="Times New Roman" w:hAnsi="Times New Roman" w:cs="Times New Roman"/>
                <w:sz w:val="20"/>
                <w:szCs w:val="20"/>
              </w:rPr>
            </w:pPr>
          </w:p>
        </w:tc>
        <w:tc>
          <w:tcPr>
            <w:tcW w:w="953" w:type="dxa"/>
            <w:tcBorders>
              <w:top w:val="single" w:sz="8" w:space="0" w:color="000000"/>
              <w:left w:val="single" w:sz="8" w:space="0" w:color="000000"/>
              <w:bottom w:val="single" w:sz="8" w:space="0" w:color="000000"/>
            </w:tcBorders>
            <w:shd w:val="clear" w:color="auto" w:fill="auto"/>
            <w:vAlign w:val="center"/>
          </w:tcPr>
          <w:p w14:paraId="413BAF4B" w14:textId="77777777" w:rsidR="007B0BC3" w:rsidRPr="00295A54" w:rsidRDefault="007B0BC3" w:rsidP="00E74D41">
            <w:pPr>
              <w:snapToGrid w:val="0"/>
              <w:spacing w:after="0" w:line="240" w:lineRule="auto"/>
              <w:jc w:val="right"/>
              <w:rPr>
                <w:rFonts w:ascii="Times New Roman" w:hAnsi="Times New Roman" w:cs="Times New Roman"/>
                <w:sz w:val="20"/>
                <w:szCs w:val="20"/>
              </w:rPr>
            </w:pPr>
          </w:p>
        </w:tc>
        <w:tc>
          <w:tcPr>
            <w:tcW w:w="1114" w:type="dxa"/>
            <w:tcBorders>
              <w:top w:val="single" w:sz="8" w:space="0" w:color="000000"/>
              <w:left w:val="single" w:sz="8" w:space="0" w:color="000000"/>
              <w:bottom w:val="single" w:sz="8" w:space="0" w:color="000000"/>
            </w:tcBorders>
            <w:shd w:val="clear" w:color="auto" w:fill="auto"/>
            <w:vAlign w:val="center"/>
          </w:tcPr>
          <w:p w14:paraId="29C0981B" w14:textId="77777777" w:rsidR="007B0BC3" w:rsidRPr="00295A54" w:rsidRDefault="007B0BC3" w:rsidP="00E74D41">
            <w:pPr>
              <w:snapToGrid w:val="0"/>
              <w:spacing w:after="0" w:line="240" w:lineRule="auto"/>
              <w:jc w:val="right"/>
              <w:rPr>
                <w:rFonts w:ascii="Times New Roman" w:hAnsi="Times New Roman" w:cs="Times New Roman"/>
                <w:sz w:val="20"/>
                <w:szCs w:val="20"/>
              </w:rPr>
            </w:pPr>
          </w:p>
        </w:tc>
        <w:tc>
          <w:tcPr>
            <w:tcW w:w="670" w:type="dxa"/>
            <w:tcBorders>
              <w:top w:val="single" w:sz="8" w:space="0" w:color="000000"/>
              <w:left w:val="single" w:sz="8" w:space="0" w:color="000000"/>
              <w:bottom w:val="single" w:sz="8" w:space="0" w:color="000000"/>
            </w:tcBorders>
            <w:shd w:val="clear" w:color="auto" w:fill="auto"/>
            <w:vAlign w:val="center"/>
          </w:tcPr>
          <w:p w14:paraId="5C97FEB3" w14:textId="77777777" w:rsidR="007B0BC3" w:rsidRPr="00295A54" w:rsidRDefault="007B0BC3" w:rsidP="00E74D41">
            <w:pPr>
              <w:snapToGrid w:val="0"/>
              <w:spacing w:after="0" w:line="240" w:lineRule="auto"/>
              <w:jc w:val="right"/>
              <w:rPr>
                <w:rFonts w:ascii="Times New Roman" w:hAnsi="Times New Roman" w:cs="Times New Roman"/>
                <w:sz w:val="20"/>
                <w:szCs w:val="20"/>
              </w:rPr>
            </w:pPr>
          </w:p>
        </w:tc>
        <w:tc>
          <w:tcPr>
            <w:tcW w:w="1181" w:type="dxa"/>
            <w:tcBorders>
              <w:top w:val="single" w:sz="8" w:space="0" w:color="000000"/>
              <w:left w:val="single" w:sz="8" w:space="0" w:color="000000"/>
              <w:bottom w:val="single" w:sz="8" w:space="0" w:color="000000"/>
            </w:tcBorders>
            <w:shd w:val="clear" w:color="auto" w:fill="auto"/>
            <w:vAlign w:val="center"/>
          </w:tcPr>
          <w:p w14:paraId="4E131063" w14:textId="77777777" w:rsidR="007B0BC3" w:rsidRPr="00295A54" w:rsidRDefault="007B0BC3" w:rsidP="00E74D41">
            <w:pPr>
              <w:snapToGrid w:val="0"/>
              <w:spacing w:after="0" w:line="240" w:lineRule="auto"/>
              <w:jc w:val="right"/>
              <w:rPr>
                <w:rFonts w:ascii="Times New Roman" w:hAnsi="Times New Roman" w:cs="Times New Roman"/>
                <w:sz w:val="20"/>
                <w:szCs w:val="20"/>
              </w:rPr>
            </w:pPr>
          </w:p>
        </w:tc>
        <w:tc>
          <w:tcPr>
            <w:tcW w:w="1199" w:type="dxa"/>
            <w:tcBorders>
              <w:top w:val="single" w:sz="8" w:space="0" w:color="000000"/>
              <w:left w:val="single" w:sz="8" w:space="0" w:color="000000"/>
              <w:bottom w:val="single" w:sz="8" w:space="0" w:color="000000"/>
            </w:tcBorders>
            <w:shd w:val="clear" w:color="auto" w:fill="auto"/>
            <w:vAlign w:val="center"/>
          </w:tcPr>
          <w:p w14:paraId="4C688D5E" w14:textId="77777777" w:rsidR="007B0BC3" w:rsidRPr="00295A54" w:rsidRDefault="007B0BC3" w:rsidP="00E74D41">
            <w:pPr>
              <w:snapToGrid w:val="0"/>
              <w:spacing w:after="0" w:line="240" w:lineRule="auto"/>
              <w:jc w:val="right"/>
              <w:rPr>
                <w:rFonts w:ascii="Times New Roman" w:hAnsi="Times New Roman" w:cs="Times New Roman"/>
                <w:sz w:val="20"/>
                <w:szCs w:val="20"/>
              </w:rPr>
            </w:pPr>
          </w:p>
        </w:tc>
        <w:tc>
          <w:tcPr>
            <w:tcW w:w="1102" w:type="dxa"/>
            <w:tcBorders>
              <w:top w:val="single" w:sz="8" w:space="0" w:color="000000"/>
              <w:left w:val="single" w:sz="8" w:space="0" w:color="000000"/>
              <w:bottom w:val="single" w:sz="8" w:space="0" w:color="000000"/>
            </w:tcBorders>
            <w:shd w:val="clear" w:color="auto" w:fill="auto"/>
            <w:vAlign w:val="center"/>
          </w:tcPr>
          <w:p w14:paraId="62041C19" w14:textId="77777777" w:rsidR="007B0BC3" w:rsidRPr="00295A54" w:rsidRDefault="007B0BC3" w:rsidP="00E74D41">
            <w:pPr>
              <w:snapToGrid w:val="0"/>
              <w:spacing w:after="0" w:line="240" w:lineRule="auto"/>
              <w:jc w:val="right"/>
              <w:rPr>
                <w:rFonts w:ascii="Times New Roman" w:hAnsi="Times New Roman" w:cs="Times New Roman"/>
                <w:sz w:val="20"/>
                <w:szCs w:val="20"/>
              </w:rPr>
            </w:pPr>
          </w:p>
        </w:tc>
        <w:tc>
          <w:tcPr>
            <w:tcW w:w="95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2B6D9D3" w14:textId="77777777" w:rsidR="007B0BC3" w:rsidRPr="00295A54" w:rsidRDefault="007B0BC3" w:rsidP="00E74D41">
            <w:pPr>
              <w:snapToGrid w:val="0"/>
              <w:spacing w:after="0" w:line="240" w:lineRule="auto"/>
              <w:jc w:val="right"/>
              <w:rPr>
                <w:rFonts w:ascii="Times New Roman" w:hAnsi="Times New Roman" w:cs="Times New Roman"/>
                <w:sz w:val="20"/>
                <w:szCs w:val="20"/>
              </w:rPr>
            </w:pPr>
          </w:p>
        </w:tc>
      </w:tr>
      <w:tr w:rsidR="007B0BC3" w:rsidRPr="00295A54" w14:paraId="664F7FDE" w14:textId="77777777" w:rsidTr="0083010B">
        <w:trPr>
          <w:cantSplit/>
          <w:trHeight w:val="307"/>
        </w:trPr>
        <w:tc>
          <w:tcPr>
            <w:tcW w:w="505" w:type="dxa"/>
            <w:tcBorders>
              <w:top w:val="single" w:sz="8" w:space="0" w:color="000000"/>
              <w:left w:val="single" w:sz="8" w:space="0" w:color="000000"/>
              <w:bottom w:val="single" w:sz="8" w:space="0" w:color="000000"/>
            </w:tcBorders>
            <w:shd w:val="clear" w:color="auto" w:fill="auto"/>
            <w:vAlign w:val="center"/>
          </w:tcPr>
          <w:p w14:paraId="6D88CDAA" w14:textId="77777777" w:rsidR="007B0BC3" w:rsidRPr="00295A54" w:rsidRDefault="007B0BC3" w:rsidP="00E74D41">
            <w:pPr>
              <w:spacing w:after="0" w:line="240" w:lineRule="auto"/>
              <w:ind w:left="-195" w:firstLine="195"/>
              <w:jc w:val="center"/>
              <w:rPr>
                <w:rFonts w:ascii="Times New Roman" w:hAnsi="Times New Roman" w:cs="Times New Roman"/>
                <w:sz w:val="20"/>
                <w:szCs w:val="20"/>
              </w:rPr>
            </w:pPr>
            <w:r w:rsidRPr="00295A54">
              <w:rPr>
                <w:rFonts w:ascii="Times New Roman" w:hAnsi="Times New Roman" w:cs="Times New Roman"/>
                <w:sz w:val="20"/>
                <w:szCs w:val="20"/>
              </w:rPr>
              <w:t>4.</w:t>
            </w:r>
          </w:p>
        </w:tc>
        <w:tc>
          <w:tcPr>
            <w:tcW w:w="1786" w:type="dxa"/>
            <w:tcBorders>
              <w:top w:val="single" w:sz="8" w:space="0" w:color="000000"/>
              <w:left w:val="single" w:sz="8" w:space="0" w:color="000000"/>
              <w:bottom w:val="single" w:sz="8" w:space="0" w:color="000000"/>
            </w:tcBorders>
            <w:shd w:val="clear" w:color="auto" w:fill="auto"/>
            <w:vAlign w:val="center"/>
          </w:tcPr>
          <w:p w14:paraId="3446DCC8" w14:textId="77777777" w:rsidR="007B0BC3" w:rsidRPr="00295A54" w:rsidRDefault="007B0BC3" w:rsidP="00E74D41">
            <w:pPr>
              <w:spacing w:after="0" w:line="240" w:lineRule="auto"/>
              <w:rPr>
                <w:rFonts w:ascii="Times New Roman" w:hAnsi="Times New Roman" w:cs="Times New Roman"/>
                <w:sz w:val="20"/>
                <w:szCs w:val="20"/>
              </w:rPr>
            </w:pPr>
            <w:r w:rsidRPr="00295A54">
              <w:rPr>
                <w:rFonts w:ascii="Times New Roman" w:hAnsi="Times New Roman" w:cs="Times New Roman"/>
                <w:sz w:val="20"/>
                <w:szCs w:val="20"/>
              </w:rPr>
              <w:t>Cazare şi masă</w:t>
            </w:r>
          </w:p>
        </w:tc>
        <w:tc>
          <w:tcPr>
            <w:tcW w:w="1069" w:type="dxa"/>
            <w:tcBorders>
              <w:top w:val="single" w:sz="8" w:space="0" w:color="000000"/>
              <w:left w:val="single" w:sz="8" w:space="0" w:color="000000"/>
              <w:bottom w:val="single" w:sz="8" w:space="0" w:color="000000"/>
            </w:tcBorders>
            <w:shd w:val="clear" w:color="auto" w:fill="auto"/>
            <w:vAlign w:val="center"/>
          </w:tcPr>
          <w:p w14:paraId="1D90BF66" w14:textId="77777777" w:rsidR="007B0BC3" w:rsidRPr="00295A54" w:rsidRDefault="007B0BC3" w:rsidP="00E74D41">
            <w:pPr>
              <w:snapToGrid w:val="0"/>
              <w:spacing w:after="0" w:line="240" w:lineRule="auto"/>
              <w:jc w:val="right"/>
              <w:rPr>
                <w:rFonts w:ascii="Times New Roman" w:hAnsi="Times New Roman" w:cs="Times New Roman"/>
                <w:sz w:val="20"/>
                <w:szCs w:val="20"/>
              </w:rPr>
            </w:pPr>
          </w:p>
        </w:tc>
        <w:tc>
          <w:tcPr>
            <w:tcW w:w="953" w:type="dxa"/>
            <w:tcBorders>
              <w:top w:val="single" w:sz="8" w:space="0" w:color="000000"/>
              <w:left w:val="single" w:sz="8" w:space="0" w:color="000000"/>
              <w:bottom w:val="single" w:sz="8" w:space="0" w:color="000000"/>
            </w:tcBorders>
            <w:shd w:val="clear" w:color="auto" w:fill="auto"/>
            <w:vAlign w:val="center"/>
          </w:tcPr>
          <w:p w14:paraId="550B5E41" w14:textId="77777777" w:rsidR="007B0BC3" w:rsidRPr="00295A54" w:rsidRDefault="007B0BC3" w:rsidP="00E74D41">
            <w:pPr>
              <w:snapToGrid w:val="0"/>
              <w:spacing w:after="0" w:line="240" w:lineRule="auto"/>
              <w:jc w:val="right"/>
              <w:rPr>
                <w:rFonts w:ascii="Times New Roman" w:hAnsi="Times New Roman" w:cs="Times New Roman"/>
                <w:sz w:val="20"/>
                <w:szCs w:val="20"/>
              </w:rPr>
            </w:pPr>
          </w:p>
        </w:tc>
        <w:tc>
          <w:tcPr>
            <w:tcW w:w="1114" w:type="dxa"/>
            <w:tcBorders>
              <w:top w:val="single" w:sz="8" w:space="0" w:color="000000"/>
              <w:left w:val="single" w:sz="8" w:space="0" w:color="000000"/>
              <w:bottom w:val="single" w:sz="8" w:space="0" w:color="000000"/>
            </w:tcBorders>
            <w:shd w:val="clear" w:color="auto" w:fill="auto"/>
            <w:vAlign w:val="center"/>
          </w:tcPr>
          <w:p w14:paraId="302BD847" w14:textId="77777777" w:rsidR="007B0BC3" w:rsidRPr="00295A54" w:rsidRDefault="007B0BC3" w:rsidP="00E74D41">
            <w:pPr>
              <w:snapToGrid w:val="0"/>
              <w:spacing w:after="0" w:line="240" w:lineRule="auto"/>
              <w:jc w:val="right"/>
              <w:rPr>
                <w:rFonts w:ascii="Times New Roman" w:hAnsi="Times New Roman" w:cs="Times New Roman"/>
                <w:sz w:val="20"/>
                <w:szCs w:val="20"/>
              </w:rPr>
            </w:pPr>
          </w:p>
        </w:tc>
        <w:tc>
          <w:tcPr>
            <w:tcW w:w="670" w:type="dxa"/>
            <w:tcBorders>
              <w:top w:val="single" w:sz="8" w:space="0" w:color="000000"/>
              <w:left w:val="single" w:sz="8" w:space="0" w:color="000000"/>
              <w:bottom w:val="single" w:sz="8" w:space="0" w:color="000000"/>
            </w:tcBorders>
            <w:shd w:val="clear" w:color="auto" w:fill="auto"/>
            <w:vAlign w:val="center"/>
          </w:tcPr>
          <w:p w14:paraId="1D14EE84" w14:textId="77777777" w:rsidR="007B0BC3" w:rsidRPr="00295A54" w:rsidRDefault="007B0BC3" w:rsidP="00E74D41">
            <w:pPr>
              <w:snapToGrid w:val="0"/>
              <w:spacing w:after="0" w:line="240" w:lineRule="auto"/>
              <w:jc w:val="right"/>
              <w:rPr>
                <w:rFonts w:ascii="Times New Roman" w:hAnsi="Times New Roman" w:cs="Times New Roman"/>
                <w:sz w:val="20"/>
                <w:szCs w:val="20"/>
              </w:rPr>
            </w:pPr>
          </w:p>
        </w:tc>
        <w:tc>
          <w:tcPr>
            <w:tcW w:w="1181" w:type="dxa"/>
            <w:tcBorders>
              <w:top w:val="single" w:sz="8" w:space="0" w:color="000000"/>
              <w:left w:val="single" w:sz="8" w:space="0" w:color="000000"/>
              <w:bottom w:val="single" w:sz="8" w:space="0" w:color="000000"/>
            </w:tcBorders>
            <w:shd w:val="clear" w:color="auto" w:fill="auto"/>
            <w:vAlign w:val="center"/>
          </w:tcPr>
          <w:p w14:paraId="470F05CF" w14:textId="77777777" w:rsidR="007B0BC3" w:rsidRPr="00295A54" w:rsidRDefault="007B0BC3" w:rsidP="00E74D41">
            <w:pPr>
              <w:snapToGrid w:val="0"/>
              <w:spacing w:after="0" w:line="240" w:lineRule="auto"/>
              <w:jc w:val="right"/>
              <w:rPr>
                <w:rFonts w:ascii="Times New Roman" w:hAnsi="Times New Roman" w:cs="Times New Roman"/>
                <w:sz w:val="20"/>
                <w:szCs w:val="20"/>
              </w:rPr>
            </w:pPr>
          </w:p>
        </w:tc>
        <w:tc>
          <w:tcPr>
            <w:tcW w:w="1199" w:type="dxa"/>
            <w:tcBorders>
              <w:top w:val="single" w:sz="8" w:space="0" w:color="000000"/>
              <w:left w:val="single" w:sz="8" w:space="0" w:color="000000"/>
              <w:bottom w:val="single" w:sz="8" w:space="0" w:color="000000"/>
            </w:tcBorders>
            <w:shd w:val="clear" w:color="auto" w:fill="auto"/>
            <w:vAlign w:val="center"/>
          </w:tcPr>
          <w:p w14:paraId="265EB775" w14:textId="77777777" w:rsidR="007B0BC3" w:rsidRPr="00295A54" w:rsidRDefault="007B0BC3" w:rsidP="00E74D41">
            <w:pPr>
              <w:snapToGrid w:val="0"/>
              <w:spacing w:after="0" w:line="240" w:lineRule="auto"/>
              <w:jc w:val="right"/>
              <w:rPr>
                <w:rFonts w:ascii="Times New Roman" w:hAnsi="Times New Roman" w:cs="Times New Roman"/>
                <w:sz w:val="20"/>
                <w:szCs w:val="20"/>
              </w:rPr>
            </w:pPr>
          </w:p>
        </w:tc>
        <w:tc>
          <w:tcPr>
            <w:tcW w:w="1102" w:type="dxa"/>
            <w:tcBorders>
              <w:top w:val="single" w:sz="8" w:space="0" w:color="000000"/>
              <w:left w:val="single" w:sz="8" w:space="0" w:color="000000"/>
              <w:bottom w:val="single" w:sz="8" w:space="0" w:color="000000"/>
            </w:tcBorders>
            <w:shd w:val="clear" w:color="auto" w:fill="auto"/>
            <w:vAlign w:val="center"/>
          </w:tcPr>
          <w:p w14:paraId="1AB0D481" w14:textId="77777777" w:rsidR="007B0BC3" w:rsidRPr="00295A54" w:rsidRDefault="007B0BC3" w:rsidP="00E74D41">
            <w:pPr>
              <w:snapToGrid w:val="0"/>
              <w:spacing w:after="0" w:line="240" w:lineRule="auto"/>
              <w:jc w:val="right"/>
              <w:rPr>
                <w:rFonts w:ascii="Times New Roman" w:hAnsi="Times New Roman" w:cs="Times New Roman"/>
                <w:sz w:val="20"/>
                <w:szCs w:val="20"/>
              </w:rPr>
            </w:pPr>
          </w:p>
        </w:tc>
        <w:tc>
          <w:tcPr>
            <w:tcW w:w="95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CD519E8" w14:textId="77777777" w:rsidR="007B0BC3" w:rsidRPr="00295A54" w:rsidRDefault="007B0BC3" w:rsidP="00E74D41">
            <w:pPr>
              <w:snapToGrid w:val="0"/>
              <w:spacing w:after="0" w:line="240" w:lineRule="auto"/>
              <w:jc w:val="right"/>
              <w:rPr>
                <w:rFonts w:ascii="Times New Roman" w:hAnsi="Times New Roman" w:cs="Times New Roman"/>
                <w:sz w:val="20"/>
                <w:szCs w:val="20"/>
              </w:rPr>
            </w:pPr>
          </w:p>
        </w:tc>
      </w:tr>
      <w:tr w:rsidR="007B0BC3" w:rsidRPr="00295A54" w14:paraId="7DAC8E8F" w14:textId="77777777" w:rsidTr="0083010B">
        <w:trPr>
          <w:cantSplit/>
          <w:trHeight w:val="307"/>
        </w:trPr>
        <w:tc>
          <w:tcPr>
            <w:tcW w:w="505" w:type="dxa"/>
            <w:tcBorders>
              <w:top w:val="single" w:sz="8" w:space="0" w:color="000000"/>
              <w:left w:val="single" w:sz="8" w:space="0" w:color="000000"/>
              <w:bottom w:val="single" w:sz="8" w:space="0" w:color="000000"/>
            </w:tcBorders>
            <w:shd w:val="clear" w:color="auto" w:fill="auto"/>
            <w:vAlign w:val="center"/>
          </w:tcPr>
          <w:p w14:paraId="12E95665" w14:textId="77777777" w:rsidR="007B0BC3" w:rsidRPr="00295A54" w:rsidRDefault="007B0BC3" w:rsidP="00E74D41">
            <w:pPr>
              <w:spacing w:after="0" w:line="240" w:lineRule="auto"/>
              <w:ind w:left="-195" w:firstLine="195"/>
              <w:jc w:val="center"/>
              <w:rPr>
                <w:rFonts w:ascii="Times New Roman" w:hAnsi="Times New Roman" w:cs="Times New Roman"/>
                <w:sz w:val="20"/>
                <w:szCs w:val="20"/>
              </w:rPr>
            </w:pPr>
            <w:r w:rsidRPr="00295A54">
              <w:rPr>
                <w:rFonts w:ascii="Times New Roman" w:hAnsi="Times New Roman" w:cs="Times New Roman"/>
                <w:sz w:val="20"/>
                <w:szCs w:val="20"/>
              </w:rPr>
              <w:t>5.</w:t>
            </w:r>
          </w:p>
        </w:tc>
        <w:tc>
          <w:tcPr>
            <w:tcW w:w="1786" w:type="dxa"/>
            <w:tcBorders>
              <w:top w:val="single" w:sz="8" w:space="0" w:color="000000"/>
              <w:left w:val="single" w:sz="8" w:space="0" w:color="000000"/>
              <w:bottom w:val="single" w:sz="8" w:space="0" w:color="000000"/>
            </w:tcBorders>
            <w:shd w:val="clear" w:color="auto" w:fill="auto"/>
            <w:vAlign w:val="center"/>
          </w:tcPr>
          <w:p w14:paraId="1CA42601" w14:textId="77777777" w:rsidR="007B0BC3" w:rsidRPr="00295A54" w:rsidRDefault="007B0BC3" w:rsidP="00E74D41">
            <w:pPr>
              <w:spacing w:after="0" w:line="240" w:lineRule="auto"/>
              <w:rPr>
                <w:rFonts w:ascii="Times New Roman" w:hAnsi="Times New Roman" w:cs="Times New Roman"/>
                <w:sz w:val="20"/>
                <w:szCs w:val="20"/>
              </w:rPr>
            </w:pPr>
            <w:r w:rsidRPr="00295A54">
              <w:rPr>
                <w:rFonts w:ascii="Times New Roman" w:hAnsi="Times New Roman" w:cs="Times New Roman"/>
                <w:sz w:val="20"/>
                <w:szCs w:val="20"/>
              </w:rPr>
              <w:t>Consumabile</w:t>
            </w:r>
          </w:p>
        </w:tc>
        <w:tc>
          <w:tcPr>
            <w:tcW w:w="1069" w:type="dxa"/>
            <w:tcBorders>
              <w:top w:val="single" w:sz="8" w:space="0" w:color="000000"/>
              <w:left w:val="single" w:sz="8" w:space="0" w:color="000000"/>
              <w:bottom w:val="single" w:sz="8" w:space="0" w:color="000000"/>
            </w:tcBorders>
            <w:shd w:val="clear" w:color="auto" w:fill="auto"/>
            <w:vAlign w:val="center"/>
          </w:tcPr>
          <w:p w14:paraId="6052A883" w14:textId="77777777" w:rsidR="007B0BC3" w:rsidRPr="00295A54" w:rsidRDefault="007B0BC3" w:rsidP="00E74D41">
            <w:pPr>
              <w:snapToGrid w:val="0"/>
              <w:spacing w:after="0" w:line="240" w:lineRule="auto"/>
              <w:jc w:val="right"/>
              <w:rPr>
                <w:rFonts w:ascii="Times New Roman" w:hAnsi="Times New Roman" w:cs="Times New Roman"/>
                <w:sz w:val="20"/>
                <w:szCs w:val="20"/>
              </w:rPr>
            </w:pPr>
          </w:p>
        </w:tc>
        <w:tc>
          <w:tcPr>
            <w:tcW w:w="953" w:type="dxa"/>
            <w:tcBorders>
              <w:top w:val="single" w:sz="8" w:space="0" w:color="000000"/>
              <w:left w:val="single" w:sz="8" w:space="0" w:color="000000"/>
              <w:bottom w:val="single" w:sz="8" w:space="0" w:color="000000"/>
            </w:tcBorders>
            <w:shd w:val="clear" w:color="auto" w:fill="auto"/>
            <w:vAlign w:val="center"/>
          </w:tcPr>
          <w:p w14:paraId="5E17939D" w14:textId="77777777" w:rsidR="007B0BC3" w:rsidRPr="00295A54" w:rsidRDefault="007B0BC3" w:rsidP="00E74D41">
            <w:pPr>
              <w:snapToGrid w:val="0"/>
              <w:spacing w:after="0" w:line="240" w:lineRule="auto"/>
              <w:jc w:val="right"/>
              <w:rPr>
                <w:rFonts w:ascii="Times New Roman" w:hAnsi="Times New Roman" w:cs="Times New Roman"/>
                <w:sz w:val="20"/>
                <w:szCs w:val="20"/>
              </w:rPr>
            </w:pPr>
          </w:p>
        </w:tc>
        <w:tc>
          <w:tcPr>
            <w:tcW w:w="1114" w:type="dxa"/>
            <w:tcBorders>
              <w:top w:val="single" w:sz="8" w:space="0" w:color="000000"/>
              <w:left w:val="single" w:sz="8" w:space="0" w:color="000000"/>
              <w:bottom w:val="single" w:sz="8" w:space="0" w:color="000000"/>
            </w:tcBorders>
            <w:shd w:val="clear" w:color="auto" w:fill="auto"/>
            <w:vAlign w:val="center"/>
          </w:tcPr>
          <w:p w14:paraId="4986C8B3" w14:textId="77777777" w:rsidR="007B0BC3" w:rsidRPr="00295A54" w:rsidRDefault="007B0BC3" w:rsidP="00E74D41">
            <w:pPr>
              <w:snapToGrid w:val="0"/>
              <w:spacing w:after="0" w:line="240" w:lineRule="auto"/>
              <w:jc w:val="right"/>
              <w:rPr>
                <w:rFonts w:ascii="Times New Roman" w:hAnsi="Times New Roman" w:cs="Times New Roman"/>
                <w:sz w:val="20"/>
                <w:szCs w:val="20"/>
              </w:rPr>
            </w:pPr>
          </w:p>
        </w:tc>
        <w:tc>
          <w:tcPr>
            <w:tcW w:w="670" w:type="dxa"/>
            <w:tcBorders>
              <w:top w:val="single" w:sz="8" w:space="0" w:color="000000"/>
              <w:left w:val="single" w:sz="8" w:space="0" w:color="000000"/>
              <w:bottom w:val="single" w:sz="8" w:space="0" w:color="000000"/>
            </w:tcBorders>
            <w:shd w:val="clear" w:color="auto" w:fill="auto"/>
            <w:vAlign w:val="center"/>
          </w:tcPr>
          <w:p w14:paraId="52CE4CA0" w14:textId="77777777" w:rsidR="007B0BC3" w:rsidRPr="00295A54" w:rsidRDefault="007B0BC3" w:rsidP="00E74D41">
            <w:pPr>
              <w:snapToGrid w:val="0"/>
              <w:spacing w:after="0" w:line="240" w:lineRule="auto"/>
              <w:jc w:val="right"/>
              <w:rPr>
                <w:rFonts w:ascii="Times New Roman" w:hAnsi="Times New Roman" w:cs="Times New Roman"/>
                <w:sz w:val="20"/>
                <w:szCs w:val="20"/>
              </w:rPr>
            </w:pPr>
          </w:p>
        </w:tc>
        <w:tc>
          <w:tcPr>
            <w:tcW w:w="1181" w:type="dxa"/>
            <w:tcBorders>
              <w:top w:val="single" w:sz="8" w:space="0" w:color="000000"/>
              <w:left w:val="single" w:sz="8" w:space="0" w:color="000000"/>
              <w:bottom w:val="single" w:sz="8" w:space="0" w:color="000000"/>
            </w:tcBorders>
            <w:shd w:val="clear" w:color="auto" w:fill="auto"/>
            <w:vAlign w:val="center"/>
          </w:tcPr>
          <w:p w14:paraId="4F5E688C" w14:textId="77777777" w:rsidR="007B0BC3" w:rsidRPr="00295A54" w:rsidRDefault="007B0BC3" w:rsidP="00E74D41">
            <w:pPr>
              <w:snapToGrid w:val="0"/>
              <w:spacing w:after="0" w:line="240" w:lineRule="auto"/>
              <w:jc w:val="right"/>
              <w:rPr>
                <w:rFonts w:ascii="Times New Roman" w:hAnsi="Times New Roman" w:cs="Times New Roman"/>
                <w:sz w:val="20"/>
                <w:szCs w:val="20"/>
              </w:rPr>
            </w:pPr>
          </w:p>
        </w:tc>
        <w:tc>
          <w:tcPr>
            <w:tcW w:w="1199" w:type="dxa"/>
            <w:tcBorders>
              <w:top w:val="single" w:sz="8" w:space="0" w:color="000000"/>
              <w:left w:val="single" w:sz="8" w:space="0" w:color="000000"/>
              <w:bottom w:val="single" w:sz="8" w:space="0" w:color="000000"/>
            </w:tcBorders>
            <w:shd w:val="clear" w:color="auto" w:fill="auto"/>
            <w:vAlign w:val="center"/>
          </w:tcPr>
          <w:p w14:paraId="73DD9534" w14:textId="77777777" w:rsidR="007B0BC3" w:rsidRPr="00295A54" w:rsidRDefault="007B0BC3" w:rsidP="00E74D41">
            <w:pPr>
              <w:snapToGrid w:val="0"/>
              <w:spacing w:after="0" w:line="240" w:lineRule="auto"/>
              <w:jc w:val="right"/>
              <w:rPr>
                <w:rFonts w:ascii="Times New Roman" w:hAnsi="Times New Roman" w:cs="Times New Roman"/>
                <w:sz w:val="20"/>
                <w:szCs w:val="20"/>
              </w:rPr>
            </w:pPr>
          </w:p>
        </w:tc>
        <w:tc>
          <w:tcPr>
            <w:tcW w:w="1102" w:type="dxa"/>
            <w:tcBorders>
              <w:top w:val="single" w:sz="8" w:space="0" w:color="000000"/>
              <w:left w:val="single" w:sz="8" w:space="0" w:color="000000"/>
              <w:bottom w:val="single" w:sz="8" w:space="0" w:color="000000"/>
            </w:tcBorders>
            <w:shd w:val="clear" w:color="auto" w:fill="auto"/>
            <w:vAlign w:val="center"/>
          </w:tcPr>
          <w:p w14:paraId="16B1DDA2" w14:textId="77777777" w:rsidR="007B0BC3" w:rsidRPr="00295A54" w:rsidRDefault="007B0BC3" w:rsidP="00E74D41">
            <w:pPr>
              <w:snapToGrid w:val="0"/>
              <w:spacing w:after="0" w:line="240" w:lineRule="auto"/>
              <w:jc w:val="right"/>
              <w:rPr>
                <w:rFonts w:ascii="Times New Roman" w:hAnsi="Times New Roman" w:cs="Times New Roman"/>
                <w:sz w:val="20"/>
                <w:szCs w:val="20"/>
              </w:rPr>
            </w:pPr>
          </w:p>
        </w:tc>
        <w:tc>
          <w:tcPr>
            <w:tcW w:w="95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0905F80" w14:textId="77777777" w:rsidR="007B0BC3" w:rsidRPr="00295A54" w:rsidRDefault="007B0BC3" w:rsidP="00E74D41">
            <w:pPr>
              <w:snapToGrid w:val="0"/>
              <w:spacing w:after="0" w:line="240" w:lineRule="auto"/>
              <w:jc w:val="right"/>
              <w:rPr>
                <w:rFonts w:ascii="Times New Roman" w:hAnsi="Times New Roman" w:cs="Times New Roman"/>
                <w:sz w:val="20"/>
                <w:szCs w:val="20"/>
              </w:rPr>
            </w:pPr>
          </w:p>
        </w:tc>
      </w:tr>
      <w:tr w:rsidR="007B0BC3" w:rsidRPr="00295A54" w14:paraId="096AB6DC" w14:textId="77777777" w:rsidTr="0083010B">
        <w:trPr>
          <w:cantSplit/>
          <w:trHeight w:val="318"/>
        </w:trPr>
        <w:tc>
          <w:tcPr>
            <w:tcW w:w="505" w:type="dxa"/>
            <w:tcBorders>
              <w:top w:val="single" w:sz="8" w:space="0" w:color="000000"/>
              <w:left w:val="single" w:sz="8" w:space="0" w:color="000000"/>
              <w:bottom w:val="single" w:sz="8" w:space="0" w:color="000000"/>
            </w:tcBorders>
            <w:shd w:val="clear" w:color="auto" w:fill="auto"/>
            <w:vAlign w:val="center"/>
          </w:tcPr>
          <w:p w14:paraId="5FE5F4B7" w14:textId="77777777" w:rsidR="007B0BC3" w:rsidRPr="00295A54" w:rsidRDefault="007B0BC3" w:rsidP="00E74D41">
            <w:pPr>
              <w:spacing w:after="0" w:line="240" w:lineRule="auto"/>
              <w:ind w:left="-195" w:firstLine="195"/>
              <w:jc w:val="center"/>
              <w:rPr>
                <w:rFonts w:ascii="Times New Roman" w:hAnsi="Times New Roman" w:cs="Times New Roman"/>
                <w:sz w:val="20"/>
                <w:szCs w:val="20"/>
              </w:rPr>
            </w:pPr>
            <w:r w:rsidRPr="00295A54">
              <w:rPr>
                <w:rFonts w:ascii="Times New Roman" w:hAnsi="Times New Roman" w:cs="Times New Roman"/>
                <w:sz w:val="20"/>
                <w:szCs w:val="20"/>
              </w:rPr>
              <w:t>6.</w:t>
            </w:r>
          </w:p>
        </w:tc>
        <w:tc>
          <w:tcPr>
            <w:tcW w:w="1786" w:type="dxa"/>
            <w:tcBorders>
              <w:top w:val="single" w:sz="8" w:space="0" w:color="000000"/>
              <w:left w:val="single" w:sz="8" w:space="0" w:color="000000"/>
              <w:bottom w:val="single" w:sz="8" w:space="0" w:color="000000"/>
            </w:tcBorders>
            <w:shd w:val="clear" w:color="auto" w:fill="auto"/>
            <w:vAlign w:val="center"/>
          </w:tcPr>
          <w:p w14:paraId="13E9F88F" w14:textId="77777777" w:rsidR="007B0BC3" w:rsidRPr="00295A54" w:rsidRDefault="007B0BC3" w:rsidP="00E74D41">
            <w:pPr>
              <w:spacing w:after="0" w:line="240" w:lineRule="auto"/>
              <w:rPr>
                <w:rFonts w:ascii="Times New Roman" w:hAnsi="Times New Roman" w:cs="Times New Roman"/>
                <w:sz w:val="20"/>
                <w:szCs w:val="20"/>
              </w:rPr>
            </w:pPr>
            <w:r w:rsidRPr="00295A54">
              <w:rPr>
                <w:rFonts w:ascii="Times New Roman" w:hAnsi="Times New Roman" w:cs="Times New Roman"/>
                <w:sz w:val="20"/>
                <w:szCs w:val="20"/>
              </w:rPr>
              <w:t>Echipamente</w:t>
            </w:r>
          </w:p>
        </w:tc>
        <w:tc>
          <w:tcPr>
            <w:tcW w:w="1069" w:type="dxa"/>
            <w:tcBorders>
              <w:top w:val="single" w:sz="8" w:space="0" w:color="000000"/>
              <w:left w:val="single" w:sz="8" w:space="0" w:color="000000"/>
              <w:bottom w:val="single" w:sz="8" w:space="0" w:color="000000"/>
            </w:tcBorders>
            <w:shd w:val="clear" w:color="auto" w:fill="auto"/>
            <w:vAlign w:val="center"/>
          </w:tcPr>
          <w:p w14:paraId="11F144E4" w14:textId="77777777" w:rsidR="007B0BC3" w:rsidRPr="00295A54" w:rsidRDefault="007B0BC3" w:rsidP="00E74D41">
            <w:pPr>
              <w:snapToGrid w:val="0"/>
              <w:spacing w:after="0" w:line="240" w:lineRule="auto"/>
              <w:jc w:val="right"/>
              <w:rPr>
                <w:rFonts w:ascii="Times New Roman" w:hAnsi="Times New Roman" w:cs="Times New Roman"/>
                <w:sz w:val="20"/>
                <w:szCs w:val="20"/>
              </w:rPr>
            </w:pPr>
          </w:p>
        </w:tc>
        <w:tc>
          <w:tcPr>
            <w:tcW w:w="953" w:type="dxa"/>
            <w:tcBorders>
              <w:top w:val="single" w:sz="8" w:space="0" w:color="000000"/>
              <w:left w:val="single" w:sz="8" w:space="0" w:color="000000"/>
              <w:bottom w:val="single" w:sz="8" w:space="0" w:color="000000"/>
            </w:tcBorders>
            <w:shd w:val="clear" w:color="auto" w:fill="auto"/>
            <w:vAlign w:val="center"/>
          </w:tcPr>
          <w:p w14:paraId="6FECA87B" w14:textId="77777777" w:rsidR="007B0BC3" w:rsidRPr="00295A54" w:rsidRDefault="007B0BC3" w:rsidP="00E74D41">
            <w:pPr>
              <w:snapToGrid w:val="0"/>
              <w:spacing w:after="0" w:line="240" w:lineRule="auto"/>
              <w:jc w:val="right"/>
              <w:rPr>
                <w:rFonts w:ascii="Times New Roman" w:hAnsi="Times New Roman" w:cs="Times New Roman"/>
                <w:sz w:val="20"/>
                <w:szCs w:val="20"/>
              </w:rPr>
            </w:pPr>
          </w:p>
        </w:tc>
        <w:tc>
          <w:tcPr>
            <w:tcW w:w="1114" w:type="dxa"/>
            <w:tcBorders>
              <w:top w:val="single" w:sz="8" w:space="0" w:color="000000"/>
              <w:left w:val="single" w:sz="8" w:space="0" w:color="000000"/>
              <w:bottom w:val="single" w:sz="8" w:space="0" w:color="000000"/>
            </w:tcBorders>
            <w:shd w:val="clear" w:color="auto" w:fill="auto"/>
            <w:vAlign w:val="center"/>
          </w:tcPr>
          <w:p w14:paraId="650865BA" w14:textId="77777777" w:rsidR="007B0BC3" w:rsidRPr="00295A54" w:rsidRDefault="007B0BC3" w:rsidP="00E74D41">
            <w:pPr>
              <w:snapToGrid w:val="0"/>
              <w:spacing w:after="0" w:line="240" w:lineRule="auto"/>
              <w:jc w:val="right"/>
              <w:rPr>
                <w:rFonts w:ascii="Times New Roman" w:hAnsi="Times New Roman" w:cs="Times New Roman"/>
                <w:sz w:val="20"/>
                <w:szCs w:val="20"/>
              </w:rPr>
            </w:pPr>
          </w:p>
        </w:tc>
        <w:tc>
          <w:tcPr>
            <w:tcW w:w="670" w:type="dxa"/>
            <w:tcBorders>
              <w:top w:val="single" w:sz="8" w:space="0" w:color="000000"/>
              <w:left w:val="single" w:sz="8" w:space="0" w:color="000000"/>
              <w:bottom w:val="single" w:sz="8" w:space="0" w:color="000000"/>
            </w:tcBorders>
            <w:shd w:val="clear" w:color="auto" w:fill="auto"/>
            <w:vAlign w:val="center"/>
          </w:tcPr>
          <w:p w14:paraId="0E3371E8" w14:textId="77777777" w:rsidR="007B0BC3" w:rsidRPr="00295A54" w:rsidRDefault="007B0BC3" w:rsidP="00E74D41">
            <w:pPr>
              <w:snapToGrid w:val="0"/>
              <w:spacing w:after="0" w:line="240" w:lineRule="auto"/>
              <w:jc w:val="right"/>
              <w:rPr>
                <w:rFonts w:ascii="Times New Roman" w:hAnsi="Times New Roman" w:cs="Times New Roman"/>
                <w:sz w:val="20"/>
                <w:szCs w:val="20"/>
              </w:rPr>
            </w:pPr>
          </w:p>
        </w:tc>
        <w:tc>
          <w:tcPr>
            <w:tcW w:w="1181" w:type="dxa"/>
            <w:tcBorders>
              <w:top w:val="single" w:sz="8" w:space="0" w:color="000000"/>
              <w:left w:val="single" w:sz="8" w:space="0" w:color="000000"/>
              <w:bottom w:val="single" w:sz="8" w:space="0" w:color="000000"/>
            </w:tcBorders>
            <w:shd w:val="clear" w:color="auto" w:fill="auto"/>
            <w:vAlign w:val="center"/>
          </w:tcPr>
          <w:p w14:paraId="66A582E2" w14:textId="77777777" w:rsidR="007B0BC3" w:rsidRPr="00295A54" w:rsidRDefault="007B0BC3" w:rsidP="00E74D41">
            <w:pPr>
              <w:snapToGrid w:val="0"/>
              <w:spacing w:after="0" w:line="240" w:lineRule="auto"/>
              <w:jc w:val="right"/>
              <w:rPr>
                <w:rFonts w:ascii="Times New Roman" w:hAnsi="Times New Roman" w:cs="Times New Roman"/>
                <w:sz w:val="20"/>
                <w:szCs w:val="20"/>
              </w:rPr>
            </w:pPr>
          </w:p>
        </w:tc>
        <w:tc>
          <w:tcPr>
            <w:tcW w:w="1199" w:type="dxa"/>
            <w:tcBorders>
              <w:top w:val="single" w:sz="8" w:space="0" w:color="000000"/>
              <w:left w:val="single" w:sz="8" w:space="0" w:color="000000"/>
              <w:bottom w:val="single" w:sz="8" w:space="0" w:color="000000"/>
            </w:tcBorders>
            <w:shd w:val="clear" w:color="auto" w:fill="auto"/>
            <w:vAlign w:val="center"/>
          </w:tcPr>
          <w:p w14:paraId="769AFB61" w14:textId="77777777" w:rsidR="007B0BC3" w:rsidRPr="00295A54" w:rsidRDefault="007B0BC3" w:rsidP="00E74D41">
            <w:pPr>
              <w:snapToGrid w:val="0"/>
              <w:spacing w:after="0" w:line="240" w:lineRule="auto"/>
              <w:jc w:val="right"/>
              <w:rPr>
                <w:rFonts w:ascii="Times New Roman" w:hAnsi="Times New Roman" w:cs="Times New Roman"/>
                <w:sz w:val="20"/>
                <w:szCs w:val="20"/>
              </w:rPr>
            </w:pPr>
          </w:p>
        </w:tc>
        <w:tc>
          <w:tcPr>
            <w:tcW w:w="1102" w:type="dxa"/>
            <w:tcBorders>
              <w:top w:val="single" w:sz="8" w:space="0" w:color="000000"/>
              <w:left w:val="single" w:sz="8" w:space="0" w:color="000000"/>
              <w:bottom w:val="single" w:sz="8" w:space="0" w:color="000000"/>
            </w:tcBorders>
            <w:shd w:val="clear" w:color="auto" w:fill="auto"/>
            <w:vAlign w:val="center"/>
          </w:tcPr>
          <w:p w14:paraId="32AAABEE" w14:textId="77777777" w:rsidR="007B0BC3" w:rsidRPr="00295A54" w:rsidRDefault="007B0BC3" w:rsidP="00E74D41">
            <w:pPr>
              <w:snapToGrid w:val="0"/>
              <w:spacing w:after="0" w:line="240" w:lineRule="auto"/>
              <w:jc w:val="right"/>
              <w:rPr>
                <w:rFonts w:ascii="Times New Roman" w:hAnsi="Times New Roman" w:cs="Times New Roman"/>
                <w:sz w:val="20"/>
                <w:szCs w:val="20"/>
              </w:rPr>
            </w:pPr>
          </w:p>
        </w:tc>
        <w:tc>
          <w:tcPr>
            <w:tcW w:w="95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8928E52" w14:textId="77777777" w:rsidR="007B0BC3" w:rsidRPr="00295A54" w:rsidRDefault="007B0BC3" w:rsidP="00E74D41">
            <w:pPr>
              <w:snapToGrid w:val="0"/>
              <w:spacing w:after="0" w:line="240" w:lineRule="auto"/>
              <w:jc w:val="right"/>
              <w:rPr>
                <w:rFonts w:ascii="Times New Roman" w:hAnsi="Times New Roman" w:cs="Times New Roman"/>
                <w:sz w:val="20"/>
                <w:szCs w:val="20"/>
              </w:rPr>
            </w:pPr>
          </w:p>
        </w:tc>
      </w:tr>
      <w:tr w:rsidR="007B0BC3" w:rsidRPr="00295A54" w14:paraId="5E2CEA0F" w14:textId="77777777" w:rsidTr="0083010B">
        <w:trPr>
          <w:cantSplit/>
          <w:trHeight w:val="307"/>
        </w:trPr>
        <w:tc>
          <w:tcPr>
            <w:tcW w:w="505" w:type="dxa"/>
            <w:tcBorders>
              <w:top w:val="single" w:sz="8" w:space="0" w:color="000000"/>
              <w:left w:val="single" w:sz="8" w:space="0" w:color="000000"/>
              <w:bottom w:val="single" w:sz="8" w:space="0" w:color="000000"/>
            </w:tcBorders>
            <w:shd w:val="clear" w:color="auto" w:fill="auto"/>
            <w:vAlign w:val="center"/>
          </w:tcPr>
          <w:p w14:paraId="5DF5CBF2" w14:textId="77777777" w:rsidR="007B0BC3" w:rsidRPr="00295A54" w:rsidRDefault="007B0BC3" w:rsidP="00E74D41">
            <w:pPr>
              <w:spacing w:after="0" w:line="240" w:lineRule="auto"/>
              <w:ind w:left="-195" w:firstLine="195"/>
              <w:jc w:val="center"/>
              <w:rPr>
                <w:rFonts w:ascii="Times New Roman" w:hAnsi="Times New Roman" w:cs="Times New Roman"/>
                <w:sz w:val="20"/>
                <w:szCs w:val="20"/>
              </w:rPr>
            </w:pPr>
            <w:r w:rsidRPr="00295A54">
              <w:rPr>
                <w:rFonts w:ascii="Times New Roman" w:hAnsi="Times New Roman" w:cs="Times New Roman"/>
                <w:sz w:val="20"/>
                <w:szCs w:val="20"/>
              </w:rPr>
              <w:t>7.</w:t>
            </w:r>
          </w:p>
        </w:tc>
        <w:tc>
          <w:tcPr>
            <w:tcW w:w="1786" w:type="dxa"/>
            <w:tcBorders>
              <w:top w:val="single" w:sz="8" w:space="0" w:color="000000"/>
              <w:left w:val="single" w:sz="8" w:space="0" w:color="000000"/>
              <w:bottom w:val="single" w:sz="8" w:space="0" w:color="000000"/>
            </w:tcBorders>
            <w:shd w:val="clear" w:color="auto" w:fill="auto"/>
            <w:vAlign w:val="center"/>
          </w:tcPr>
          <w:p w14:paraId="399DDB55" w14:textId="77777777" w:rsidR="007B0BC3" w:rsidRPr="00295A54" w:rsidRDefault="007B0BC3" w:rsidP="00E74D41">
            <w:pPr>
              <w:spacing w:after="0" w:line="240" w:lineRule="auto"/>
              <w:rPr>
                <w:rFonts w:ascii="Times New Roman" w:hAnsi="Times New Roman" w:cs="Times New Roman"/>
                <w:sz w:val="20"/>
                <w:szCs w:val="20"/>
              </w:rPr>
            </w:pPr>
            <w:r w:rsidRPr="00295A54">
              <w:rPr>
                <w:rFonts w:ascii="Times New Roman" w:hAnsi="Times New Roman" w:cs="Times New Roman"/>
                <w:sz w:val="20"/>
                <w:szCs w:val="20"/>
              </w:rPr>
              <w:t>Servicii</w:t>
            </w:r>
          </w:p>
        </w:tc>
        <w:tc>
          <w:tcPr>
            <w:tcW w:w="1069" w:type="dxa"/>
            <w:tcBorders>
              <w:top w:val="single" w:sz="8" w:space="0" w:color="000000"/>
              <w:left w:val="single" w:sz="8" w:space="0" w:color="000000"/>
              <w:bottom w:val="single" w:sz="8" w:space="0" w:color="000000"/>
            </w:tcBorders>
            <w:shd w:val="clear" w:color="auto" w:fill="auto"/>
            <w:vAlign w:val="center"/>
          </w:tcPr>
          <w:p w14:paraId="77F40C3D" w14:textId="77777777" w:rsidR="007B0BC3" w:rsidRPr="00295A54" w:rsidRDefault="007B0BC3" w:rsidP="00E74D41">
            <w:pPr>
              <w:snapToGrid w:val="0"/>
              <w:spacing w:after="0" w:line="240" w:lineRule="auto"/>
              <w:jc w:val="right"/>
              <w:rPr>
                <w:rFonts w:ascii="Times New Roman" w:hAnsi="Times New Roman" w:cs="Times New Roman"/>
                <w:sz w:val="20"/>
                <w:szCs w:val="20"/>
              </w:rPr>
            </w:pPr>
          </w:p>
        </w:tc>
        <w:tc>
          <w:tcPr>
            <w:tcW w:w="953" w:type="dxa"/>
            <w:tcBorders>
              <w:top w:val="single" w:sz="8" w:space="0" w:color="000000"/>
              <w:left w:val="single" w:sz="8" w:space="0" w:color="000000"/>
              <w:bottom w:val="single" w:sz="8" w:space="0" w:color="000000"/>
            </w:tcBorders>
            <w:shd w:val="clear" w:color="auto" w:fill="auto"/>
            <w:vAlign w:val="center"/>
          </w:tcPr>
          <w:p w14:paraId="6886817C" w14:textId="77777777" w:rsidR="007B0BC3" w:rsidRPr="00295A54" w:rsidRDefault="007B0BC3" w:rsidP="00E74D41">
            <w:pPr>
              <w:snapToGrid w:val="0"/>
              <w:spacing w:after="0" w:line="240" w:lineRule="auto"/>
              <w:jc w:val="right"/>
              <w:rPr>
                <w:rFonts w:ascii="Times New Roman" w:hAnsi="Times New Roman" w:cs="Times New Roman"/>
                <w:sz w:val="20"/>
                <w:szCs w:val="20"/>
              </w:rPr>
            </w:pPr>
          </w:p>
        </w:tc>
        <w:tc>
          <w:tcPr>
            <w:tcW w:w="1114" w:type="dxa"/>
            <w:tcBorders>
              <w:top w:val="single" w:sz="8" w:space="0" w:color="000000"/>
              <w:left w:val="single" w:sz="8" w:space="0" w:color="000000"/>
              <w:bottom w:val="single" w:sz="8" w:space="0" w:color="000000"/>
            </w:tcBorders>
            <w:shd w:val="clear" w:color="auto" w:fill="auto"/>
            <w:vAlign w:val="center"/>
          </w:tcPr>
          <w:p w14:paraId="0B225FAC" w14:textId="77777777" w:rsidR="007B0BC3" w:rsidRPr="00295A54" w:rsidRDefault="007B0BC3" w:rsidP="00E74D41">
            <w:pPr>
              <w:snapToGrid w:val="0"/>
              <w:spacing w:after="0" w:line="240" w:lineRule="auto"/>
              <w:jc w:val="right"/>
              <w:rPr>
                <w:rFonts w:ascii="Times New Roman" w:hAnsi="Times New Roman" w:cs="Times New Roman"/>
                <w:sz w:val="20"/>
                <w:szCs w:val="20"/>
              </w:rPr>
            </w:pPr>
          </w:p>
        </w:tc>
        <w:tc>
          <w:tcPr>
            <w:tcW w:w="670" w:type="dxa"/>
            <w:tcBorders>
              <w:top w:val="single" w:sz="8" w:space="0" w:color="000000"/>
              <w:left w:val="single" w:sz="8" w:space="0" w:color="000000"/>
              <w:bottom w:val="single" w:sz="8" w:space="0" w:color="000000"/>
            </w:tcBorders>
            <w:shd w:val="clear" w:color="auto" w:fill="auto"/>
            <w:vAlign w:val="center"/>
          </w:tcPr>
          <w:p w14:paraId="40BCF2FF" w14:textId="77777777" w:rsidR="007B0BC3" w:rsidRPr="00295A54" w:rsidRDefault="007B0BC3" w:rsidP="00E74D41">
            <w:pPr>
              <w:snapToGrid w:val="0"/>
              <w:spacing w:after="0" w:line="240" w:lineRule="auto"/>
              <w:jc w:val="right"/>
              <w:rPr>
                <w:rFonts w:ascii="Times New Roman" w:hAnsi="Times New Roman" w:cs="Times New Roman"/>
                <w:sz w:val="20"/>
                <w:szCs w:val="20"/>
              </w:rPr>
            </w:pPr>
          </w:p>
        </w:tc>
        <w:tc>
          <w:tcPr>
            <w:tcW w:w="1181" w:type="dxa"/>
            <w:tcBorders>
              <w:top w:val="single" w:sz="8" w:space="0" w:color="000000"/>
              <w:left w:val="single" w:sz="8" w:space="0" w:color="000000"/>
              <w:bottom w:val="single" w:sz="8" w:space="0" w:color="000000"/>
            </w:tcBorders>
            <w:shd w:val="clear" w:color="auto" w:fill="auto"/>
            <w:vAlign w:val="center"/>
          </w:tcPr>
          <w:p w14:paraId="2BC2EC3E" w14:textId="77777777" w:rsidR="007B0BC3" w:rsidRPr="00295A54" w:rsidRDefault="007B0BC3" w:rsidP="00E74D41">
            <w:pPr>
              <w:snapToGrid w:val="0"/>
              <w:spacing w:after="0" w:line="240" w:lineRule="auto"/>
              <w:jc w:val="right"/>
              <w:rPr>
                <w:rFonts w:ascii="Times New Roman" w:hAnsi="Times New Roman" w:cs="Times New Roman"/>
                <w:sz w:val="20"/>
                <w:szCs w:val="20"/>
              </w:rPr>
            </w:pPr>
          </w:p>
        </w:tc>
        <w:tc>
          <w:tcPr>
            <w:tcW w:w="1199" w:type="dxa"/>
            <w:tcBorders>
              <w:top w:val="single" w:sz="8" w:space="0" w:color="000000"/>
              <w:left w:val="single" w:sz="8" w:space="0" w:color="000000"/>
              <w:bottom w:val="single" w:sz="8" w:space="0" w:color="000000"/>
            </w:tcBorders>
            <w:shd w:val="clear" w:color="auto" w:fill="auto"/>
            <w:vAlign w:val="center"/>
          </w:tcPr>
          <w:p w14:paraId="6FEDC490" w14:textId="77777777" w:rsidR="007B0BC3" w:rsidRPr="00295A54" w:rsidRDefault="007B0BC3" w:rsidP="00E74D41">
            <w:pPr>
              <w:snapToGrid w:val="0"/>
              <w:spacing w:after="0" w:line="240" w:lineRule="auto"/>
              <w:jc w:val="right"/>
              <w:rPr>
                <w:rFonts w:ascii="Times New Roman" w:hAnsi="Times New Roman" w:cs="Times New Roman"/>
                <w:sz w:val="20"/>
                <w:szCs w:val="20"/>
              </w:rPr>
            </w:pPr>
          </w:p>
        </w:tc>
        <w:tc>
          <w:tcPr>
            <w:tcW w:w="1102" w:type="dxa"/>
            <w:tcBorders>
              <w:top w:val="single" w:sz="8" w:space="0" w:color="000000"/>
              <w:left w:val="single" w:sz="8" w:space="0" w:color="000000"/>
              <w:bottom w:val="single" w:sz="8" w:space="0" w:color="000000"/>
            </w:tcBorders>
            <w:shd w:val="clear" w:color="auto" w:fill="auto"/>
            <w:vAlign w:val="center"/>
          </w:tcPr>
          <w:p w14:paraId="0F9AB171" w14:textId="77777777" w:rsidR="007B0BC3" w:rsidRPr="00295A54" w:rsidRDefault="007B0BC3" w:rsidP="00E74D41">
            <w:pPr>
              <w:snapToGrid w:val="0"/>
              <w:spacing w:after="0" w:line="240" w:lineRule="auto"/>
              <w:jc w:val="right"/>
              <w:rPr>
                <w:rFonts w:ascii="Times New Roman" w:hAnsi="Times New Roman" w:cs="Times New Roman"/>
                <w:sz w:val="20"/>
                <w:szCs w:val="20"/>
              </w:rPr>
            </w:pPr>
          </w:p>
        </w:tc>
        <w:tc>
          <w:tcPr>
            <w:tcW w:w="95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C95E988" w14:textId="77777777" w:rsidR="007B0BC3" w:rsidRPr="00295A54" w:rsidRDefault="007B0BC3" w:rsidP="00E74D41">
            <w:pPr>
              <w:snapToGrid w:val="0"/>
              <w:spacing w:after="0" w:line="240" w:lineRule="auto"/>
              <w:jc w:val="right"/>
              <w:rPr>
                <w:rFonts w:ascii="Times New Roman" w:hAnsi="Times New Roman" w:cs="Times New Roman"/>
                <w:sz w:val="20"/>
                <w:szCs w:val="20"/>
              </w:rPr>
            </w:pPr>
          </w:p>
        </w:tc>
      </w:tr>
      <w:tr w:rsidR="007B0BC3" w:rsidRPr="00295A54" w14:paraId="2DC75605" w14:textId="77777777" w:rsidTr="0083010B">
        <w:trPr>
          <w:cantSplit/>
          <w:trHeight w:val="307"/>
        </w:trPr>
        <w:tc>
          <w:tcPr>
            <w:tcW w:w="505" w:type="dxa"/>
            <w:tcBorders>
              <w:top w:val="single" w:sz="8" w:space="0" w:color="000000"/>
              <w:left w:val="single" w:sz="8" w:space="0" w:color="000000"/>
              <w:bottom w:val="single" w:sz="8" w:space="0" w:color="000000"/>
            </w:tcBorders>
            <w:shd w:val="clear" w:color="auto" w:fill="auto"/>
            <w:vAlign w:val="center"/>
          </w:tcPr>
          <w:p w14:paraId="7C1C319D" w14:textId="77777777" w:rsidR="007B0BC3" w:rsidRPr="00295A54" w:rsidRDefault="007B0BC3" w:rsidP="00E74D41">
            <w:pPr>
              <w:spacing w:after="0" w:line="240" w:lineRule="auto"/>
              <w:ind w:left="-195" w:firstLine="195"/>
              <w:jc w:val="center"/>
              <w:rPr>
                <w:rFonts w:ascii="Times New Roman" w:hAnsi="Times New Roman" w:cs="Times New Roman"/>
                <w:sz w:val="20"/>
                <w:szCs w:val="20"/>
              </w:rPr>
            </w:pPr>
            <w:r w:rsidRPr="00295A54">
              <w:rPr>
                <w:rFonts w:ascii="Times New Roman" w:hAnsi="Times New Roman" w:cs="Times New Roman"/>
                <w:sz w:val="20"/>
                <w:szCs w:val="20"/>
              </w:rPr>
              <w:t>8.</w:t>
            </w:r>
          </w:p>
        </w:tc>
        <w:tc>
          <w:tcPr>
            <w:tcW w:w="1786" w:type="dxa"/>
            <w:tcBorders>
              <w:top w:val="single" w:sz="8" w:space="0" w:color="000000"/>
              <w:left w:val="single" w:sz="8" w:space="0" w:color="000000"/>
              <w:bottom w:val="single" w:sz="8" w:space="0" w:color="000000"/>
            </w:tcBorders>
            <w:shd w:val="clear" w:color="auto" w:fill="auto"/>
            <w:vAlign w:val="center"/>
          </w:tcPr>
          <w:p w14:paraId="60A85104" w14:textId="77777777" w:rsidR="007B0BC3" w:rsidRPr="00295A54" w:rsidRDefault="007B0BC3" w:rsidP="00E74D41">
            <w:pPr>
              <w:spacing w:after="0" w:line="240" w:lineRule="auto"/>
              <w:rPr>
                <w:rFonts w:ascii="Times New Roman" w:hAnsi="Times New Roman" w:cs="Times New Roman"/>
                <w:sz w:val="20"/>
                <w:szCs w:val="20"/>
              </w:rPr>
            </w:pPr>
            <w:r w:rsidRPr="00295A54">
              <w:rPr>
                <w:rFonts w:ascii="Times New Roman" w:hAnsi="Times New Roman" w:cs="Times New Roman"/>
                <w:sz w:val="20"/>
                <w:szCs w:val="20"/>
              </w:rPr>
              <w:t>Tipărituri</w:t>
            </w:r>
          </w:p>
        </w:tc>
        <w:tc>
          <w:tcPr>
            <w:tcW w:w="1069" w:type="dxa"/>
            <w:tcBorders>
              <w:top w:val="single" w:sz="8" w:space="0" w:color="000000"/>
              <w:left w:val="single" w:sz="8" w:space="0" w:color="000000"/>
              <w:bottom w:val="single" w:sz="8" w:space="0" w:color="000000"/>
            </w:tcBorders>
            <w:shd w:val="clear" w:color="auto" w:fill="auto"/>
            <w:vAlign w:val="center"/>
          </w:tcPr>
          <w:p w14:paraId="3438DF65" w14:textId="77777777" w:rsidR="007B0BC3" w:rsidRPr="00295A54" w:rsidRDefault="007B0BC3" w:rsidP="00E74D41">
            <w:pPr>
              <w:snapToGrid w:val="0"/>
              <w:spacing w:after="0" w:line="240" w:lineRule="auto"/>
              <w:jc w:val="right"/>
              <w:rPr>
                <w:rFonts w:ascii="Times New Roman" w:hAnsi="Times New Roman" w:cs="Times New Roman"/>
                <w:sz w:val="20"/>
                <w:szCs w:val="20"/>
              </w:rPr>
            </w:pPr>
          </w:p>
        </w:tc>
        <w:tc>
          <w:tcPr>
            <w:tcW w:w="953" w:type="dxa"/>
            <w:tcBorders>
              <w:top w:val="single" w:sz="8" w:space="0" w:color="000000"/>
              <w:left w:val="single" w:sz="8" w:space="0" w:color="000000"/>
              <w:bottom w:val="single" w:sz="8" w:space="0" w:color="000000"/>
            </w:tcBorders>
            <w:shd w:val="clear" w:color="auto" w:fill="auto"/>
            <w:vAlign w:val="center"/>
          </w:tcPr>
          <w:p w14:paraId="04DEF079" w14:textId="77777777" w:rsidR="007B0BC3" w:rsidRPr="00295A54" w:rsidRDefault="007B0BC3" w:rsidP="00E74D41">
            <w:pPr>
              <w:snapToGrid w:val="0"/>
              <w:spacing w:after="0" w:line="240" w:lineRule="auto"/>
              <w:jc w:val="right"/>
              <w:rPr>
                <w:rFonts w:ascii="Times New Roman" w:hAnsi="Times New Roman" w:cs="Times New Roman"/>
                <w:sz w:val="20"/>
                <w:szCs w:val="20"/>
              </w:rPr>
            </w:pPr>
          </w:p>
        </w:tc>
        <w:tc>
          <w:tcPr>
            <w:tcW w:w="1114" w:type="dxa"/>
            <w:tcBorders>
              <w:top w:val="single" w:sz="8" w:space="0" w:color="000000"/>
              <w:left w:val="single" w:sz="8" w:space="0" w:color="000000"/>
              <w:bottom w:val="single" w:sz="8" w:space="0" w:color="000000"/>
            </w:tcBorders>
            <w:shd w:val="clear" w:color="auto" w:fill="auto"/>
            <w:vAlign w:val="center"/>
          </w:tcPr>
          <w:p w14:paraId="77BC1012" w14:textId="77777777" w:rsidR="007B0BC3" w:rsidRPr="00295A54" w:rsidRDefault="007B0BC3" w:rsidP="00E74D41">
            <w:pPr>
              <w:snapToGrid w:val="0"/>
              <w:spacing w:after="0" w:line="240" w:lineRule="auto"/>
              <w:jc w:val="right"/>
              <w:rPr>
                <w:rFonts w:ascii="Times New Roman" w:hAnsi="Times New Roman" w:cs="Times New Roman"/>
                <w:sz w:val="20"/>
                <w:szCs w:val="20"/>
              </w:rPr>
            </w:pPr>
          </w:p>
        </w:tc>
        <w:tc>
          <w:tcPr>
            <w:tcW w:w="670" w:type="dxa"/>
            <w:tcBorders>
              <w:top w:val="single" w:sz="8" w:space="0" w:color="000000"/>
              <w:left w:val="single" w:sz="8" w:space="0" w:color="000000"/>
              <w:bottom w:val="single" w:sz="8" w:space="0" w:color="000000"/>
            </w:tcBorders>
            <w:shd w:val="clear" w:color="auto" w:fill="auto"/>
            <w:vAlign w:val="center"/>
          </w:tcPr>
          <w:p w14:paraId="04C172A3" w14:textId="77777777" w:rsidR="007B0BC3" w:rsidRPr="00295A54" w:rsidRDefault="007B0BC3" w:rsidP="00E74D41">
            <w:pPr>
              <w:snapToGrid w:val="0"/>
              <w:spacing w:after="0" w:line="240" w:lineRule="auto"/>
              <w:jc w:val="right"/>
              <w:rPr>
                <w:rFonts w:ascii="Times New Roman" w:hAnsi="Times New Roman" w:cs="Times New Roman"/>
                <w:sz w:val="20"/>
                <w:szCs w:val="20"/>
              </w:rPr>
            </w:pPr>
          </w:p>
        </w:tc>
        <w:tc>
          <w:tcPr>
            <w:tcW w:w="1181" w:type="dxa"/>
            <w:tcBorders>
              <w:top w:val="single" w:sz="8" w:space="0" w:color="000000"/>
              <w:left w:val="single" w:sz="8" w:space="0" w:color="000000"/>
              <w:bottom w:val="single" w:sz="8" w:space="0" w:color="000000"/>
            </w:tcBorders>
            <w:shd w:val="clear" w:color="auto" w:fill="auto"/>
            <w:vAlign w:val="center"/>
          </w:tcPr>
          <w:p w14:paraId="0C578081" w14:textId="77777777" w:rsidR="007B0BC3" w:rsidRPr="00295A54" w:rsidRDefault="007B0BC3" w:rsidP="00E74D41">
            <w:pPr>
              <w:snapToGrid w:val="0"/>
              <w:spacing w:after="0" w:line="240" w:lineRule="auto"/>
              <w:jc w:val="right"/>
              <w:rPr>
                <w:rFonts w:ascii="Times New Roman" w:hAnsi="Times New Roman" w:cs="Times New Roman"/>
                <w:sz w:val="20"/>
                <w:szCs w:val="20"/>
              </w:rPr>
            </w:pPr>
          </w:p>
        </w:tc>
        <w:tc>
          <w:tcPr>
            <w:tcW w:w="1199" w:type="dxa"/>
            <w:tcBorders>
              <w:top w:val="single" w:sz="8" w:space="0" w:color="000000"/>
              <w:left w:val="single" w:sz="8" w:space="0" w:color="000000"/>
              <w:bottom w:val="single" w:sz="8" w:space="0" w:color="000000"/>
            </w:tcBorders>
            <w:shd w:val="clear" w:color="auto" w:fill="auto"/>
            <w:vAlign w:val="center"/>
          </w:tcPr>
          <w:p w14:paraId="13E98B90" w14:textId="77777777" w:rsidR="007B0BC3" w:rsidRPr="00295A54" w:rsidRDefault="007B0BC3" w:rsidP="00E74D41">
            <w:pPr>
              <w:snapToGrid w:val="0"/>
              <w:spacing w:after="0" w:line="240" w:lineRule="auto"/>
              <w:jc w:val="right"/>
              <w:rPr>
                <w:rFonts w:ascii="Times New Roman" w:hAnsi="Times New Roman" w:cs="Times New Roman"/>
                <w:sz w:val="20"/>
                <w:szCs w:val="20"/>
              </w:rPr>
            </w:pPr>
          </w:p>
        </w:tc>
        <w:tc>
          <w:tcPr>
            <w:tcW w:w="1102" w:type="dxa"/>
            <w:tcBorders>
              <w:top w:val="single" w:sz="8" w:space="0" w:color="000000"/>
              <w:left w:val="single" w:sz="8" w:space="0" w:color="000000"/>
              <w:bottom w:val="single" w:sz="8" w:space="0" w:color="000000"/>
            </w:tcBorders>
            <w:shd w:val="clear" w:color="auto" w:fill="auto"/>
            <w:vAlign w:val="center"/>
          </w:tcPr>
          <w:p w14:paraId="019BDDB8" w14:textId="77777777" w:rsidR="007B0BC3" w:rsidRPr="00295A54" w:rsidRDefault="007B0BC3" w:rsidP="00E74D41">
            <w:pPr>
              <w:snapToGrid w:val="0"/>
              <w:spacing w:after="0" w:line="240" w:lineRule="auto"/>
              <w:jc w:val="right"/>
              <w:rPr>
                <w:rFonts w:ascii="Times New Roman" w:hAnsi="Times New Roman" w:cs="Times New Roman"/>
                <w:sz w:val="20"/>
                <w:szCs w:val="20"/>
              </w:rPr>
            </w:pPr>
          </w:p>
        </w:tc>
        <w:tc>
          <w:tcPr>
            <w:tcW w:w="95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3959D7B" w14:textId="77777777" w:rsidR="007B0BC3" w:rsidRPr="00295A54" w:rsidRDefault="007B0BC3" w:rsidP="00E74D41">
            <w:pPr>
              <w:snapToGrid w:val="0"/>
              <w:spacing w:after="0" w:line="240" w:lineRule="auto"/>
              <w:jc w:val="right"/>
              <w:rPr>
                <w:rFonts w:ascii="Times New Roman" w:hAnsi="Times New Roman" w:cs="Times New Roman"/>
                <w:sz w:val="20"/>
                <w:szCs w:val="20"/>
              </w:rPr>
            </w:pPr>
          </w:p>
        </w:tc>
      </w:tr>
      <w:tr w:rsidR="007B0BC3" w:rsidRPr="00295A54" w14:paraId="21D6F137" w14:textId="77777777" w:rsidTr="0083010B">
        <w:trPr>
          <w:cantSplit/>
          <w:trHeight w:val="318"/>
        </w:trPr>
        <w:tc>
          <w:tcPr>
            <w:tcW w:w="505" w:type="dxa"/>
            <w:tcBorders>
              <w:top w:val="single" w:sz="8" w:space="0" w:color="000000"/>
              <w:left w:val="single" w:sz="8" w:space="0" w:color="000000"/>
              <w:bottom w:val="single" w:sz="8" w:space="0" w:color="000000"/>
            </w:tcBorders>
            <w:shd w:val="clear" w:color="auto" w:fill="auto"/>
            <w:vAlign w:val="center"/>
          </w:tcPr>
          <w:p w14:paraId="533BD70E" w14:textId="77777777" w:rsidR="007B0BC3" w:rsidRPr="00295A54" w:rsidRDefault="007B0BC3" w:rsidP="00E74D41">
            <w:pPr>
              <w:spacing w:after="0" w:line="240" w:lineRule="auto"/>
              <w:ind w:left="-195" w:firstLine="195"/>
              <w:jc w:val="center"/>
              <w:rPr>
                <w:rFonts w:ascii="Times New Roman" w:hAnsi="Times New Roman" w:cs="Times New Roman"/>
                <w:sz w:val="20"/>
                <w:szCs w:val="20"/>
              </w:rPr>
            </w:pPr>
            <w:r w:rsidRPr="00295A54">
              <w:rPr>
                <w:rFonts w:ascii="Times New Roman" w:hAnsi="Times New Roman" w:cs="Times New Roman"/>
                <w:sz w:val="20"/>
                <w:szCs w:val="20"/>
              </w:rPr>
              <w:t>9.</w:t>
            </w:r>
          </w:p>
        </w:tc>
        <w:tc>
          <w:tcPr>
            <w:tcW w:w="1786" w:type="dxa"/>
            <w:tcBorders>
              <w:top w:val="single" w:sz="8" w:space="0" w:color="000000"/>
              <w:left w:val="single" w:sz="8" w:space="0" w:color="000000"/>
              <w:bottom w:val="single" w:sz="8" w:space="0" w:color="000000"/>
            </w:tcBorders>
            <w:shd w:val="clear" w:color="auto" w:fill="auto"/>
            <w:vAlign w:val="center"/>
          </w:tcPr>
          <w:p w14:paraId="39B61ABD" w14:textId="77777777" w:rsidR="007B0BC3" w:rsidRPr="00295A54" w:rsidRDefault="007B0BC3" w:rsidP="00E74D41">
            <w:pPr>
              <w:spacing w:after="0" w:line="240" w:lineRule="auto"/>
              <w:rPr>
                <w:rFonts w:ascii="Times New Roman" w:hAnsi="Times New Roman" w:cs="Times New Roman"/>
                <w:sz w:val="20"/>
                <w:szCs w:val="20"/>
              </w:rPr>
            </w:pPr>
            <w:r w:rsidRPr="00295A54">
              <w:rPr>
                <w:rFonts w:ascii="Times New Roman" w:hAnsi="Times New Roman" w:cs="Times New Roman"/>
                <w:sz w:val="20"/>
                <w:szCs w:val="20"/>
              </w:rPr>
              <w:t xml:space="preserve">Publicitate </w:t>
            </w:r>
          </w:p>
        </w:tc>
        <w:tc>
          <w:tcPr>
            <w:tcW w:w="1069" w:type="dxa"/>
            <w:tcBorders>
              <w:top w:val="single" w:sz="8" w:space="0" w:color="000000"/>
              <w:left w:val="single" w:sz="8" w:space="0" w:color="000000"/>
              <w:bottom w:val="single" w:sz="8" w:space="0" w:color="000000"/>
            </w:tcBorders>
            <w:shd w:val="clear" w:color="auto" w:fill="auto"/>
            <w:vAlign w:val="center"/>
          </w:tcPr>
          <w:p w14:paraId="1A2C98A8" w14:textId="77777777" w:rsidR="007B0BC3" w:rsidRPr="00295A54" w:rsidRDefault="007B0BC3" w:rsidP="00E74D41">
            <w:pPr>
              <w:snapToGrid w:val="0"/>
              <w:spacing w:after="0" w:line="240" w:lineRule="auto"/>
              <w:jc w:val="right"/>
              <w:rPr>
                <w:rFonts w:ascii="Times New Roman" w:hAnsi="Times New Roman" w:cs="Times New Roman"/>
                <w:sz w:val="20"/>
                <w:szCs w:val="20"/>
              </w:rPr>
            </w:pPr>
          </w:p>
        </w:tc>
        <w:tc>
          <w:tcPr>
            <w:tcW w:w="953" w:type="dxa"/>
            <w:tcBorders>
              <w:top w:val="single" w:sz="8" w:space="0" w:color="000000"/>
              <w:left w:val="single" w:sz="8" w:space="0" w:color="000000"/>
              <w:bottom w:val="single" w:sz="8" w:space="0" w:color="000000"/>
            </w:tcBorders>
            <w:shd w:val="clear" w:color="auto" w:fill="auto"/>
            <w:vAlign w:val="center"/>
          </w:tcPr>
          <w:p w14:paraId="3BE93043" w14:textId="77777777" w:rsidR="007B0BC3" w:rsidRPr="00295A54" w:rsidRDefault="007B0BC3" w:rsidP="00E74D41">
            <w:pPr>
              <w:snapToGrid w:val="0"/>
              <w:spacing w:after="0" w:line="240" w:lineRule="auto"/>
              <w:jc w:val="right"/>
              <w:rPr>
                <w:rFonts w:ascii="Times New Roman" w:hAnsi="Times New Roman" w:cs="Times New Roman"/>
                <w:sz w:val="20"/>
                <w:szCs w:val="20"/>
              </w:rPr>
            </w:pPr>
          </w:p>
        </w:tc>
        <w:tc>
          <w:tcPr>
            <w:tcW w:w="1114" w:type="dxa"/>
            <w:tcBorders>
              <w:top w:val="single" w:sz="8" w:space="0" w:color="000000"/>
              <w:left w:val="single" w:sz="8" w:space="0" w:color="000000"/>
              <w:bottom w:val="single" w:sz="8" w:space="0" w:color="000000"/>
            </w:tcBorders>
            <w:shd w:val="clear" w:color="auto" w:fill="auto"/>
            <w:vAlign w:val="center"/>
          </w:tcPr>
          <w:p w14:paraId="7BED3BE6" w14:textId="77777777" w:rsidR="007B0BC3" w:rsidRPr="00295A54" w:rsidRDefault="007B0BC3" w:rsidP="00E74D41">
            <w:pPr>
              <w:snapToGrid w:val="0"/>
              <w:spacing w:after="0" w:line="240" w:lineRule="auto"/>
              <w:jc w:val="right"/>
              <w:rPr>
                <w:rFonts w:ascii="Times New Roman" w:hAnsi="Times New Roman" w:cs="Times New Roman"/>
                <w:sz w:val="20"/>
                <w:szCs w:val="20"/>
              </w:rPr>
            </w:pPr>
          </w:p>
        </w:tc>
        <w:tc>
          <w:tcPr>
            <w:tcW w:w="670" w:type="dxa"/>
            <w:tcBorders>
              <w:top w:val="single" w:sz="8" w:space="0" w:color="000000"/>
              <w:left w:val="single" w:sz="8" w:space="0" w:color="000000"/>
              <w:bottom w:val="single" w:sz="8" w:space="0" w:color="000000"/>
            </w:tcBorders>
            <w:shd w:val="clear" w:color="auto" w:fill="auto"/>
            <w:vAlign w:val="center"/>
          </w:tcPr>
          <w:p w14:paraId="571FE449" w14:textId="77777777" w:rsidR="007B0BC3" w:rsidRPr="00295A54" w:rsidRDefault="007B0BC3" w:rsidP="00E74D41">
            <w:pPr>
              <w:snapToGrid w:val="0"/>
              <w:spacing w:after="0" w:line="240" w:lineRule="auto"/>
              <w:jc w:val="right"/>
              <w:rPr>
                <w:rFonts w:ascii="Times New Roman" w:hAnsi="Times New Roman" w:cs="Times New Roman"/>
                <w:sz w:val="20"/>
                <w:szCs w:val="20"/>
              </w:rPr>
            </w:pPr>
          </w:p>
        </w:tc>
        <w:tc>
          <w:tcPr>
            <w:tcW w:w="1181" w:type="dxa"/>
            <w:tcBorders>
              <w:top w:val="single" w:sz="8" w:space="0" w:color="000000"/>
              <w:left w:val="single" w:sz="8" w:space="0" w:color="000000"/>
              <w:bottom w:val="single" w:sz="8" w:space="0" w:color="000000"/>
            </w:tcBorders>
            <w:shd w:val="clear" w:color="auto" w:fill="auto"/>
            <w:vAlign w:val="center"/>
          </w:tcPr>
          <w:p w14:paraId="7D859690" w14:textId="77777777" w:rsidR="007B0BC3" w:rsidRPr="00295A54" w:rsidRDefault="007B0BC3" w:rsidP="00E74D41">
            <w:pPr>
              <w:snapToGrid w:val="0"/>
              <w:spacing w:after="0" w:line="240" w:lineRule="auto"/>
              <w:jc w:val="right"/>
              <w:rPr>
                <w:rFonts w:ascii="Times New Roman" w:hAnsi="Times New Roman" w:cs="Times New Roman"/>
                <w:sz w:val="20"/>
                <w:szCs w:val="20"/>
              </w:rPr>
            </w:pPr>
          </w:p>
        </w:tc>
        <w:tc>
          <w:tcPr>
            <w:tcW w:w="1199" w:type="dxa"/>
            <w:tcBorders>
              <w:top w:val="single" w:sz="8" w:space="0" w:color="000000"/>
              <w:left w:val="single" w:sz="8" w:space="0" w:color="000000"/>
              <w:bottom w:val="single" w:sz="8" w:space="0" w:color="000000"/>
            </w:tcBorders>
            <w:shd w:val="clear" w:color="auto" w:fill="auto"/>
            <w:vAlign w:val="center"/>
          </w:tcPr>
          <w:p w14:paraId="08EE0E8C" w14:textId="77777777" w:rsidR="007B0BC3" w:rsidRPr="00295A54" w:rsidRDefault="007B0BC3" w:rsidP="00E74D41">
            <w:pPr>
              <w:snapToGrid w:val="0"/>
              <w:spacing w:after="0" w:line="240" w:lineRule="auto"/>
              <w:jc w:val="right"/>
              <w:rPr>
                <w:rFonts w:ascii="Times New Roman" w:hAnsi="Times New Roman" w:cs="Times New Roman"/>
                <w:sz w:val="20"/>
                <w:szCs w:val="20"/>
              </w:rPr>
            </w:pPr>
          </w:p>
        </w:tc>
        <w:tc>
          <w:tcPr>
            <w:tcW w:w="1102" w:type="dxa"/>
            <w:tcBorders>
              <w:top w:val="single" w:sz="8" w:space="0" w:color="000000"/>
              <w:left w:val="single" w:sz="8" w:space="0" w:color="000000"/>
              <w:bottom w:val="single" w:sz="8" w:space="0" w:color="000000"/>
            </w:tcBorders>
            <w:shd w:val="clear" w:color="auto" w:fill="auto"/>
            <w:vAlign w:val="center"/>
          </w:tcPr>
          <w:p w14:paraId="2FB0CAA1" w14:textId="77777777" w:rsidR="007B0BC3" w:rsidRPr="00295A54" w:rsidRDefault="007B0BC3" w:rsidP="00E74D41">
            <w:pPr>
              <w:snapToGrid w:val="0"/>
              <w:spacing w:after="0" w:line="240" w:lineRule="auto"/>
              <w:jc w:val="right"/>
              <w:rPr>
                <w:rFonts w:ascii="Times New Roman" w:hAnsi="Times New Roman" w:cs="Times New Roman"/>
                <w:sz w:val="20"/>
                <w:szCs w:val="20"/>
              </w:rPr>
            </w:pPr>
          </w:p>
        </w:tc>
        <w:tc>
          <w:tcPr>
            <w:tcW w:w="95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C5A5E0D" w14:textId="77777777" w:rsidR="007B0BC3" w:rsidRPr="00295A54" w:rsidRDefault="007B0BC3" w:rsidP="00E74D41">
            <w:pPr>
              <w:snapToGrid w:val="0"/>
              <w:spacing w:after="0" w:line="240" w:lineRule="auto"/>
              <w:jc w:val="right"/>
              <w:rPr>
                <w:rFonts w:ascii="Times New Roman" w:hAnsi="Times New Roman" w:cs="Times New Roman"/>
                <w:sz w:val="20"/>
                <w:szCs w:val="20"/>
              </w:rPr>
            </w:pPr>
          </w:p>
        </w:tc>
      </w:tr>
      <w:tr w:rsidR="007B0BC3" w:rsidRPr="00295A54" w14:paraId="68EF5A73" w14:textId="77777777" w:rsidTr="0083010B">
        <w:trPr>
          <w:cantSplit/>
          <w:trHeight w:val="307"/>
        </w:trPr>
        <w:tc>
          <w:tcPr>
            <w:tcW w:w="505" w:type="dxa"/>
            <w:tcBorders>
              <w:top w:val="single" w:sz="8" w:space="0" w:color="000000"/>
              <w:left w:val="single" w:sz="8" w:space="0" w:color="000000"/>
              <w:bottom w:val="single" w:sz="8" w:space="0" w:color="000000"/>
            </w:tcBorders>
            <w:shd w:val="clear" w:color="auto" w:fill="auto"/>
            <w:vAlign w:val="center"/>
          </w:tcPr>
          <w:p w14:paraId="4DF09250" w14:textId="77777777" w:rsidR="007B0BC3" w:rsidRPr="00295A54" w:rsidRDefault="007B0BC3" w:rsidP="00E74D41">
            <w:pPr>
              <w:spacing w:after="0" w:line="240" w:lineRule="auto"/>
              <w:ind w:left="-195" w:firstLine="195"/>
              <w:jc w:val="center"/>
              <w:rPr>
                <w:rFonts w:ascii="Times New Roman" w:hAnsi="Times New Roman" w:cs="Times New Roman"/>
                <w:sz w:val="20"/>
                <w:szCs w:val="20"/>
              </w:rPr>
            </w:pPr>
            <w:r w:rsidRPr="00295A54">
              <w:rPr>
                <w:rFonts w:ascii="Times New Roman" w:hAnsi="Times New Roman" w:cs="Times New Roman"/>
                <w:sz w:val="20"/>
                <w:szCs w:val="20"/>
              </w:rPr>
              <w:t>10.</w:t>
            </w:r>
          </w:p>
        </w:tc>
        <w:tc>
          <w:tcPr>
            <w:tcW w:w="1786" w:type="dxa"/>
            <w:tcBorders>
              <w:top w:val="single" w:sz="8" w:space="0" w:color="000000"/>
              <w:left w:val="single" w:sz="8" w:space="0" w:color="000000"/>
              <w:bottom w:val="single" w:sz="8" w:space="0" w:color="000000"/>
            </w:tcBorders>
            <w:shd w:val="clear" w:color="auto" w:fill="auto"/>
            <w:vAlign w:val="center"/>
          </w:tcPr>
          <w:p w14:paraId="2129DDE8" w14:textId="77777777" w:rsidR="007B0BC3" w:rsidRPr="00295A54" w:rsidRDefault="007B0BC3" w:rsidP="00E74D41">
            <w:pPr>
              <w:spacing w:after="0" w:line="240" w:lineRule="auto"/>
              <w:rPr>
                <w:rFonts w:ascii="Times New Roman" w:hAnsi="Times New Roman" w:cs="Times New Roman"/>
                <w:sz w:val="20"/>
                <w:szCs w:val="20"/>
              </w:rPr>
            </w:pPr>
            <w:r w:rsidRPr="00295A54">
              <w:rPr>
                <w:rFonts w:ascii="Times New Roman" w:hAnsi="Times New Roman" w:cs="Times New Roman"/>
                <w:sz w:val="20"/>
                <w:szCs w:val="20"/>
              </w:rPr>
              <w:t>Alte costuri</w:t>
            </w:r>
          </w:p>
        </w:tc>
        <w:tc>
          <w:tcPr>
            <w:tcW w:w="1069" w:type="dxa"/>
            <w:tcBorders>
              <w:top w:val="single" w:sz="8" w:space="0" w:color="000000"/>
              <w:left w:val="single" w:sz="8" w:space="0" w:color="000000"/>
              <w:bottom w:val="single" w:sz="8" w:space="0" w:color="000000"/>
            </w:tcBorders>
            <w:shd w:val="clear" w:color="auto" w:fill="auto"/>
            <w:vAlign w:val="center"/>
          </w:tcPr>
          <w:p w14:paraId="5E32D4C3" w14:textId="77777777" w:rsidR="007B0BC3" w:rsidRPr="00295A54" w:rsidRDefault="007B0BC3" w:rsidP="00E74D41">
            <w:pPr>
              <w:snapToGrid w:val="0"/>
              <w:spacing w:after="0" w:line="240" w:lineRule="auto"/>
              <w:jc w:val="right"/>
              <w:rPr>
                <w:rFonts w:ascii="Times New Roman" w:hAnsi="Times New Roman" w:cs="Times New Roman"/>
                <w:sz w:val="20"/>
                <w:szCs w:val="20"/>
              </w:rPr>
            </w:pPr>
          </w:p>
        </w:tc>
        <w:tc>
          <w:tcPr>
            <w:tcW w:w="953" w:type="dxa"/>
            <w:tcBorders>
              <w:top w:val="single" w:sz="8" w:space="0" w:color="000000"/>
              <w:left w:val="single" w:sz="8" w:space="0" w:color="000000"/>
              <w:bottom w:val="single" w:sz="8" w:space="0" w:color="000000"/>
            </w:tcBorders>
            <w:shd w:val="clear" w:color="auto" w:fill="auto"/>
            <w:vAlign w:val="center"/>
          </w:tcPr>
          <w:p w14:paraId="5F19219E" w14:textId="77777777" w:rsidR="007B0BC3" w:rsidRPr="00295A54" w:rsidRDefault="007B0BC3" w:rsidP="00E74D41">
            <w:pPr>
              <w:snapToGrid w:val="0"/>
              <w:spacing w:after="0" w:line="240" w:lineRule="auto"/>
              <w:jc w:val="right"/>
              <w:rPr>
                <w:rFonts w:ascii="Times New Roman" w:hAnsi="Times New Roman" w:cs="Times New Roman"/>
                <w:sz w:val="20"/>
                <w:szCs w:val="20"/>
              </w:rPr>
            </w:pPr>
          </w:p>
        </w:tc>
        <w:tc>
          <w:tcPr>
            <w:tcW w:w="1114" w:type="dxa"/>
            <w:tcBorders>
              <w:top w:val="single" w:sz="8" w:space="0" w:color="000000"/>
              <w:left w:val="single" w:sz="8" w:space="0" w:color="000000"/>
              <w:bottom w:val="single" w:sz="8" w:space="0" w:color="000000"/>
            </w:tcBorders>
            <w:shd w:val="clear" w:color="auto" w:fill="auto"/>
            <w:vAlign w:val="center"/>
          </w:tcPr>
          <w:p w14:paraId="622B9000" w14:textId="77777777" w:rsidR="007B0BC3" w:rsidRPr="00295A54" w:rsidRDefault="007B0BC3" w:rsidP="00E74D41">
            <w:pPr>
              <w:snapToGrid w:val="0"/>
              <w:spacing w:after="0" w:line="240" w:lineRule="auto"/>
              <w:jc w:val="right"/>
              <w:rPr>
                <w:rFonts w:ascii="Times New Roman" w:hAnsi="Times New Roman" w:cs="Times New Roman"/>
                <w:sz w:val="20"/>
                <w:szCs w:val="20"/>
              </w:rPr>
            </w:pPr>
          </w:p>
        </w:tc>
        <w:tc>
          <w:tcPr>
            <w:tcW w:w="670" w:type="dxa"/>
            <w:tcBorders>
              <w:top w:val="single" w:sz="8" w:space="0" w:color="000000"/>
              <w:left w:val="single" w:sz="8" w:space="0" w:color="000000"/>
              <w:bottom w:val="single" w:sz="8" w:space="0" w:color="000000"/>
            </w:tcBorders>
            <w:shd w:val="clear" w:color="auto" w:fill="auto"/>
            <w:vAlign w:val="center"/>
          </w:tcPr>
          <w:p w14:paraId="3C403587" w14:textId="77777777" w:rsidR="007B0BC3" w:rsidRPr="00295A54" w:rsidRDefault="007B0BC3" w:rsidP="00E74D41">
            <w:pPr>
              <w:snapToGrid w:val="0"/>
              <w:spacing w:after="0" w:line="240" w:lineRule="auto"/>
              <w:jc w:val="right"/>
              <w:rPr>
                <w:rFonts w:ascii="Times New Roman" w:hAnsi="Times New Roman" w:cs="Times New Roman"/>
                <w:sz w:val="20"/>
                <w:szCs w:val="20"/>
              </w:rPr>
            </w:pPr>
          </w:p>
        </w:tc>
        <w:tc>
          <w:tcPr>
            <w:tcW w:w="1181" w:type="dxa"/>
            <w:tcBorders>
              <w:top w:val="single" w:sz="8" w:space="0" w:color="000000"/>
              <w:left w:val="single" w:sz="8" w:space="0" w:color="000000"/>
              <w:bottom w:val="single" w:sz="8" w:space="0" w:color="000000"/>
            </w:tcBorders>
            <w:shd w:val="clear" w:color="auto" w:fill="auto"/>
            <w:vAlign w:val="center"/>
          </w:tcPr>
          <w:p w14:paraId="06525A9B" w14:textId="77777777" w:rsidR="007B0BC3" w:rsidRPr="00295A54" w:rsidRDefault="007B0BC3" w:rsidP="00E74D41">
            <w:pPr>
              <w:snapToGrid w:val="0"/>
              <w:spacing w:after="0" w:line="240" w:lineRule="auto"/>
              <w:jc w:val="right"/>
              <w:rPr>
                <w:rFonts w:ascii="Times New Roman" w:hAnsi="Times New Roman" w:cs="Times New Roman"/>
                <w:sz w:val="20"/>
                <w:szCs w:val="20"/>
              </w:rPr>
            </w:pPr>
          </w:p>
        </w:tc>
        <w:tc>
          <w:tcPr>
            <w:tcW w:w="1199" w:type="dxa"/>
            <w:tcBorders>
              <w:top w:val="single" w:sz="8" w:space="0" w:color="000000"/>
              <w:left w:val="single" w:sz="8" w:space="0" w:color="000000"/>
              <w:bottom w:val="single" w:sz="8" w:space="0" w:color="000000"/>
            </w:tcBorders>
            <w:shd w:val="clear" w:color="auto" w:fill="auto"/>
            <w:vAlign w:val="center"/>
          </w:tcPr>
          <w:p w14:paraId="206AA8A1" w14:textId="77777777" w:rsidR="007B0BC3" w:rsidRPr="00295A54" w:rsidRDefault="007B0BC3" w:rsidP="00E74D41">
            <w:pPr>
              <w:snapToGrid w:val="0"/>
              <w:spacing w:after="0" w:line="240" w:lineRule="auto"/>
              <w:jc w:val="right"/>
              <w:rPr>
                <w:rFonts w:ascii="Times New Roman" w:hAnsi="Times New Roman" w:cs="Times New Roman"/>
                <w:sz w:val="20"/>
                <w:szCs w:val="20"/>
              </w:rPr>
            </w:pPr>
          </w:p>
        </w:tc>
        <w:tc>
          <w:tcPr>
            <w:tcW w:w="1102" w:type="dxa"/>
            <w:tcBorders>
              <w:top w:val="single" w:sz="8" w:space="0" w:color="000000"/>
              <w:left w:val="single" w:sz="8" w:space="0" w:color="000000"/>
              <w:bottom w:val="single" w:sz="8" w:space="0" w:color="000000"/>
            </w:tcBorders>
            <w:shd w:val="clear" w:color="auto" w:fill="auto"/>
            <w:vAlign w:val="center"/>
          </w:tcPr>
          <w:p w14:paraId="36D3E46F" w14:textId="77777777" w:rsidR="007B0BC3" w:rsidRPr="00295A54" w:rsidRDefault="007B0BC3" w:rsidP="00E74D41">
            <w:pPr>
              <w:snapToGrid w:val="0"/>
              <w:spacing w:after="0" w:line="240" w:lineRule="auto"/>
              <w:jc w:val="right"/>
              <w:rPr>
                <w:rFonts w:ascii="Times New Roman" w:hAnsi="Times New Roman" w:cs="Times New Roman"/>
                <w:sz w:val="20"/>
                <w:szCs w:val="20"/>
              </w:rPr>
            </w:pPr>
          </w:p>
        </w:tc>
        <w:tc>
          <w:tcPr>
            <w:tcW w:w="95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9EF35C9" w14:textId="77777777" w:rsidR="007B0BC3" w:rsidRPr="00295A54" w:rsidRDefault="007B0BC3" w:rsidP="00E74D41">
            <w:pPr>
              <w:snapToGrid w:val="0"/>
              <w:spacing w:after="0" w:line="240" w:lineRule="auto"/>
              <w:jc w:val="right"/>
              <w:rPr>
                <w:rFonts w:ascii="Times New Roman" w:hAnsi="Times New Roman" w:cs="Times New Roman"/>
                <w:sz w:val="20"/>
                <w:szCs w:val="20"/>
              </w:rPr>
            </w:pPr>
          </w:p>
        </w:tc>
      </w:tr>
      <w:tr w:rsidR="007B0BC3" w:rsidRPr="00295A54" w14:paraId="5F66FCB1" w14:textId="77777777" w:rsidTr="0083010B">
        <w:trPr>
          <w:cantSplit/>
          <w:trHeight w:val="307"/>
        </w:trPr>
        <w:tc>
          <w:tcPr>
            <w:tcW w:w="505" w:type="dxa"/>
            <w:tcBorders>
              <w:top w:val="single" w:sz="8" w:space="0" w:color="000000"/>
              <w:left w:val="single" w:sz="8" w:space="0" w:color="000000"/>
              <w:bottom w:val="single" w:sz="8" w:space="0" w:color="000000"/>
            </w:tcBorders>
            <w:shd w:val="clear" w:color="auto" w:fill="auto"/>
            <w:vAlign w:val="center"/>
          </w:tcPr>
          <w:p w14:paraId="416DE67D" w14:textId="77777777" w:rsidR="007B0BC3" w:rsidRPr="00295A54" w:rsidRDefault="007B0BC3" w:rsidP="00E74D41">
            <w:pPr>
              <w:tabs>
                <w:tab w:val="left" w:pos="87"/>
              </w:tabs>
              <w:snapToGrid w:val="0"/>
              <w:spacing w:after="0" w:line="240" w:lineRule="auto"/>
              <w:jc w:val="center"/>
              <w:rPr>
                <w:rFonts w:ascii="Times New Roman" w:hAnsi="Times New Roman" w:cs="Times New Roman"/>
                <w:sz w:val="20"/>
                <w:szCs w:val="20"/>
              </w:rPr>
            </w:pPr>
          </w:p>
        </w:tc>
        <w:tc>
          <w:tcPr>
            <w:tcW w:w="1786" w:type="dxa"/>
            <w:tcBorders>
              <w:top w:val="single" w:sz="8" w:space="0" w:color="000000"/>
              <w:left w:val="single" w:sz="8" w:space="0" w:color="000000"/>
              <w:bottom w:val="single" w:sz="8" w:space="0" w:color="000000"/>
            </w:tcBorders>
            <w:shd w:val="clear" w:color="auto" w:fill="auto"/>
            <w:vAlign w:val="center"/>
          </w:tcPr>
          <w:p w14:paraId="303014CA" w14:textId="77777777" w:rsidR="007B0BC3" w:rsidRPr="00295A54" w:rsidRDefault="007B0BC3" w:rsidP="00E74D41">
            <w:pPr>
              <w:spacing w:after="0" w:line="240" w:lineRule="auto"/>
              <w:jc w:val="center"/>
              <w:rPr>
                <w:rFonts w:ascii="Times New Roman" w:hAnsi="Times New Roman" w:cs="Times New Roman"/>
                <w:sz w:val="20"/>
                <w:szCs w:val="20"/>
              </w:rPr>
            </w:pPr>
            <w:r w:rsidRPr="00295A54">
              <w:rPr>
                <w:rFonts w:ascii="Times New Roman" w:hAnsi="Times New Roman" w:cs="Times New Roman"/>
                <w:sz w:val="20"/>
                <w:szCs w:val="20"/>
              </w:rPr>
              <w:t>TOTAL</w:t>
            </w:r>
          </w:p>
        </w:tc>
        <w:tc>
          <w:tcPr>
            <w:tcW w:w="1069" w:type="dxa"/>
            <w:tcBorders>
              <w:top w:val="single" w:sz="8" w:space="0" w:color="000000"/>
              <w:left w:val="single" w:sz="8" w:space="0" w:color="000000"/>
              <w:bottom w:val="single" w:sz="8" w:space="0" w:color="000000"/>
            </w:tcBorders>
            <w:shd w:val="clear" w:color="auto" w:fill="auto"/>
            <w:vAlign w:val="center"/>
          </w:tcPr>
          <w:p w14:paraId="3F9A58E2" w14:textId="77777777" w:rsidR="007B0BC3" w:rsidRPr="00295A54" w:rsidRDefault="007B0BC3" w:rsidP="00E74D41">
            <w:pPr>
              <w:snapToGrid w:val="0"/>
              <w:spacing w:after="0" w:line="240" w:lineRule="auto"/>
              <w:jc w:val="right"/>
              <w:rPr>
                <w:rFonts w:ascii="Times New Roman" w:hAnsi="Times New Roman" w:cs="Times New Roman"/>
                <w:sz w:val="20"/>
                <w:szCs w:val="20"/>
              </w:rPr>
            </w:pPr>
          </w:p>
        </w:tc>
        <w:tc>
          <w:tcPr>
            <w:tcW w:w="953" w:type="dxa"/>
            <w:tcBorders>
              <w:top w:val="single" w:sz="8" w:space="0" w:color="000000"/>
              <w:left w:val="single" w:sz="8" w:space="0" w:color="000000"/>
              <w:bottom w:val="single" w:sz="8" w:space="0" w:color="000000"/>
            </w:tcBorders>
            <w:shd w:val="clear" w:color="auto" w:fill="auto"/>
            <w:vAlign w:val="center"/>
          </w:tcPr>
          <w:p w14:paraId="1F50A53A" w14:textId="77777777" w:rsidR="007B0BC3" w:rsidRPr="00295A54" w:rsidRDefault="007B0BC3" w:rsidP="00E74D41">
            <w:pPr>
              <w:snapToGrid w:val="0"/>
              <w:spacing w:after="0" w:line="240" w:lineRule="auto"/>
              <w:jc w:val="right"/>
              <w:rPr>
                <w:rFonts w:ascii="Times New Roman" w:hAnsi="Times New Roman" w:cs="Times New Roman"/>
                <w:sz w:val="20"/>
                <w:szCs w:val="20"/>
              </w:rPr>
            </w:pPr>
          </w:p>
        </w:tc>
        <w:tc>
          <w:tcPr>
            <w:tcW w:w="1114" w:type="dxa"/>
            <w:tcBorders>
              <w:top w:val="single" w:sz="8" w:space="0" w:color="000000"/>
              <w:left w:val="single" w:sz="8" w:space="0" w:color="000000"/>
              <w:bottom w:val="single" w:sz="8" w:space="0" w:color="000000"/>
            </w:tcBorders>
            <w:shd w:val="clear" w:color="auto" w:fill="auto"/>
            <w:vAlign w:val="center"/>
          </w:tcPr>
          <w:p w14:paraId="73DF74B7" w14:textId="77777777" w:rsidR="007B0BC3" w:rsidRPr="00295A54" w:rsidRDefault="007B0BC3" w:rsidP="00E74D41">
            <w:pPr>
              <w:snapToGrid w:val="0"/>
              <w:spacing w:after="0" w:line="240" w:lineRule="auto"/>
              <w:jc w:val="right"/>
              <w:rPr>
                <w:rFonts w:ascii="Times New Roman" w:hAnsi="Times New Roman" w:cs="Times New Roman"/>
                <w:sz w:val="20"/>
                <w:szCs w:val="20"/>
              </w:rPr>
            </w:pPr>
          </w:p>
        </w:tc>
        <w:tc>
          <w:tcPr>
            <w:tcW w:w="670" w:type="dxa"/>
            <w:tcBorders>
              <w:top w:val="single" w:sz="8" w:space="0" w:color="000000"/>
              <w:left w:val="single" w:sz="8" w:space="0" w:color="000000"/>
              <w:bottom w:val="single" w:sz="8" w:space="0" w:color="000000"/>
            </w:tcBorders>
            <w:shd w:val="clear" w:color="auto" w:fill="auto"/>
            <w:vAlign w:val="center"/>
          </w:tcPr>
          <w:p w14:paraId="5E8D77BB" w14:textId="77777777" w:rsidR="007B0BC3" w:rsidRPr="00295A54" w:rsidRDefault="007B0BC3" w:rsidP="00E74D41">
            <w:pPr>
              <w:snapToGrid w:val="0"/>
              <w:spacing w:after="0" w:line="240" w:lineRule="auto"/>
              <w:jc w:val="right"/>
              <w:rPr>
                <w:rFonts w:ascii="Times New Roman" w:hAnsi="Times New Roman" w:cs="Times New Roman"/>
                <w:sz w:val="20"/>
                <w:szCs w:val="20"/>
              </w:rPr>
            </w:pPr>
          </w:p>
        </w:tc>
        <w:tc>
          <w:tcPr>
            <w:tcW w:w="1181" w:type="dxa"/>
            <w:tcBorders>
              <w:top w:val="single" w:sz="8" w:space="0" w:color="000000"/>
              <w:left w:val="single" w:sz="8" w:space="0" w:color="000000"/>
              <w:bottom w:val="single" w:sz="8" w:space="0" w:color="000000"/>
            </w:tcBorders>
            <w:shd w:val="clear" w:color="auto" w:fill="auto"/>
            <w:vAlign w:val="center"/>
          </w:tcPr>
          <w:p w14:paraId="74372675" w14:textId="77777777" w:rsidR="007B0BC3" w:rsidRPr="00295A54" w:rsidRDefault="007B0BC3" w:rsidP="00E74D41">
            <w:pPr>
              <w:snapToGrid w:val="0"/>
              <w:spacing w:after="0" w:line="240" w:lineRule="auto"/>
              <w:jc w:val="right"/>
              <w:rPr>
                <w:rFonts w:ascii="Times New Roman" w:hAnsi="Times New Roman" w:cs="Times New Roman"/>
                <w:sz w:val="20"/>
                <w:szCs w:val="20"/>
              </w:rPr>
            </w:pPr>
          </w:p>
        </w:tc>
        <w:tc>
          <w:tcPr>
            <w:tcW w:w="1199" w:type="dxa"/>
            <w:tcBorders>
              <w:top w:val="single" w:sz="8" w:space="0" w:color="000000"/>
              <w:left w:val="single" w:sz="8" w:space="0" w:color="000000"/>
              <w:bottom w:val="single" w:sz="8" w:space="0" w:color="000000"/>
            </w:tcBorders>
            <w:shd w:val="clear" w:color="auto" w:fill="auto"/>
            <w:vAlign w:val="center"/>
          </w:tcPr>
          <w:p w14:paraId="02CB5B6E" w14:textId="77777777" w:rsidR="007B0BC3" w:rsidRPr="00295A54" w:rsidRDefault="007B0BC3" w:rsidP="00E74D41">
            <w:pPr>
              <w:snapToGrid w:val="0"/>
              <w:spacing w:after="0" w:line="240" w:lineRule="auto"/>
              <w:jc w:val="right"/>
              <w:rPr>
                <w:rFonts w:ascii="Times New Roman" w:hAnsi="Times New Roman" w:cs="Times New Roman"/>
                <w:sz w:val="20"/>
                <w:szCs w:val="20"/>
              </w:rPr>
            </w:pPr>
          </w:p>
        </w:tc>
        <w:tc>
          <w:tcPr>
            <w:tcW w:w="1102" w:type="dxa"/>
            <w:tcBorders>
              <w:top w:val="single" w:sz="8" w:space="0" w:color="000000"/>
              <w:left w:val="single" w:sz="8" w:space="0" w:color="000000"/>
              <w:bottom w:val="single" w:sz="8" w:space="0" w:color="000000"/>
            </w:tcBorders>
            <w:shd w:val="clear" w:color="auto" w:fill="auto"/>
            <w:vAlign w:val="center"/>
          </w:tcPr>
          <w:p w14:paraId="4E7F476D" w14:textId="77777777" w:rsidR="007B0BC3" w:rsidRPr="00295A54" w:rsidRDefault="007B0BC3" w:rsidP="00E74D41">
            <w:pPr>
              <w:snapToGrid w:val="0"/>
              <w:spacing w:after="0" w:line="240" w:lineRule="auto"/>
              <w:jc w:val="right"/>
              <w:rPr>
                <w:rFonts w:ascii="Times New Roman" w:hAnsi="Times New Roman" w:cs="Times New Roman"/>
                <w:sz w:val="20"/>
                <w:szCs w:val="20"/>
              </w:rPr>
            </w:pPr>
          </w:p>
        </w:tc>
        <w:tc>
          <w:tcPr>
            <w:tcW w:w="95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3E410D9" w14:textId="77777777" w:rsidR="007B0BC3" w:rsidRPr="00295A54" w:rsidRDefault="007B0BC3" w:rsidP="00E74D41">
            <w:pPr>
              <w:snapToGrid w:val="0"/>
              <w:spacing w:after="0" w:line="240" w:lineRule="auto"/>
              <w:jc w:val="right"/>
              <w:rPr>
                <w:rFonts w:ascii="Times New Roman" w:hAnsi="Times New Roman" w:cs="Times New Roman"/>
                <w:sz w:val="20"/>
                <w:szCs w:val="20"/>
              </w:rPr>
            </w:pPr>
          </w:p>
        </w:tc>
      </w:tr>
      <w:tr w:rsidR="007B0BC3" w:rsidRPr="00295A54" w14:paraId="088B47CC" w14:textId="77777777" w:rsidTr="0083010B">
        <w:trPr>
          <w:cantSplit/>
          <w:trHeight w:val="318"/>
        </w:trPr>
        <w:tc>
          <w:tcPr>
            <w:tcW w:w="505" w:type="dxa"/>
            <w:tcBorders>
              <w:top w:val="single" w:sz="8" w:space="0" w:color="000000"/>
              <w:left w:val="single" w:sz="8" w:space="0" w:color="000000"/>
              <w:bottom w:val="single" w:sz="8" w:space="0" w:color="000000"/>
            </w:tcBorders>
            <w:shd w:val="clear" w:color="auto" w:fill="auto"/>
            <w:vAlign w:val="center"/>
          </w:tcPr>
          <w:p w14:paraId="0CF9046C" w14:textId="77777777" w:rsidR="007B0BC3" w:rsidRPr="00295A54" w:rsidRDefault="007B0BC3" w:rsidP="00E74D41">
            <w:pPr>
              <w:tabs>
                <w:tab w:val="left" w:pos="87"/>
              </w:tabs>
              <w:snapToGrid w:val="0"/>
              <w:spacing w:after="0" w:line="240" w:lineRule="auto"/>
              <w:jc w:val="center"/>
              <w:rPr>
                <w:rFonts w:ascii="Times New Roman" w:hAnsi="Times New Roman" w:cs="Times New Roman"/>
                <w:sz w:val="20"/>
                <w:szCs w:val="20"/>
              </w:rPr>
            </w:pPr>
          </w:p>
        </w:tc>
        <w:tc>
          <w:tcPr>
            <w:tcW w:w="1786" w:type="dxa"/>
            <w:tcBorders>
              <w:top w:val="single" w:sz="8" w:space="0" w:color="000000"/>
              <w:left w:val="single" w:sz="8" w:space="0" w:color="000000"/>
              <w:bottom w:val="single" w:sz="8" w:space="0" w:color="000000"/>
            </w:tcBorders>
            <w:shd w:val="clear" w:color="auto" w:fill="auto"/>
            <w:vAlign w:val="center"/>
          </w:tcPr>
          <w:p w14:paraId="482B48D9" w14:textId="77777777" w:rsidR="007B0BC3" w:rsidRPr="00295A54" w:rsidRDefault="007B0BC3" w:rsidP="00E74D41">
            <w:pPr>
              <w:spacing w:after="0" w:line="240" w:lineRule="auto"/>
              <w:jc w:val="center"/>
              <w:rPr>
                <w:rFonts w:ascii="Times New Roman" w:hAnsi="Times New Roman" w:cs="Times New Roman"/>
                <w:sz w:val="20"/>
                <w:szCs w:val="20"/>
              </w:rPr>
            </w:pPr>
            <w:r w:rsidRPr="00295A54">
              <w:rPr>
                <w:rFonts w:ascii="Times New Roman" w:hAnsi="Times New Roman" w:cs="Times New Roman"/>
                <w:sz w:val="20"/>
                <w:szCs w:val="20"/>
              </w:rPr>
              <w:t>%</w:t>
            </w:r>
          </w:p>
        </w:tc>
        <w:tc>
          <w:tcPr>
            <w:tcW w:w="1069" w:type="dxa"/>
            <w:tcBorders>
              <w:top w:val="single" w:sz="8" w:space="0" w:color="000000"/>
              <w:left w:val="single" w:sz="8" w:space="0" w:color="000000"/>
              <w:bottom w:val="single" w:sz="8" w:space="0" w:color="000000"/>
            </w:tcBorders>
            <w:shd w:val="clear" w:color="auto" w:fill="auto"/>
            <w:vAlign w:val="center"/>
          </w:tcPr>
          <w:p w14:paraId="3F968DB7" w14:textId="77777777" w:rsidR="007B0BC3" w:rsidRPr="00295A54" w:rsidRDefault="007B0BC3" w:rsidP="00E74D41">
            <w:pPr>
              <w:snapToGrid w:val="0"/>
              <w:spacing w:after="0" w:line="240" w:lineRule="auto"/>
              <w:jc w:val="right"/>
              <w:rPr>
                <w:rFonts w:ascii="Times New Roman" w:hAnsi="Times New Roman" w:cs="Times New Roman"/>
                <w:sz w:val="20"/>
                <w:szCs w:val="20"/>
              </w:rPr>
            </w:pPr>
          </w:p>
        </w:tc>
        <w:tc>
          <w:tcPr>
            <w:tcW w:w="953" w:type="dxa"/>
            <w:tcBorders>
              <w:top w:val="single" w:sz="8" w:space="0" w:color="000000"/>
              <w:left w:val="single" w:sz="8" w:space="0" w:color="000000"/>
              <w:bottom w:val="single" w:sz="8" w:space="0" w:color="000000"/>
            </w:tcBorders>
            <w:shd w:val="clear" w:color="auto" w:fill="auto"/>
            <w:vAlign w:val="center"/>
          </w:tcPr>
          <w:p w14:paraId="0DC77A01" w14:textId="77777777" w:rsidR="007B0BC3" w:rsidRPr="00295A54" w:rsidRDefault="007B0BC3" w:rsidP="00E74D41">
            <w:pPr>
              <w:snapToGrid w:val="0"/>
              <w:spacing w:after="0" w:line="240" w:lineRule="auto"/>
              <w:jc w:val="right"/>
              <w:rPr>
                <w:rFonts w:ascii="Times New Roman" w:hAnsi="Times New Roman" w:cs="Times New Roman"/>
                <w:sz w:val="20"/>
                <w:szCs w:val="20"/>
              </w:rPr>
            </w:pPr>
          </w:p>
        </w:tc>
        <w:tc>
          <w:tcPr>
            <w:tcW w:w="1114" w:type="dxa"/>
            <w:tcBorders>
              <w:top w:val="single" w:sz="8" w:space="0" w:color="000000"/>
              <w:left w:val="single" w:sz="8" w:space="0" w:color="000000"/>
              <w:bottom w:val="single" w:sz="8" w:space="0" w:color="000000"/>
            </w:tcBorders>
            <w:shd w:val="clear" w:color="auto" w:fill="auto"/>
            <w:vAlign w:val="center"/>
          </w:tcPr>
          <w:p w14:paraId="38A027A5" w14:textId="77777777" w:rsidR="007B0BC3" w:rsidRPr="00295A54" w:rsidRDefault="007B0BC3" w:rsidP="00E74D41">
            <w:pPr>
              <w:snapToGrid w:val="0"/>
              <w:spacing w:after="0" w:line="240" w:lineRule="auto"/>
              <w:jc w:val="right"/>
              <w:rPr>
                <w:rFonts w:ascii="Times New Roman" w:hAnsi="Times New Roman" w:cs="Times New Roman"/>
                <w:sz w:val="20"/>
                <w:szCs w:val="20"/>
              </w:rPr>
            </w:pPr>
          </w:p>
        </w:tc>
        <w:tc>
          <w:tcPr>
            <w:tcW w:w="670" w:type="dxa"/>
            <w:tcBorders>
              <w:top w:val="single" w:sz="8" w:space="0" w:color="000000"/>
              <w:left w:val="single" w:sz="8" w:space="0" w:color="000000"/>
              <w:bottom w:val="single" w:sz="8" w:space="0" w:color="000000"/>
            </w:tcBorders>
            <w:shd w:val="clear" w:color="auto" w:fill="auto"/>
            <w:vAlign w:val="center"/>
          </w:tcPr>
          <w:p w14:paraId="731DB004" w14:textId="77777777" w:rsidR="007B0BC3" w:rsidRPr="00295A54" w:rsidRDefault="007B0BC3" w:rsidP="00E74D41">
            <w:pPr>
              <w:snapToGrid w:val="0"/>
              <w:spacing w:after="0" w:line="240" w:lineRule="auto"/>
              <w:jc w:val="right"/>
              <w:rPr>
                <w:rFonts w:ascii="Times New Roman" w:hAnsi="Times New Roman" w:cs="Times New Roman"/>
                <w:sz w:val="20"/>
                <w:szCs w:val="20"/>
              </w:rPr>
            </w:pPr>
          </w:p>
        </w:tc>
        <w:tc>
          <w:tcPr>
            <w:tcW w:w="1181" w:type="dxa"/>
            <w:tcBorders>
              <w:top w:val="single" w:sz="8" w:space="0" w:color="000000"/>
              <w:left w:val="single" w:sz="8" w:space="0" w:color="000000"/>
              <w:bottom w:val="single" w:sz="8" w:space="0" w:color="000000"/>
            </w:tcBorders>
            <w:shd w:val="clear" w:color="auto" w:fill="auto"/>
            <w:vAlign w:val="center"/>
          </w:tcPr>
          <w:p w14:paraId="54F689CE" w14:textId="77777777" w:rsidR="007B0BC3" w:rsidRPr="00295A54" w:rsidRDefault="007B0BC3" w:rsidP="00E74D41">
            <w:pPr>
              <w:snapToGrid w:val="0"/>
              <w:spacing w:after="0" w:line="240" w:lineRule="auto"/>
              <w:jc w:val="right"/>
              <w:rPr>
                <w:rFonts w:ascii="Times New Roman" w:hAnsi="Times New Roman" w:cs="Times New Roman"/>
                <w:sz w:val="20"/>
                <w:szCs w:val="20"/>
              </w:rPr>
            </w:pPr>
          </w:p>
        </w:tc>
        <w:tc>
          <w:tcPr>
            <w:tcW w:w="1199" w:type="dxa"/>
            <w:tcBorders>
              <w:top w:val="single" w:sz="8" w:space="0" w:color="000000"/>
              <w:left w:val="single" w:sz="8" w:space="0" w:color="000000"/>
              <w:bottom w:val="single" w:sz="8" w:space="0" w:color="000000"/>
            </w:tcBorders>
            <w:shd w:val="clear" w:color="auto" w:fill="auto"/>
            <w:vAlign w:val="center"/>
          </w:tcPr>
          <w:p w14:paraId="11118386" w14:textId="77777777" w:rsidR="007B0BC3" w:rsidRPr="00295A54" w:rsidRDefault="007B0BC3" w:rsidP="00E74D41">
            <w:pPr>
              <w:snapToGrid w:val="0"/>
              <w:spacing w:after="0" w:line="240" w:lineRule="auto"/>
              <w:jc w:val="right"/>
              <w:rPr>
                <w:rFonts w:ascii="Times New Roman" w:hAnsi="Times New Roman" w:cs="Times New Roman"/>
                <w:sz w:val="20"/>
                <w:szCs w:val="20"/>
              </w:rPr>
            </w:pPr>
          </w:p>
        </w:tc>
        <w:tc>
          <w:tcPr>
            <w:tcW w:w="1102" w:type="dxa"/>
            <w:tcBorders>
              <w:top w:val="single" w:sz="8" w:space="0" w:color="000000"/>
              <w:left w:val="single" w:sz="8" w:space="0" w:color="000000"/>
              <w:bottom w:val="single" w:sz="8" w:space="0" w:color="000000"/>
            </w:tcBorders>
            <w:shd w:val="clear" w:color="auto" w:fill="auto"/>
            <w:vAlign w:val="center"/>
          </w:tcPr>
          <w:p w14:paraId="67EF5D6E" w14:textId="77777777" w:rsidR="007B0BC3" w:rsidRPr="00295A54" w:rsidRDefault="007B0BC3" w:rsidP="00E74D41">
            <w:pPr>
              <w:snapToGrid w:val="0"/>
              <w:spacing w:after="0" w:line="240" w:lineRule="auto"/>
              <w:jc w:val="right"/>
              <w:rPr>
                <w:rFonts w:ascii="Times New Roman" w:hAnsi="Times New Roman" w:cs="Times New Roman"/>
                <w:sz w:val="20"/>
                <w:szCs w:val="20"/>
              </w:rPr>
            </w:pPr>
          </w:p>
        </w:tc>
        <w:tc>
          <w:tcPr>
            <w:tcW w:w="95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4E0362D" w14:textId="77777777" w:rsidR="007B0BC3" w:rsidRPr="00295A54" w:rsidRDefault="007B0BC3" w:rsidP="00E74D41">
            <w:pPr>
              <w:snapToGrid w:val="0"/>
              <w:spacing w:after="0" w:line="240" w:lineRule="auto"/>
              <w:jc w:val="right"/>
              <w:rPr>
                <w:rFonts w:ascii="Times New Roman" w:hAnsi="Times New Roman" w:cs="Times New Roman"/>
                <w:sz w:val="20"/>
                <w:szCs w:val="20"/>
              </w:rPr>
            </w:pPr>
          </w:p>
        </w:tc>
      </w:tr>
    </w:tbl>
    <w:p w14:paraId="624E22B7" w14:textId="77777777" w:rsidR="008232D9" w:rsidRPr="00295A54" w:rsidRDefault="008232D9" w:rsidP="00E74D41">
      <w:pPr>
        <w:spacing w:after="0" w:line="240" w:lineRule="auto"/>
        <w:ind w:left="-851"/>
        <w:jc w:val="both"/>
        <w:rPr>
          <w:rFonts w:ascii="Times New Roman" w:hAnsi="Times New Roman" w:cs="Times New Roman"/>
          <w:b/>
          <w:bCs/>
          <w:sz w:val="24"/>
          <w:szCs w:val="24"/>
        </w:rPr>
      </w:pPr>
    </w:p>
    <w:p w14:paraId="6A96BCDD" w14:textId="77777777" w:rsidR="008232D9" w:rsidRPr="00295A54" w:rsidRDefault="008232D9" w:rsidP="00E74D41">
      <w:pPr>
        <w:spacing w:after="0" w:line="240" w:lineRule="auto"/>
        <w:jc w:val="both"/>
        <w:rPr>
          <w:rFonts w:ascii="Times New Roman" w:hAnsi="Times New Roman" w:cs="Times New Roman"/>
          <w:b/>
          <w:bCs/>
          <w:sz w:val="24"/>
          <w:szCs w:val="24"/>
        </w:rPr>
      </w:pPr>
    </w:p>
    <w:p w14:paraId="33D86A30" w14:textId="77777777" w:rsidR="008232D9" w:rsidRPr="00295A54" w:rsidRDefault="008232D9" w:rsidP="008232D9">
      <w:pPr>
        <w:jc w:val="both"/>
        <w:rPr>
          <w:rFonts w:ascii="Times New Roman" w:hAnsi="Times New Roman" w:cs="Times New Roman"/>
          <w:sz w:val="24"/>
          <w:szCs w:val="24"/>
        </w:rPr>
      </w:pPr>
      <w:r w:rsidRPr="00295A54">
        <w:rPr>
          <w:rFonts w:ascii="Times New Roman" w:hAnsi="Times New Roman" w:cs="Times New Roman"/>
          <w:b/>
          <w:bCs/>
          <w:sz w:val="24"/>
          <w:szCs w:val="24"/>
        </w:rPr>
        <w:t xml:space="preserve">2. </w:t>
      </w:r>
      <w:r w:rsidRPr="00295A54">
        <w:rPr>
          <w:rFonts w:ascii="Times New Roman" w:hAnsi="Times New Roman" w:cs="Times New Roman"/>
          <w:sz w:val="24"/>
          <w:szCs w:val="24"/>
        </w:rPr>
        <w:t>Se anexează în copie actele justificative pentru cheltuielile efectuate: facturi, chitanţe fiscale, bonuri, extrase de cont, ordine şi dispoziţii de plată, balanţa şi bilanţul contabil.</w:t>
      </w:r>
    </w:p>
    <w:p w14:paraId="106E8F9A" w14:textId="77777777" w:rsidR="008232D9" w:rsidRPr="00295A54" w:rsidRDefault="008232D9" w:rsidP="008232D9">
      <w:pPr>
        <w:jc w:val="both"/>
        <w:rPr>
          <w:rFonts w:ascii="Times New Roman" w:hAnsi="Times New Roman" w:cs="Times New Roman"/>
          <w:sz w:val="24"/>
          <w:szCs w:val="24"/>
        </w:rPr>
      </w:pPr>
      <w:r w:rsidRPr="00295A54">
        <w:rPr>
          <w:rFonts w:ascii="Times New Roman" w:eastAsia="Arial" w:hAnsi="Times New Roman" w:cs="Times New Roman"/>
          <w:sz w:val="24"/>
          <w:szCs w:val="24"/>
        </w:rPr>
        <w:t xml:space="preserve"> </w:t>
      </w:r>
    </w:p>
    <w:p w14:paraId="7C87CA74" w14:textId="77777777" w:rsidR="008232D9" w:rsidRPr="00295A54" w:rsidRDefault="008232D9" w:rsidP="00E74D41">
      <w:pPr>
        <w:spacing w:after="0" w:line="240" w:lineRule="auto"/>
        <w:jc w:val="both"/>
        <w:rPr>
          <w:rFonts w:ascii="Times New Roman" w:hAnsi="Times New Roman" w:cs="Times New Roman"/>
          <w:sz w:val="24"/>
          <w:szCs w:val="24"/>
        </w:rPr>
      </w:pPr>
      <w:r w:rsidRPr="00295A54">
        <w:rPr>
          <w:rFonts w:ascii="Times New Roman" w:hAnsi="Times New Roman" w:cs="Times New Roman"/>
          <w:b/>
          <w:bCs/>
          <w:sz w:val="24"/>
          <w:szCs w:val="24"/>
        </w:rPr>
        <w:t xml:space="preserve">3. </w:t>
      </w:r>
      <w:r w:rsidRPr="00295A54">
        <w:rPr>
          <w:rFonts w:ascii="Times New Roman" w:hAnsi="Times New Roman" w:cs="Times New Roman"/>
          <w:sz w:val="24"/>
          <w:szCs w:val="24"/>
        </w:rPr>
        <w:t xml:space="preserve">Situaţia centralizatoare pentru fiecare capitol de cheltuieli (după modelul prezentat mai jos): </w:t>
      </w:r>
    </w:p>
    <w:tbl>
      <w:tblPr>
        <w:tblW w:w="9886" w:type="dxa"/>
        <w:tblInd w:w="-87" w:type="dxa"/>
        <w:tblLayout w:type="fixed"/>
        <w:tblLook w:val="0000" w:firstRow="0" w:lastRow="0" w:firstColumn="0" w:lastColumn="0" w:noHBand="0" w:noVBand="0"/>
      </w:tblPr>
      <w:tblGrid>
        <w:gridCol w:w="550"/>
        <w:gridCol w:w="2150"/>
        <w:gridCol w:w="1800"/>
        <w:gridCol w:w="1440"/>
        <w:gridCol w:w="1080"/>
        <w:gridCol w:w="1396"/>
        <w:gridCol w:w="1470"/>
      </w:tblGrid>
      <w:tr w:rsidR="008232D9" w:rsidRPr="00295A54" w14:paraId="41006632" w14:textId="77777777" w:rsidTr="00896DBC">
        <w:tc>
          <w:tcPr>
            <w:tcW w:w="550" w:type="dxa"/>
            <w:tcBorders>
              <w:top w:val="single" w:sz="4" w:space="0" w:color="000000"/>
              <w:left w:val="single" w:sz="4" w:space="0" w:color="000000"/>
              <w:bottom w:val="single" w:sz="4" w:space="0" w:color="000000"/>
            </w:tcBorders>
            <w:shd w:val="clear" w:color="auto" w:fill="auto"/>
            <w:vAlign w:val="center"/>
          </w:tcPr>
          <w:p w14:paraId="006EB73C" w14:textId="77777777" w:rsidR="008232D9" w:rsidRPr="00295A54" w:rsidRDefault="008232D9" w:rsidP="00E74D41">
            <w:pPr>
              <w:spacing w:after="0" w:line="240" w:lineRule="auto"/>
              <w:jc w:val="center"/>
              <w:rPr>
                <w:rFonts w:ascii="Times New Roman" w:hAnsi="Times New Roman" w:cs="Times New Roman"/>
                <w:sz w:val="24"/>
                <w:szCs w:val="24"/>
              </w:rPr>
            </w:pPr>
            <w:r w:rsidRPr="00295A54">
              <w:rPr>
                <w:rFonts w:ascii="Times New Roman" w:hAnsi="Times New Roman" w:cs="Times New Roman"/>
                <w:sz w:val="24"/>
                <w:szCs w:val="24"/>
              </w:rPr>
              <w:t>Nr. crt.</w:t>
            </w:r>
          </w:p>
        </w:tc>
        <w:tc>
          <w:tcPr>
            <w:tcW w:w="2150" w:type="dxa"/>
            <w:tcBorders>
              <w:top w:val="single" w:sz="4" w:space="0" w:color="000000"/>
              <w:left w:val="single" w:sz="4" w:space="0" w:color="000000"/>
              <w:bottom w:val="single" w:sz="4" w:space="0" w:color="000000"/>
            </w:tcBorders>
            <w:shd w:val="clear" w:color="auto" w:fill="auto"/>
            <w:vAlign w:val="center"/>
          </w:tcPr>
          <w:p w14:paraId="32782C46" w14:textId="77777777" w:rsidR="008232D9" w:rsidRPr="00295A54" w:rsidRDefault="008232D9" w:rsidP="00E74D41">
            <w:pPr>
              <w:spacing w:after="0" w:line="240" w:lineRule="auto"/>
              <w:jc w:val="center"/>
              <w:rPr>
                <w:rFonts w:ascii="Times New Roman" w:hAnsi="Times New Roman" w:cs="Times New Roman"/>
                <w:sz w:val="24"/>
                <w:szCs w:val="24"/>
              </w:rPr>
            </w:pPr>
            <w:r w:rsidRPr="00295A54">
              <w:rPr>
                <w:rFonts w:ascii="Times New Roman" w:hAnsi="Times New Roman" w:cs="Times New Roman"/>
                <w:sz w:val="24"/>
                <w:szCs w:val="24"/>
              </w:rPr>
              <w:t>Categoria cheltuieli</w:t>
            </w:r>
          </w:p>
        </w:tc>
        <w:tc>
          <w:tcPr>
            <w:tcW w:w="1800" w:type="dxa"/>
            <w:tcBorders>
              <w:top w:val="single" w:sz="4" w:space="0" w:color="000000"/>
              <w:left w:val="single" w:sz="4" w:space="0" w:color="000000"/>
              <w:bottom w:val="single" w:sz="4" w:space="0" w:color="000000"/>
            </w:tcBorders>
            <w:shd w:val="clear" w:color="auto" w:fill="auto"/>
            <w:vAlign w:val="center"/>
          </w:tcPr>
          <w:p w14:paraId="47474B1A" w14:textId="77777777" w:rsidR="008232D9" w:rsidRPr="00295A54" w:rsidRDefault="008232D9" w:rsidP="00E74D41">
            <w:pPr>
              <w:spacing w:after="0" w:line="240" w:lineRule="auto"/>
              <w:jc w:val="center"/>
              <w:rPr>
                <w:rFonts w:ascii="Times New Roman" w:hAnsi="Times New Roman" w:cs="Times New Roman"/>
                <w:sz w:val="24"/>
                <w:szCs w:val="24"/>
              </w:rPr>
            </w:pPr>
            <w:r w:rsidRPr="00295A54">
              <w:rPr>
                <w:rFonts w:ascii="Times New Roman" w:hAnsi="Times New Roman" w:cs="Times New Roman"/>
                <w:sz w:val="24"/>
                <w:szCs w:val="24"/>
              </w:rPr>
              <w:t>Nr.</w:t>
            </w:r>
            <w:r w:rsidR="007D100D">
              <w:rPr>
                <w:rFonts w:ascii="Times New Roman" w:hAnsi="Times New Roman" w:cs="Times New Roman"/>
                <w:sz w:val="24"/>
                <w:szCs w:val="24"/>
              </w:rPr>
              <w:t xml:space="preserve"> ș</w:t>
            </w:r>
            <w:r w:rsidRPr="00295A54">
              <w:rPr>
                <w:rFonts w:ascii="Times New Roman" w:hAnsi="Times New Roman" w:cs="Times New Roman"/>
                <w:sz w:val="24"/>
                <w:szCs w:val="24"/>
              </w:rPr>
              <w:t>i data document</w:t>
            </w:r>
          </w:p>
        </w:tc>
        <w:tc>
          <w:tcPr>
            <w:tcW w:w="1440" w:type="dxa"/>
            <w:tcBorders>
              <w:top w:val="single" w:sz="4" w:space="0" w:color="000000"/>
              <w:left w:val="single" w:sz="4" w:space="0" w:color="000000"/>
              <w:bottom w:val="single" w:sz="4" w:space="0" w:color="000000"/>
            </w:tcBorders>
            <w:shd w:val="clear" w:color="auto" w:fill="auto"/>
            <w:vAlign w:val="center"/>
          </w:tcPr>
          <w:p w14:paraId="15190957" w14:textId="77777777" w:rsidR="008232D9" w:rsidRPr="00295A54" w:rsidRDefault="008232D9" w:rsidP="00E74D41">
            <w:pPr>
              <w:spacing w:after="0" w:line="240" w:lineRule="auto"/>
              <w:jc w:val="center"/>
              <w:rPr>
                <w:rFonts w:ascii="Times New Roman" w:hAnsi="Times New Roman" w:cs="Times New Roman"/>
                <w:sz w:val="24"/>
                <w:szCs w:val="24"/>
              </w:rPr>
            </w:pPr>
            <w:r w:rsidRPr="00295A54">
              <w:rPr>
                <w:rFonts w:ascii="Times New Roman" w:hAnsi="Times New Roman" w:cs="Times New Roman"/>
                <w:sz w:val="24"/>
                <w:szCs w:val="24"/>
              </w:rPr>
              <w:t>Unitatea emitenta</w:t>
            </w:r>
          </w:p>
        </w:tc>
        <w:tc>
          <w:tcPr>
            <w:tcW w:w="1080" w:type="dxa"/>
            <w:tcBorders>
              <w:top w:val="single" w:sz="4" w:space="0" w:color="000000"/>
              <w:left w:val="single" w:sz="4" w:space="0" w:color="000000"/>
              <w:bottom w:val="single" w:sz="4" w:space="0" w:color="000000"/>
            </w:tcBorders>
            <w:shd w:val="clear" w:color="auto" w:fill="auto"/>
          </w:tcPr>
          <w:p w14:paraId="7C880526" w14:textId="77777777" w:rsidR="008232D9" w:rsidRPr="00295A54" w:rsidRDefault="008232D9" w:rsidP="00E74D41">
            <w:pPr>
              <w:spacing w:after="0" w:line="240" w:lineRule="auto"/>
              <w:jc w:val="center"/>
              <w:rPr>
                <w:rFonts w:ascii="Times New Roman" w:hAnsi="Times New Roman" w:cs="Times New Roman"/>
                <w:sz w:val="24"/>
                <w:szCs w:val="24"/>
              </w:rPr>
            </w:pPr>
            <w:r w:rsidRPr="00295A54">
              <w:rPr>
                <w:rFonts w:ascii="Times New Roman" w:hAnsi="Times New Roman" w:cs="Times New Roman"/>
                <w:sz w:val="24"/>
                <w:szCs w:val="24"/>
              </w:rPr>
              <w:t>Suma totala</w:t>
            </w:r>
          </w:p>
        </w:tc>
        <w:tc>
          <w:tcPr>
            <w:tcW w:w="1396" w:type="dxa"/>
            <w:tcBorders>
              <w:top w:val="single" w:sz="4" w:space="0" w:color="000000"/>
              <w:left w:val="single" w:sz="4" w:space="0" w:color="000000"/>
              <w:bottom w:val="single" w:sz="4" w:space="0" w:color="000000"/>
            </w:tcBorders>
            <w:shd w:val="clear" w:color="auto" w:fill="auto"/>
            <w:vAlign w:val="center"/>
          </w:tcPr>
          <w:p w14:paraId="093A8C01" w14:textId="77777777" w:rsidR="008232D9" w:rsidRPr="00295A54" w:rsidRDefault="007D100D" w:rsidP="007D100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Contribuția</w:t>
            </w:r>
            <w:r w:rsidR="008232D9" w:rsidRPr="00295A54">
              <w:rPr>
                <w:rFonts w:ascii="Times New Roman" w:hAnsi="Times New Roman" w:cs="Times New Roman"/>
                <w:sz w:val="24"/>
                <w:szCs w:val="24"/>
              </w:rPr>
              <w:t xml:space="preserve">  </w:t>
            </w:r>
            <w:r w:rsidR="008232D9" w:rsidRPr="00295A54">
              <w:rPr>
                <w:rFonts w:ascii="Times New Roman" w:hAnsi="Times New Roman" w:cs="Times New Roman"/>
                <w:color w:val="000000"/>
                <w:sz w:val="24"/>
                <w:szCs w:val="24"/>
              </w:rPr>
              <w:t xml:space="preserve">Comunei </w:t>
            </w:r>
            <w:r>
              <w:rPr>
                <w:rFonts w:ascii="Times New Roman" w:hAnsi="Times New Roman" w:cs="Times New Roman"/>
                <w:color w:val="000000"/>
                <w:sz w:val="24"/>
                <w:szCs w:val="24"/>
              </w:rPr>
              <w:t>Lueta</w:t>
            </w:r>
          </w:p>
        </w:tc>
        <w:tc>
          <w:tcPr>
            <w:tcW w:w="14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19A5F5" w14:textId="77777777" w:rsidR="008232D9" w:rsidRPr="00295A54" w:rsidRDefault="007D100D" w:rsidP="00E74D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Contribuț</w:t>
            </w:r>
            <w:r w:rsidR="008232D9" w:rsidRPr="00295A54">
              <w:rPr>
                <w:rFonts w:ascii="Times New Roman" w:hAnsi="Times New Roman" w:cs="Times New Roman"/>
                <w:sz w:val="24"/>
                <w:szCs w:val="24"/>
              </w:rPr>
              <w:t>ie beneficiar</w:t>
            </w:r>
          </w:p>
        </w:tc>
      </w:tr>
      <w:tr w:rsidR="008232D9" w:rsidRPr="00295A54" w14:paraId="6B1B71DE" w14:textId="77777777" w:rsidTr="00896DBC">
        <w:trPr>
          <w:trHeight w:val="20"/>
        </w:trPr>
        <w:tc>
          <w:tcPr>
            <w:tcW w:w="550" w:type="dxa"/>
            <w:tcBorders>
              <w:top w:val="single" w:sz="4" w:space="0" w:color="000000"/>
              <w:left w:val="single" w:sz="4" w:space="0" w:color="000000"/>
              <w:bottom w:val="single" w:sz="4" w:space="0" w:color="000000"/>
            </w:tcBorders>
            <w:shd w:val="clear" w:color="auto" w:fill="auto"/>
          </w:tcPr>
          <w:p w14:paraId="475D5CDD" w14:textId="77777777" w:rsidR="008232D9" w:rsidRPr="00295A54" w:rsidRDefault="008232D9" w:rsidP="00E74D41">
            <w:pPr>
              <w:snapToGrid w:val="0"/>
              <w:spacing w:after="0" w:line="240" w:lineRule="auto"/>
              <w:jc w:val="both"/>
              <w:rPr>
                <w:rFonts w:ascii="Times New Roman" w:hAnsi="Times New Roman" w:cs="Times New Roman"/>
                <w:sz w:val="24"/>
                <w:szCs w:val="24"/>
              </w:rPr>
            </w:pPr>
          </w:p>
        </w:tc>
        <w:tc>
          <w:tcPr>
            <w:tcW w:w="2150" w:type="dxa"/>
            <w:tcBorders>
              <w:top w:val="single" w:sz="4" w:space="0" w:color="000000"/>
              <w:left w:val="single" w:sz="4" w:space="0" w:color="000000"/>
              <w:bottom w:val="single" w:sz="4" w:space="0" w:color="000000"/>
            </w:tcBorders>
            <w:shd w:val="clear" w:color="auto" w:fill="auto"/>
          </w:tcPr>
          <w:p w14:paraId="63C055D0" w14:textId="77777777" w:rsidR="008232D9" w:rsidRPr="00295A54" w:rsidRDefault="008232D9" w:rsidP="00E74D41">
            <w:pPr>
              <w:snapToGrid w:val="0"/>
              <w:spacing w:after="0" w:line="240" w:lineRule="auto"/>
              <w:jc w:val="both"/>
              <w:rPr>
                <w:rFonts w:ascii="Times New Roman" w:hAnsi="Times New Roman" w:cs="Times New Roman"/>
                <w:sz w:val="24"/>
                <w:szCs w:val="24"/>
              </w:rPr>
            </w:pPr>
          </w:p>
        </w:tc>
        <w:tc>
          <w:tcPr>
            <w:tcW w:w="1800" w:type="dxa"/>
            <w:tcBorders>
              <w:top w:val="single" w:sz="4" w:space="0" w:color="000000"/>
              <w:left w:val="single" w:sz="4" w:space="0" w:color="000000"/>
              <w:bottom w:val="single" w:sz="4" w:space="0" w:color="000000"/>
            </w:tcBorders>
            <w:shd w:val="clear" w:color="auto" w:fill="auto"/>
          </w:tcPr>
          <w:p w14:paraId="64A8E9FF" w14:textId="77777777" w:rsidR="008232D9" w:rsidRPr="00295A54" w:rsidRDefault="008232D9" w:rsidP="00E74D41">
            <w:pPr>
              <w:snapToGrid w:val="0"/>
              <w:spacing w:after="0" w:line="240" w:lineRule="auto"/>
              <w:jc w:val="both"/>
              <w:rPr>
                <w:rFonts w:ascii="Times New Roman" w:hAnsi="Times New Roman" w:cs="Times New Roman"/>
                <w:sz w:val="24"/>
                <w:szCs w:val="24"/>
              </w:rPr>
            </w:pPr>
          </w:p>
        </w:tc>
        <w:tc>
          <w:tcPr>
            <w:tcW w:w="1440" w:type="dxa"/>
            <w:tcBorders>
              <w:top w:val="single" w:sz="4" w:space="0" w:color="000000"/>
              <w:left w:val="single" w:sz="4" w:space="0" w:color="000000"/>
              <w:bottom w:val="single" w:sz="4" w:space="0" w:color="000000"/>
            </w:tcBorders>
            <w:shd w:val="clear" w:color="auto" w:fill="auto"/>
          </w:tcPr>
          <w:p w14:paraId="3F25C8E2" w14:textId="77777777" w:rsidR="008232D9" w:rsidRPr="00295A54" w:rsidRDefault="008232D9" w:rsidP="00E74D41">
            <w:pPr>
              <w:snapToGrid w:val="0"/>
              <w:spacing w:after="0" w:line="240" w:lineRule="auto"/>
              <w:jc w:val="both"/>
              <w:rPr>
                <w:rFonts w:ascii="Times New Roman" w:hAnsi="Times New Roman" w:cs="Times New Roman"/>
                <w:sz w:val="24"/>
                <w:szCs w:val="24"/>
              </w:rPr>
            </w:pPr>
          </w:p>
        </w:tc>
        <w:tc>
          <w:tcPr>
            <w:tcW w:w="1080" w:type="dxa"/>
            <w:tcBorders>
              <w:top w:val="single" w:sz="4" w:space="0" w:color="000000"/>
              <w:left w:val="single" w:sz="4" w:space="0" w:color="000000"/>
              <w:bottom w:val="single" w:sz="4" w:space="0" w:color="000000"/>
            </w:tcBorders>
            <w:shd w:val="clear" w:color="auto" w:fill="auto"/>
          </w:tcPr>
          <w:p w14:paraId="27985980" w14:textId="77777777" w:rsidR="008232D9" w:rsidRPr="00295A54" w:rsidRDefault="008232D9" w:rsidP="00E74D41">
            <w:pPr>
              <w:snapToGrid w:val="0"/>
              <w:spacing w:after="0" w:line="240" w:lineRule="auto"/>
              <w:jc w:val="both"/>
              <w:rPr>
                <w:rFonts w:ascii="Times New Roman" w:hAnsi="Times New Roman" w:cs="Times New Roman"/>
                <w:sz w:val="24"/>
                <w:szCs w:val="24"/>
              </w:rPr>
            </w:pPr>
          </w:p>
        </w:tc>
        <w:tc>
          <w:tcPr>
            <w:tcW w:w="1396" w:type="dxa"/>
            <w:tcBorders>
              <w:top w:val="single" w:sz="4" w:space="0" w:color="000000"/>
              <w:left w:val="single" w:sz="4" w:space="0" w:color="000000"/>
              <w:bottom w:val="single" w:sz="4" w:space="0" w:color="000000"/>
            </w:tcBorders>
            <w:shd w:val="clear" w:color="auto" w:fill="auto"/>
          </w:tcPr>
          <w:p w14:paraId="1AAE3D59" w14:textId="77777777" w:rsidR="008232D9" w:rsidRPr="00295A54" w:rsidRDefault="008232D9" w:rsidP="00E74D41">
            <w:pPr>
              <w:snapToGrid w:val="0"/>
              <w:spacing w:after="0" w:line="240" w:lineRule="auto"/>
              <w:jc w:val="both"/>
              <w:rPr>
                <w:rFonts w:ascii="Times New Roman" w:hAnsi="Times New Roman" w:cs="Times New Roman"/>
                <w:sz w:val="24"/>
                <w:szCs w:val="24"/>
              </w:rPr>
            </w:pPr>
          </w:p>
        </w:tc>
        <w:tc>
          <w:tcPr>
            <w:tcW w:w="1470" w:type="dxa"/>
            <w:tcBorders>
              <w:top w:val="single" w:sz="4" w:space="0" w:color="000000"/>
              <w:left w:val="single" w:sz="4" w:space="0" w:color="000000"/>
              <w:bottom w:val="single" w:sz="4" w:space="0" w:color="000000"/>
              <w:right w:val="single" w:sz="4" w:space="0" w:color="000000"/>
            </w:tcBorders>
            <w:shd w:val="clear" w:color="auto" w:fill="auto"/>
          </w:tcPr>
          <w:p w14:paraId="29743B80" w14:textId="77777777" w:rsidR="008232D9" w:rsidRPr="00295A54" w:rsidRDefault="008232D9" w:rsidP="00E74D41">
            <w:pPr>
              <w:snapToGrid w:val="0"/>
              <w:spacing w:after="0" w:line="240" w:lineRule="auto"/>
              <w:jc w:val="both"/>
              <w:rPr>
                <w:rFonts w:ascii="Times New Roman" w:hAnsi="Times New Roman" w:cs="Times New Roman"/>
                <w:sz w:val="24"/>
                <w:szCs w:val="24"/>
              </w:rPr>
            </w:pPr>
          </w:p>
        </w:tc>
      </w:tr>
      <w:tr w:rsidR="008232D9" w:rsidRPr="00295A54" w14:paraId="7F1499FB" w14:textId="77777777" w:rsidTr="00896DBC">
        <w:trPr>
          <w:trHeight w:val="20"/>
        </w:trPr>
        <w:tc>
          <w:tcPr>
            <w:tcW w:w="550" w:type="dxa"/>
            <w:tcBorders>
              <w:top w:val="single" w:sz="4" w:space="0" w:color="000000"/>
              <w:left w:val="single" w:sz="4" w:space="0" w:color="000000"/>
              <w:bottom w:val="single" w:sz="4" w:space="0" w:color="000000"/>
            </w:tcBorders>
            <w:shd w:val="clear" w:color="auto" w:fill="auto"/>
          </w:tcPr>
          <w:p w14:paraId="16EC3FB9" w14:textId="77777777" w:rsidR="008232D9" w:rsidRPr="00295A54" w:rsidRDefault="008232D9" w:rsidP="00E74D41">
            <w:pPr>
              <w:snapToGrid w:val="0"/>
              <w:spacing w:after="0" w:line="240" w:lineRule="auto"/>
              <w:jc w:val="both"/>
              <w:rPr>
                <w:rFonts w:ascii="Times New Roman" w:hAnsi="Times New Roman" w:cs="Times New Roman"/>
                <w:sz w:val="24"/>
                <w:szCs w:val="24"/>
              </w:rPr>
            </w:pPr>
          </w:p>
        </w:tc>
        <w:tc>
          <w:tcPr>
            <w:tcW w:w="2150" w:type="dxa"/>
            <w:tcBorders>
              <w:top w:val="single" w:sz="4" w:space="0" w:color="000000"/>
              <w:left w:val="single" w:sz="4" w:space="0" w:color="000000"/>
              <w:bottom w:val="single" w:sz="4" w:space="0" w:color="000000"/>
            </w:tcBorders>
            <w:shd w:val="clear" w:color="auto" w:fill="auto"/>
          </w:tcPr>
          <w:p w14:paraId="0055493E" w14:textId="77777777" w:rsidR="008232D9" w:rsidRPr="00295A54" w:rsidRDefault="008232D9" w:rsidP="00E74D41">
            <w:pPr>
              <w:snapToGrid w:val="0"/>
              <w:spacing w:after="0" w:line="240" w:lineRule="auto"/>
              <w:jc w:val="both"/>
              <w:rPr>
                <w:rFonts w:ascii="Times New Roman" w:hAnsi="Times New Roman" w:cs="Times New Roman"/>
                <w:sz w:val="24"/>
                <w:szCs w:val="24"/>
              </w:rPr>
            </w:pPr>
          </w:p>
        </w:tc>
        <w:tc>
          <w:tcPr>
            <w:tcW w:w="1800" w:type="dxa"/>
            <w:tcBorders>
              <w:top w:val="single" w:sz="4" w:space="0" w:color="000000"/>
              <w:left w:val="single" w:sz="4" w:space="0" w:color="000000"/>
              <w:bottom w:val="single" w:sz="4" w:space="0" w:color="000000"/>
            </w:tcBorders>
            <w:shd w:val="clear" w:color="auto" w:fill="auto"/>
          </w:tcPr>
          <w:p w14:paraId="62E7895E" w14:textId="77777777" w:rsidR="008232D9" w:rsidRPr="00295A54" w:rsidRDefault="008232D9" w:rsidP="00E74D41">
            <w:pPr>
              <w:snapToGrid w:val="0"/>
              <w:spacing w:after="0" w:line="240" w:lineRule="auto"/>
              <w:jc w:val="both"/>
              <w:rPr>
                <w:rFonts w:ascii="Times New Roman" w:hAnsi="Times New Roman" w:cs="Times New Roman"/>
                <w:sz w:val="24"/>
                <w:szCs w:val="24"/>
              </w:rPr>
            </w:pPr>
          </w:p>
        </w:tc>
        <w:tc>
          <w:tcPr>
            <w:tcW w:w="1440" w:type="dxa"/>
            <w:tcBorders>
              <w:top w:val="single" w:sz="4" w:space="0" w:color="000000"/>
              <w:left w:val="single" w:sz="4" w:space="0" w:color="000000"/>
              <w:bottom w:val="single" w:sz="4" w:space="0" w:color="000000"/>
            </w:tcBorders>
            <w:shd w:val="clear" w:color="auto" w:fill="auto"/>
          </w:tcPr>
          <w:p w14:paraId="678DBDAE" w14:textId="77777777" w:rsidR="008232D9" w:rsidRPr="00295A54" w:rsidRDefault="008232D9" w:rsidP="00E74D41">
            <w:pPr>
              <w:snapToGrid w:val="0"/>
              <w:spacing w:after="0" w:line="240" w:lineRule="auto"/>
              <w:jc w:val="both"/>
              <w:rPr>
                <w:rFonts w:ascii="Times New Roman" w:hAnsi="Times New Roman" w:cs="Times New Roman"/>
                <w:sz w:val="24"/>
                <w:szCs w:val="24"/>
              </w:rPr>
            </w:pPr>
          </w:p>
        </w:tc>
        <w:tc>
          <w:tcPr>
            <w:tcW w:w="1080" w:type="dxa"/>
            <w:tcBorders>
              <w:top w:val="single" w:sz="4" w:space="0" w:color="000000"/>
              <w:left w:val="single" w:sz="4" w:space="0" w:color="000000"/>
              <w:bottom w:val="single" w:sz="4" w:space="0" w:color="000000"/>
            </w:tcBorders>
            <w:shd w:val="clear" w:color="auto" w:fill="auto"/>
          </w:tcPr>
          <w:p w14:paraId="43B29EF7" w14:textId="77777777" w:rsidR="008232D9" w:rsidRPr="00295A54" w:rsidRDefault="008232D9" w:rsidP="00E74D41">
            <w:pPr>
              <w:snapToGrid w:val="0"/>
              <w:spacing w:after="0" w:line="240" w:lineRule="auto"/>
              <w:jc w:val="both"/>
              <w:rPr>
                <w:rFonts w:ascii="Times New Roman" w:hAnsi="Times New Roman" w:cs="Times New Roman"/>
                <w:sz w:val="24"/>
                <w:szCs w:val="24"/>
              </w:rPr>
            </w:pPr>
          </w:p>
        </w:tc>
        <w:tc>
          <w:tcPr>
            <w:tcW w:w="1396" w:type="dxa"/>
            <w:tcBorders>
              <w:top w:val="single" w:sz="4" w:space="0" w:color="000000"/>
              <w:left w:val="single" w:sz="4" w:space="0" w:color="000000"/>
              <w:bottom w:val="single" w:sz="4" w:space="0" w:color="000000"/>
            </w:tcBorders>
            <w:shd w:val="clear" w:color="auto" w:fill="auto"/>
          </w:tcPr>
          <w:p w14:paraId="36895301" w14:textId="77777777" w:rsidR="008232D9" w:rsidRPr="00295A54" w:rsidRDefault="008232D9" w:rsidP="00E74D41">
            <w:pPr>
              <w:snapToGrid w:val="0"/>
              <w:spacing w:after="0" w:line="240" w:lineRule="auto"/>
              <w:jc w:val="both"/>
              <w:rPr>
                <w:rFonts w:ascii="Times New Roman" w:hAnsi="Times New Roman" w:cs="Times New Roman"/>
                <w:sz w:val="24"/>
                <w:szCs w:val="24"/>
              </w:rPr>
            </w:pPr>
          </w:p>
        </w:tc>
        <w:tc>
          <w:tcPr>
            <w:tcW w:w="1470" w:type="dxa"/>
            <w:tcBorders>
              <w:top w:val="single" w:sz="4" w:space="0" w:color="000000"/>
              <w:left w:val="single" w:sz="4" w:space="0" w:color="000000"/>
              <w:bottom w:val="single" w:sz="4" w:space="0" w:color="000000"/>
              <w:right w:val="single" w:sz="4" w:space="0" w:color="000000"/>
            </w:tcBorders>
            <w:shd w:val="clear" w:color="auto" w:fill="auto"/>
          </w:tcPr>
          <w:p w14:paraId="4D422F12" w14:textId="77777777" w:rsidR="008232D9" w:rsidRPr="00295A54" w:rsidRDefault="008232D9" w:rsidP="00E74D41">
            <w:pPr>
              <w:snapToGrid w:val="0"/>
              <w:spacing w:after="0" w:line="240" w:lineRule="auto"/>
              <w:jc w:val="both"/>
              <w:rPr>
                <w:rFonts w:ascii="Times New Roman" w:hAnsi="Times New Roman" w:cs="Times New Roman"/>
                <w:sz w:val="24"/>
                <w:szCs w:val="24"/>
              </w:rPr>
            </w:pPr>
          </w:p>
        </w:tc>
      </w:tr>
      <w:tr w:rsidR="008232D9" w:rsidRPr="00295A54" w14:paraId="043EB74C" w14:textId="77777777" w:rsidTr="00896DBC">
        <w:trPr>
          <w:trHeight w:val="20"/>
        </w:trPr>
        <w:tc>
          <w:tcPr>
            <w:tcW w:w="550" w:type="dxa"/>
            <w:tcBorders>
              <w:top w:val="single" w:sz="4" w:space="0" w:color="000000"/>
              <w:left w:val="single" w:sz="4" w:space="0" w:color="000000"/>
              <w:bottom w:val="single" w:sz="4" w:space="0" w:color="000000"/>
            </w:tcBorders>
            <w:shd w:val="clear" w:color="auto" w:fill="auto"/>
          </w:tcPr>
          <w:p w14:paraId="54642738" w14:textId="77777777" w:rsidR="008232D9" w:rsidRPr="00295A54" w:rsidRDefault="008232D9" w:rsidP="00E74D41">
            <w:pPr>
              <w:snapToGrid w:val="0"/>
              <w:spacing w:after="0" w:line="240" w:lineRule="auto"/>
              <w:jc w:val="both"/>
              <w:rPr>
                <w:rFonts w:ascii="Times New Roman" w:hAnsi="Times New Roman" w:cs="Times New Roman"/>
                <w:sz w:val="24"/>
                <w:szCs w:val="24"/>
              </w:rPr>
            </w:pPr>
          </w:p>
        </w:tc>
        <w:tc>
          <w:tcPr>
            <w:tcW w:w="2150" w:type="dxa"/>
            <w:tcBorders>
              <w:top w:val="single" w:sz="4" w:space="0" w:color="000000"/>
              <w:left w:val="single" w:sz="4" w:space="0" w:color="000000"/>
              <w:bottom w:val="single" w:sz="4" w:space="0" w:color="000000"/>
            </w:tcBorders>
            <w:shd w:val="clear" w:color="auto" w:fill="auto"/>
          </w:tcPr>
          <w:p w14:paraId="2141850F" w14:textId="77777777" w:rsidR="008232D9" w:rsidRPr="00295A54" w:rsidRDefault="008232D9" w:rsidP="00E74D41">
            <w:pPr>
              <w:snapToGrid w:val="0"/>
              <w:spacing w:after="0" w:line="240" w:lineRule="auto"/>
              <w:jc w:val="both"/>
              <w:rPr>
                <w:rFonts w:ascii="Times New Roman" w:hAnsi="Times New Roman" w:cs="Times New Roman"/>
                <w:sz w:val="24"/>
                <w:szCs w:val="24"/>
              </w:rPr>
            </w:pPr>
          </w:p>
        </w:tc>
        <w:tc>
          <w:tcPr>
            <w:tcW w:w="1800" w:type="dxa"/>
            <w:tcBorders>
              <w:top w:val="single" w:sz="4" w:space="0" w:color="000000"/>
              <w:left w:val="single" w:sz="4" w:space="0" w:color="000000"/>
              <w:bottom w:val="single" w:sz="4" w:space="0" w:color="000000"/>
            </w:tcBorders>
            <w:shd w:val="clear" w:color="auto" w:fill="auto"/>
          </w:tcPr>
          <w:p w14:paraId="699A51A2" w14:textId="77777777" w:rsidR="008232D9" w:rsidRPr="00295A54" w:rsidRDefault="008232D9" w:rsidP="00E74D41">
            <w:pPr>
              <w:snapToGrid w:val="0"/>
              <w:spacing w:after="0" w:line="240" w:lineRule="auto"/>
              <w:jc w:val="both"/>
              <w:rPr>
                <w:rFonts w:ascii="Times New Roman" w:hAnsi="Times New Roman" w:cs="Times New Roman"/>
                <w:sz w:val="24"/>
                <w:szCs w:val="24"/>
              </w:rPr>
            </w:pPr>
          </w:p>
        </w:tc>
        <w:tc>
          <w:tcPr>
            <w:tcW w:w="1440" w:type="dxa"/>
            <w:tcBorders>
              <w:top w:val="single" w:sz="4" w:space="0" w:color="000000"/>
              <w:left w:val="single" w:sz="4" w:space="0" w:color="000000"/>
              <w:bottom w:val="single" w:sz="4" w:space="0" w:color="000000"/>
            </w:tcBorders>
            <w:shd w:val="clear" w:color="auto" w:fill="auto"/>
          </w:tcPr>
          <w:p w14:paraId="603AB51A" w14:textId="77777777" w:rsidR="008232D9" w:rsidRPr="00295A54" w:rsidRDefault="008232D9" w:rsidP="00E74D41">
            <w:pPr>
              <w:snapToGrid w:val="0"/>
              <w:spacing w:after="0" w:line="240" w:lineRule="auto"/>
              <w:jc w:val="both"/>
              <w:rPr>
                <w:rFonts w:ascii="Times New Roman" w:hAnsi="Times New Roman" w:cs="Times New Roman"/>
                <w:sz w:val="24"/>
                <w:szCs w:val="24"/>
              </w:rPr>
            </w:pPr>
          </w:p>
        </w:tc>
        <w:tc>
          <w:tcPr>
            <w:tcW w:w="1080" w:type="dxa"/>
            <w:tcBorders>
              <w:top w:val="single" w:sz="4" w:space="0" w:color="000000"/>
              <w:left w:val="single" w:sz="4" w:space="0" w:color="000000"/>
              <w:bottom w:val="single" w:sz="4" w:space="0" w:color="000000"/>
            </w:tcBorders>
            <w:shd w:val="clear" w:color="auto" w:fill="auto"/>
          </w:tcPr>
          <w:p w14:paraId="47428CF2" w14:textId="77777777" w:rsidR="008232D9" w:rsidRPr="00295A54" w:rsidRDefault="008232D9" w:rsidP="00E74D41">
            <w:pPr>
              <w:snapToGrid w:val="0"/>
              <w:spacing w:after="0" w:line="240" w:lineRule="auto"/>
              <w:jc w:val="both"/>
              <w:rPr>
                <w:rFonts w:ascii="Times New Roman" w:hAnsi="Times New Roman" w:cs="Times New Roman"/>
                <w:sz w:val="24"/>
                <w:szCs w:val="24"/>
              </w:rPr>
            </w:pPr>
          </w:p>
        </w:tc>
        <w:tc>
          <w:tcPr>
            <w:tcW w:w="1396" w:type="dxa"/>
            <w:tcBorders>
              <w:top w:val="single" w:sz="4" w:space="0" w:color="000000"/>
              <w:left w:val="single" w:sz="4" w:space="0" w:color="000000"/>
              <w:bottom w:val="single" w:sz="4" w:space="0" w:color="000000"/>
            </w:tcBorders>
            <w:shd w:val="clear" w:color="auto" w:fill="auto"/>
          </w:tcPr>
          <w:p w14:paraId="5F260C55" w14:textId="77777777" w:rsidR="008232D9" w:rsidRPr="00295A54" w:rsidRDefault="008232D9" w:rsidP="00E74D41">
            <w:pPr>
              <w:snapToGrid w:val="0"/>
              <w:spacing w:after="0" w:line="240" w:lineRule="auto"/>
              <w:jc w:val="both"/>
              <w:rPr>
                <w:rFonts w:ascii="Times New Roman" w:hAnsi="Times New Roman" w:cs="Times New Roman"/>
                <w:sz w:val="24"/>
                <w:szCs w:val="24"/>
              </w:rPr>
            </w:pPr>
          </w:p>
        </w:tc>
        <w:tc>
          <w:tcPr>
            <w:tcW w:w="1470" w:type="dxa"/>
            <w:tcBorders>
              <w:top w:val="single" w:sz="4" w:space="0" w:color="000000"/>
              <w:left w:val="single" w:sz="4" w:space="0" w:color="000000"/>
              <w:bottom w:val="single" w:sz="4" w:space="0" w:color="000000"/>
              <w:right w:val="single" w:sz="4" w:space="0" w:color="000000"/>
            </w:tcBorders>
            <w:shd w:val="clear" w:color="auto" w:fill="auto"/>
          </w:tcPr>
          <w:p w14:paraId="51B412B6" w14:textId="77777777" w:rsidR="008232D9" w:rsidRPr="00295A54" w:rsidRDefault="008232D9" w:rsidP="00E74D41">
            <w:pPr>
              <w:snapToGrid w:val="0"/>
              <w:spacing w:after="0" w:line="240" w:lineRule="auto"/>
              <w:jc w:val="both"/>
              <w:rPr>
                <w:rFonts w:ascii="Times New Roman" w:hAnsi="Times New Roman" w:cs="Times New Roman"/>
                <w:sz w:val="24"/>
                <w:szCs w:val="24"/>
              </w:rPr>
            </w:pPr>
          </w:p>
        </w:tc>
      </w:tr>
      <w:tr w:rsidR="008232D9" w:rsidRPr="00295A54" w14:paraId="73056A6C" w14:textId="77777777" w:rsidTr="00896DBC">
        <w:trPr>
          <w:trHeight w:val="20"/>
        </w:trPr>
        <w:tc>
          <w:tcPr>
            <w:tcW w:w="550" w:type="dxa"/>
            <w:tcBorders>
              <w:top w:val="single" w:sz="4" w:space="0" w:color="000000"/>
              <w:left w:val="single" w:sz="4" w:space="0" w:color="000000"/>
              <w:bottom w:val="single" w:sz="4" w:space="0" w:color="000000"/>
            </w:tcBorders>
            <w:shd w:val="clear" w:color="auto" w:fill="auto"/>
          </w:tcPr>
          <w:p w14:paraId="750A96A7" w14:textId="77777777" w:rsidR="008232D9" w:rsidRPr="00295A54" w:rsidRDefault="008232D9" w:rsidP="00E74D41">
            <w:pPr>
              <w:snapToGrid w:val="0"/>
              <w:spacing w:after="0" w:line="240" w:lineRule="auto"/>
              <w:jc w:val="both"/>
              <w:rPr>
                <w:rFonts w:ascii="Times New Roman" w:hAnsi="Times New Roman" w:cs="Times New Roman"/>
                <w:sz w:val="24"/>
                <w:szCs w:val="24"/>
              </w:rPr>
            </w:pPr>
          </w:p>
        </w:tc>
        <w:tc>
          <w:tcPr>
            <w:tcW w:w="2150" w:type="dxa"/>
            <w:tcBorders>
              <w:top w:val="single" w:sz="4" w:space="0" w:color="000000"/>
              <w:left w:val="single" w:sz="4" w:space="0" w:color="000000"/>
              <w:bottom w:val="single" w:sz="4" w:space="0" w:color="000000"/>
            </w:tcBorders>
            <w:shd w:val="clear" w:color="auto" w:fill="auto"/>
          </w:tcPr>
          <w:p w14:paraId="32427FC7" w14:textId="77777777" w:rsidR="008232D9" w:rsidRPr="00295A54" w:rsidRDefault="008232D9" w:rsidP="00E74D41">
            <w:pPr>
              <w:snapToGrid w:val="0"/>
              <w:spacing w:after="0" w:line="240" w:lineRule="auto"/>
              <w:jc w:val="both"/>
              <w:rPr>
                <w:rFonts w:ascii="Times New Roman" w:hAnsi="Times New Roman" w:cs="Times New Roman"/>
                <w:sz w:val="24"/>
                <w:szCs w:val="24"/>
              </w:rPr>
            </w:pPr>
          </w:p>
        </w:tc>
        <w:tc>
          <w:tcPr>
            <w:tcW w:w="1800" w:type="dxa"/>
            <w:tcBorders>
              <w:top w:val="single" w:sz="4" w:space="0" w:color="000000"/>
              <w:left w:val="single" w:sz="4" w:space="0" w:color="000000"/>
              <w:bottom w:val="single" w:sz="4" w:space="0" w:color="000000"/>
            </w:tcBorders>
            <w:shd w:val="clear" w:color="auto" w:fill="auto"/>
          </w:tcPr>
          <w:p w14:paraId="3C2CB98E" w14:textId="77777777" w:rsidR="008232D9" w:rsidRPr="00295A54" w:rsidRDefault="008232D9" w:rsidP="00E74D41">
            <w:pPr>
              <w:snapToGrid w:val="0"/>
              <w:spacing w:after="0" w:line="240" w:lineRule="auto"/>
              <w:jc w:val="both"/>
              <w:rPr>
                <w:rFonts w:ascii="Times New Roman" w:hAnsi="Times New Roman" w:cs="Times New Roman"/>
                <w:sz w:val="24"/>
                <w:szCs w:val="24"/>
              </w:rPr>
            </w:pPr>
          </w:p>
        </w:tc>
        <w:tc>
          <w:tcPr>
            <w:tcW w:w="1440" w:type="dxa"/>
            <w:tcBorders>
              <w:top w:val="single" w:sz="4" w:space="0" w:color="000000"/>
              <w:left w:val="single" w:sz="4" w:space="0" w:color="000000"/>
              <w:bottom w:val="single" w:sz="4" w:space="0" w:color="000000"/>
            </w:tcBorders>
            <w:shd w:val="clear" w:color="auto" w:fill="auto"/>
          </w:tcPr>
          <w:p w14:paraId="1AD74246" w14:textId="77777777" w:rsidR="008232D9" w:rsidRPr="00295A54" w:rsidRDefault="008232D9" w:rsidP="00E74D41">
            <w:pPr>
              <w:snapToGrid w:val="0"/>
              <w:spacing w:after="0" w:line="240" w:lineRule="auto"/>
              <w:jc w:val="both"/>
              <w:rPr>
                <w:rFonts w:ascii="Times New Roman" w:hAnsi="Times New Roman" w:cs="Times New Roman"/>
                <w:sz w:val="24"/>
                <w:szCs w:val="24"/>
              </w:rPr>
            </w:pPr>
          </w:p>
        </w:tc>
        <w:tc>
          <w:tcPr>
            <w:tcW w:w="1080" w:type="dxa"/>
            <w:tcBorders>
              <w:top w:val="single" w:sz="4" w:space="0" w:color="000000"/>
              <w:left w:val="single" w:sz="4" w:space="0" w:color="000000"/>
              <w:bottom w:val="single" w:sz="4" w:space="0" w:color="000000"/>
            </w:tcBorders>
            <w:shd w:val="clear" w:color="auto" w:fill="auto"/>
          </w:tcPr>
          <w:p w14:paraId="4F16280F" w14:textId="77777777" w:rsidR="008232D9" w:rsidRPr="00295A54" w:rsidRDefault="008232D9" w:rsidP="00E74D41">
            <w:pPr>
              <w:snapToGrid w:val="0"/>
              <w:spacing w:after="0" w:line="240" w:lineRule="auto"/>
              <w:jc w:val="both"/>
              <w:rPr>
                <w:rFonts w:ascii="Times New Roman" w:hAnsi="Times New Roman" w:cs="Times New Roman"/>
                <w:sz w:val="24"/>
                <w:szCs w:val="24"/>
              </w:rPr>
            </w:pPr>
          </w:p>
        </w:tc>
        <w:tc>
          <w:tcPr>
            <w:tcW w:w="1396" w:type="dxa"/>
            <w:tcBorders>
              <w:top w:val="single" w:sz="4" w:space="0" w:color="000000"/>
              <w:left w:val="single" w:sz="4" w:space="0" w:color="000000"/>
              <w:bottom w:val="single" w:sz="4" w:space="0" w:color="000000"/>
            </w:tcBorders>
            <w:shd w:val="clear" w:color="auto" w:fill="auto"/>
          </w:tcPr>
          <w:p w14:paraId="200B9CDF" w14:textId="77777777" w:rsidR="008232D9" w:rsidRPr="00295A54" w:rsidRDefault="008232D9" w:rsidP="00E74D41">
            <w:pPr>
              <w:snapToGrid w:val="0"/>
              <w:spacing w:after="0" w:line="240" w:lineRule="auto"/>
              <w:jc w:val="both"/>
              <w:rPr>
                <w:rFonts w:ascii="Times New Roman" w:hAnsi="Times New Roman" w:cs="Times New Roman"/>
                <w:sz w:val="24"/>
                <w:szCs w:val="24"/>
              </w:rPr>
            </w:pPr>
          </w:p>
        </w:tc>
        <w:tc>
          <w:tcPr>
            <w:tcW w:w="1470" w:type="dxa"/>
            <w:tcBorders>
              <w:top w:val="single" w:sz="4" w:space="0" w:color="000000"/>
              <w:left w:val="single" w:sz="4" w:space="0" w:color="000000"/>
              <w:bottom w:val="single" w:sz="4" w:space="0" w:color="000000"/>
              <w:right w:val="single" w:sz="4" w:space="0" w:color="000000"/>
            </w:tcBorders>
            <w:shd w:val="clear" w:color="auto" w:fill="auto"/>
          </w:tcPr>
          <w:p w14:paraId="788DCD2F" w14:textId="77777777" w:rsidR="008232D9" w:rsidRPr="00295A54" w:rsidRDefault="008232D9" w:rsidP="00E74D41">
            <w:pPr>
              <w:snapToGrid w:val="0"/>
              <w:spacing w:after="0" w:line="240" w:lineRule="auto"/>
              <w:jc w:val="both"/>
              <w:rPr>
                <w:rFonts w:ascii="Times New Roman" w:hAnsi="Times New Roman" w:cs="Times New Roman"/>
                <w:sz w:val="24"/>
                <w:szCs w:val="24"/>
              </w:rPr>
            </w:pPr>
          </w:p>
        </w:tc>
      </w:tr>
      <w:tr w:rsidR="008232D9" w:rsidRPr="00295A54" w14:paraId="3DD046D4" w14:textId="77777777" w:rsidTr="00896DBC">
        <w:trPr>
          <w:trHeight w:val="20"/>
        </w:trPr>
        <w:tc>
          <w:tcPr>
            <w:tcW w:w="550" w:type="dxa"/>
            <w:tcBorders>
              <w:top w:val="single" w:sz="4" w:space="0" w:color="000000"/>
              <w:left w:val="single" w:sz="4" w:space="0" w:color="000000"/>
              <w:bottom w:val="single" w:sz="4" w:space="0" w:color="000000"/>
            </w:tcBorders>
            <w:shd w:val="clear" w:color="auto" w:fill="auto"/>
          </w:tcPr>
          <w:p w14:paraId="31D0B63C" w14:textId="77777777" w:rsidR="008232D9" w:rsidRPr="00295A54" w:rsidRDefault="008232D9" w:rsidP="00E74D41">
            <w:pPr>
              <w:snapToGrid w:val="0"/>
              <w:spacing w:after="0" w:line="240" w:lineRule="auto"/>
              <w:jc w:val="both"/>
              <w:rPr>
                <w:rFonts w:ascii="Times New Roman" w:hAnsi="Times New Roman" w:cs="Times New Roman"/>
                <w:sz w:val="24"/>
                <w:szCs w:val="24"/>
              </w:rPr>
            </w:pPr>
          </w:p>
        </w:tc>
        <w:tc>
          <w:tcPr>
            <w:tcW w:w="2150" w:type="dxa"/>
            <w:tcBorders>
              <w:top w:val="single" w:sz="4" w:space="0" w:color="000000"/>
              <w:left w:val="single" w:sz="4" w:space="0" w:color="000000"/>
              <w:bottom w:val="single" w:sz="4" w:space="0" w:color="000000"/>
            </w:tcBorders>
            <w:shd w:val="clear" w:color="auto" w:fill="auto"/>
          </w:tcPr>
          <w:p w14:paraId="2EEBDF29" w14:textId="77777777" w:rsidR="008232D9" w:rsidRPr="00295A54" w:rsidRDefault="008232D9" w:rsidP="00E74D41">
            <w:pPr>
              <w:snapToGrid w:val="0"/>
              <w:spacing w:after="0" w:line="240" w:lineRule="auto"/>
              <w:jc w:val="both"/>
              <w:rPr>
                <w:rFonts w:ascii="Times New Roman" w:hAnsi="Times New Roman" w:cs="Times New Roman"/>
                <w:sz w:val="24"/>
                <w:szCs w:val="24"/>
              </w:rPr>
            </w:pPr>
          </w:p>
        </w:tc>
        <w:tc>
          <w:tcPr>
            <w:tcW w:w="1800" w:type="dxa"/>
            <w:tcBorders>
              <w:top w:val="single" w:sz="4" w:space="0" w:color="000000"/>
              <w:left w:val="single" w:sz="4" w:space="0" w:color="000000"/>
              <w:bottom w:val="single" w:sz="4" w:space="0" w:color="000000"/>
            </w:tcBorders>
            <w:shd w:val="clear" w:color="auto" w:fill="auto"/>
          </w:tcPr>
          <w:p w14:paraId="29DCE6B0" w14:textId="77777777" w:rsidR="008232D9" w:rsidRPr="00295A54" w:rsidRDefault="008232D9" w:rsidP="00E74D41">
            <w:pPr>
              <w:snapToGrid w:val="0"/>
              <w:spacing w:after="0" w:line="240" w:lineRule="auto"/>
              <w:jc w:val="both"/>
              <w:rPr>
                <w:rFonts w:ascii="Times New Roman" w:hAnsi="Times New Roman" w:cs="Times New Roman"/>
                <w:sz w:val="24"/>
                <w:szCs w:val="24"/>
              </w:rPr>
            </w:pPr>
          </w:p>
        </w:tc>
        <w:tc>
          <w:tcPr>
            <w:tcW w:w="1440" w:type="dxa"/>
            <w:tcBorders>
              <w:top w:val="single" w:sz="4" w:space="0" w:color="000000"/>
              <w:left w:val="single" w:sz="4" w:space="0" w:color="000000"/>
              <w:bottom w:val="single" w:sz="4" w:space="0" w:color="000000"/>
            </w:tcBorders>
            <w:shd w:val="clear" w:color="auto" w:fill="auto"/>
          </w:tcPr>
          <w:p w14:paraId="1A8AA9A8" w14:textId="77777777" w:rsidR="008232D9" w:rsidRPr="00295A54" w:rsidRDefault="008232D9" w:rsidP="00E74D41">
            <w:pPr>
              <w:snapToGrid w:val="0"/>
              <w:spacing w:after="0" w:line="240" w:lineRule="auto"/>
              <w:jc w:val="both"/>
              <w:rPr>
                <w:rFonts w:ascii="Times New Roman" w:hAnsi="Times New Roman" w:cs="Times New Roman"/>
                <w:sz w:val="24"/>
                <w:szCs w:val="24"/>
              </w:rPr>
            </w:pPr>
          </w:p>
        </w:tc>
        <w:tc>
          <w:tcPr>
            <w:tcW w:w="1080" w:type="dxa"/>
            <w:tcBorders>
              <w:top w:val="single" w:sz="4" w:space="0" w:color="000000"/>
              <w:left w:val="single" w:sz="4" w:space="0" w:color="000000"/>
              <w:bottom w:val="single" w:sz="4" w:space="0" w:color="000000"/>
            </w:tcBorders>
            <w:shd w:val="clear" w:color="auto" w:fill="auto"/>
          </w:tcPr>
          <w:p w14:paraId="549B62F4" w14:textId="77777777" w:rsidR="008232D9" w:rsidRPr="00295A54" w:rsidRDefault="008232D9" w:rsidP="00E74D41">
            <w:pPr>
              <w:snapToGrid w:val="0"/>
              <w:spacing w:after="0" w:line="240" w:lineRule="auto"/>
              <w:jc w:val="both"/>
              <w:rPr>
                <w:rFonts w:ascii="Times New Roman" w:hAnsi="Times New Roman" w:cs="Times New Roman"/>
                <w:sz w:val="24"/>
                <w:szCs w:val="24"/>
              </w:rPr>
            </w:pPr>
          </w:p>
        </w:tc>
        <w:tc>
          <w:tcPr>
            <w:tcW w:w="1396" w:type="dxa"/>
            <w:tcBorders>
              <w:top w:val="single" w:sz="4" w:space="0" w:color="000000"/>
              <w:left w:val="single" w:sz="4" w:space="0" w:color="000000"/>
              <w:bottom w:val="single" w:sz="4" w:space="0" w:color="000000"/>
            </w:tcBorders>
            <w:shd w:val="clear" w:color="auto" w:fill="auto"/>
          </w:tcPr>
          <w:p w14:paraId="68300B12" w14:textId="77777777" w:rsidR="008232D9" w:rsidRPr="00295A54" w:rsidRDefault="008232D9" w:rsidP="00E74D41">
            <w:pPr>
              <w:snapToGrid w:val="0"/>
              <w:spacing w:after="0" w:line="240" w:lineRule="auto"/>
              <w:jc w:val="both"/>
              <w:rPr>
                <w:rFonts w:ascii="Times New Roman" w:hAnsi="Times New Roman" w:cs="Times New Roman"/>
                <w:sz w:val="24"/>
                <w:szCs w:val="24"/>
              </w:rPr>
            </w:pPr>
          </w:p>
        </w:tc>
        <w:tc>
          <w:tcPr>
            <w:tcW w:w="1470" w:type="dxa"/>
            <w:tcBorders>
              <w:top w:val="single" w:sz="4" w:space="0" w:color="000000"/>
              <w:left w:val="single" w:sz="4" w:space="0" w:color="000000"/>
              <w:bottom w:val="single" w:sz="4" w:space="0" w:color="000000"/>
              <w:right w:val="single" w:sz="4" w:space="0" w:color="000000"/>
            </w:tcBorders>
            <w:shd w:val="clear" w:color="auto" w:fill="auto"/>
          </w:tcPr>
          <w:p w14:paraId="1625A8FA" w14:textId="77777777" w:rsidR="008232D9" w:rsidRPr="00295A54" w:rsidRDefault="008232D9" w:rsidP="00E74D41">
            <w:pPr>
              <w:snapToGrid w:val="0"/>
              <w:spacing w:after="0" w:line="240" w:lineRule="auto"/>
              <w:jc w:val="both"/>
              <w:rPr>
                <w:rFonts w:ascii="Times New Roman" w:hAnsi="Times New Roman" w:cs="Times New Roman"/>
                <w:sz w:val="24"/>
                <w:szCs w:val="24"/>
              </w:rPr>
            </w:pPr>
          </w:p>
        </w:tc>
      </w:tr>
      <w:tr w:rsidR="008232D9" w:rsidRPr="00295A54" w14:paraId="081D3609" w14:textId="77777777" w:rsidTr="00896DBC">
        <w:trPr>
          <w:trHeight w:val="20"/>
        </w:trPr>
        <w:tc>
          <w:tcPr>
            <w:tcW w:w="550" w:type="dxa"/>
            <w:tcBorders>
              <w:top w:val="single" w:sz="4" w:space="0" w:color="000000"/>
              <w:left w:val="single" w:sz="4" w:space="0" w:color="000000"/>
              <w:bottom w:val="single" w:sz="4" w:space="0" w:color="000000"/>
            </w:tcBorders>
            <w:shd w:val="clear" w:color="auto" w:fill="auto"/>
          </w:tcPr>
          <w:p w14:paraId="7A39FBD8" w14:textId="77777777" w:rsidR="008232D9" w:rsidRPr="00295A54" w:rsidRDefault="008232D9" w:rsidP="00E74D41">
            <w:pPr>
              <w:snapToGrid w:val="0"/>
              <w:spacing w:after="0" w:line="240" w:lineRule="auto"/>
              <w:jc w:val="both"/>
              <w:rPr>
                <w:rFonts w:ascii="Times New Roman" w:hAnsi="Times New Roman" w:cs="Times New Roman"/>
                <w:sz w:val="24"/>
                <w:szCs w:val="24"/>
              </w:rPr>
            </w:pPr>
          </w:p>
        </w:tc>
        <w:tc>
          <w:tcPr>
            <w:tcW w:w="2150" w:type="dxa"/>
            <w:tcBorders>
              <w:top w:val="single" w:sz="4" w:space="0" w:color="000000"/>
              <w:left w:val="single" w:sz="4" w:space="0" w:color="000000"/>
              <w:bottom w:val="single" w:sz="4" w:space="0" w:color="000000"/>
            </w:tcBorders>
            <w:shd w:val="clear" w:color="auto" w:fill="auto"/>
          </w:tcPr>
          <w:p w14:paraId="1D7F7C97" w14:textId="77777777" w:rsidR="008232D9" w:rsidRPr="00295A54" w:rsidRDefault="008232D9" w:rsidP="00E74D41">
            <w:pPr>
              <w:snapToGrid w:val="0"/>
              <w:spacing w:after="0" w:line="240" w:lineRule="auto"/>
              <w:jc w:val="both"/>
              <w:rPr>
                <w:rFonts w:ascii="Times New Roman" w:hAnsi="Times New Roman" w:cs="Times New Roman"/>
                <w:sz w:val="24"/>
                <w:szCs w:val="24"/>
              </w:rPr>
            </w:pPr>
          </w:p>
        </w:tc>
        <w:tc>
          <w:tcPr>
            <w:tcW w:w="1800" w:type="dxa"/>
            <w:tcBorders>
              <w:top w:val="single" w:sz="4" w:space="0" w:color="000000"/>
              <w:left w:val="single" w:sz="4" w:space="0" w:color="000000"/>
              <w:bottom w:val="single" w:sz="4" w:space="0" w:color="000000"/>
            </w:tcBorders>
            <w:shd w:val="clear" w:color="auto" w:fill="auto"/>
          </w:tcPr>
          <w:p w14:paraId="3EDB6EB8" w14:textId="77777777" w:rsidR="008232D9" w:rsidRPr="00295A54" w:rsidRDefault="008232D9" w:rsidP="00E74D41">
            <w:pPr>
              <w:snapToGrid w:val="0"/>
              <w:spacing w:after="0" w:line="240" w:lineRule="auto"/>
              <w:jc w:val="both"/>
              <w:rPr>
                <w:rFonts w:ascii="Times New Roman" w:hAnsi="Times New Roman" w:cs="Times New Roman"/>
                <w:sz w:val="24"/>
                <w:szCs w:val="24"/>
              </w:rPr>
            </w:pPr>
          </w:p>
        </w:tc>
        <w:tc>
          <w:tcPr>
            <w:tcW w:w="1440" w:type="dxa"/>
            <w:tcBorders>
              <w:top w:val="single" w:sz="4" w:space="0" w:color="000000"/>
              <w:left w:val="single" w:sz="4" w:space="0" w:color="000000"/>
              <w:bottom w:val="single" w:sz="4" w:space="0" w:color="000000"/>
            </w:tcBorders>
            <w:shd w:val="clear" w:color="auto" w:fill="auto"/>
          </w:tcPr>
          <w:p w14:paraId="033355B9" w14:textId="77777777" w:rsidR="008232D9" w:rsidRPr="00295A54" w:rsidRDefault="008232D9" w:rsidP="00E74D41">
            <w:pPr>
              <w:snapToGrid w:val="0"/>
              <w:spacing w:after="0" w:line="240" w:lineRule="auto"/>
              <w:jc w:val="both"/>
              <w:rPr>
                <w:rFonts w:ascii="Times New Roman" w:hAnsi="Times New Roman" w:cs="Times New Roman"/>
                <w:sz w:val="24"/>
                <w:szCs w:val="24"/>
              </w:rPr>
            </w:pPr>
          </w:p>
        </w:tc>
        <w:tc>
          <w:tcPr>
            <w:tcW w:w="1080" w:type="dxa"/>
            <w:tcBorders>
              <w:top w:val="single" w:sz="4" w:space="0" w:color="000000"/>
              <w:left w:val="single" w:sz="4" w:space="0" w:color="000000"/>
              <w:bottom w:val="single" w:sz="4" w:space="0" w:color="000000"/>
            </w:tcBorders>
            <w:shd w:val="clear" w:color="auto" w:fill="auto"/>
          </w:tcPr>
          <w:p w14:paraId="636C5B9E" w14:textId="77777777" w:rsidR="008232D9" w:rsidRPr="00295A54" w:rsidRDefault="008232D9" w:rsidP="00E74D41">
            <w:pPr>
              <w:snapToGrid w:val="0"/>
              <w:spacing w:after="0" w:line="240" w:lineRule="auto"/>
              <w:jc w:val="both"/>
              <w:rPr>
                <w:rFonts w:ascii="Times New Roman" w:hAnsi="Times New Roman" w:cs="Times New Roman"/>
                <w:sz w:val="24"/>
                <w:szCs w:val="24"/>
              </w:rPr>
            </w:pPr>
          </w:p>
        </w:tc>
        <w:tc>
          <w:tcPr>
            <w:tcW w:w="1396" w:type="dxa"/>
            <w:tcBorders>
              <w:top w:val="single" w:sz="4" w:space="0" w:color="000000"/>
              <w:left w:val="single" w:sz="4" w:space="0" w:color="000000"/>
              <w:bottom w:val="single" w:sz="4" w:space="0" w:color="000000"/>
            </w:tcBorders>
            <w:shd w:val="clear" w:color="auto" w:fill="auto"/>
          </w:tcPr>
          <w:p w14:paraId="4F03AC31" w14:textId="77777777" w:rsidR="008232D9" w:rsidRPr="00295A54" w:rsidRDefault="008232D9" w:rsidP="00E74D41">
            <w:pPr>
              <w:snapToGrid w:val="0"/>
              <w:spacing w:after="0" w:line="240" w:lineRule="auto"/>
              <w:jc w:val="both"/>
              <w:rPr>
                <w:rFonts w:ascii="Times New Roman" w:hAnsi="Times New Roman" w:cs="Times New Roman"/>
                <w:sz w:val="24"/>
                <w:szCs w:val="24"/>
              </w:rPr>
            </w:pPr>
          </w:p>
        </w:tc>
        <w:tc>
          <w:tcPr>
            <w:tcW w:w="1470" w:type="dxa"/>
            <w:tcBorders>
              <w:top w:val="single" w:sz="4" w:space="0" w:color="000000"/>
              <w:left w:val="single" w:sz="4" w:space="0" w:color="000000"/>
              <w:bottom w:val="single" w:sz="4" w:space="0" w:color="000000"/>
              <w:right w:val="single" w:sz="4" w:space="0" w:color="000000"/>
            </w:tcBorders>
            <w:shd w:val="clear" w:color="auto" w:fill="auto"/>
          </w:tcPr>
          <w:p w14:paraId="5AF1C4F1" w14:textId="77777777" w:rsidR="008232D9" w:rsidRPr="00295A54" w:rsidRDefault="008232D9" w:rsidP="00E74D41">
            <w:pPr>
              <w:snapToGrid w:val="0"/>
              <w:spacing w:after="0" w:line="240" w:lineRule="auto"/>
              <w:jc w:val="both"/>
              <w:rPr>
                <w:rFonts w:ascii="Times New Roman" w:hAnsi="Times New Roman" w:cs="Times New Roman"/>
                <w:sz w:val="24"/>
                <w:szCs w:val="24"/>
              </w:rPr>
            </w:pPr>
          </w:p>
        </w:tc>
      </w:tr>
      <w:tr w:rsidR="008232D9" w:rsidRPr="00295A54" w14:paraId="5A4AE59B" w14:textId="77777777" w:rsidTr="00896DBC">
        <w:trPr>
          <w:trHeight w:val="20"/>
        </w:trPr>
        <w:tc>
          <w:tcPr>
            <w:tcW w:w="550" w:type="dxa"/>
            <w:tcBorders>
              <w:top w:val="single" w:sz="4" w:space="0" w:color="000000"/>
              <w:left w:val="single" w:sz="4" w:space="0" w:color="000000"/>
              <w:bottom w:val="single" w:sz="4" w:space="0" w:color="000000"/>
            </w:tcBorders>
            <w:shd w:val="clear" w:color="auto" w:fill="auto"/>
          </w:tcPr>
          <w:p w14:paraId="63AE9AA2" w14:textId="77777777" w:rsidR="008232D9" w:rsidRPr="00295A54" w:rsidRDefault="008232D9" w:rsidP="00E74D41">
            <w:pPr>
              <w:snapToGrid w:val="0"/>
              <w:spacing w:after="0" w:line="240" w:lineRule="auto"/>
              <w:jc w:val="both"/>
              <w:rPr>
                <w:rFonts w:ascii="Times New Roman" w:hAnsi="Times New Roman" w:cs="Times New Roman"/>
                <w:sz w:val="24"/>
                <w:szCs w:val="24"/>
              </w:rPr>
            </w:pPr>
          </w:p>
        </w:tc>
        <w:tc>
          <w:tcPr>
            <w:tcW w:w="2150" w:type="dxa"/>
            <w:tcBorders>
              <w:top w:val="single" w:sz="4" w:space="0" w:color="000000"/>
              <w:left w:val="single" w:sz="4" w:space="0" w:color="000000"/>
              <w:bottom w:val="single" w:sz="4" w:space="0" w:color="000000"/>
            </w:tcBorders>
            <w:shd w:val="clear" w:color="auto" w:fill="auto"/>
          </w:tcPr>
          <w:p w14:paraId="3C6F2EDD" w14:textId="77777777" w:rsidR="008232D9" w:rsidRPr="00295A54" w:rsidRDefault="008232D9" w:rsidP="00E74D41">
            <w:pPr>
              <w:snapToGrid w:val="0"/>
              <w:spacing w:after="0" w:line="240" w:lineRule="auto"/>
              <w:jc w:val="both"/>
              <w:rPr>
                <w:rFonts w:ascii="Times New Roman" w:hAnsi="Times New Roman" w:cs="Times New Roman"/>
                <w:sz w:val="24"/>
                <w:szCs w:val="24"/>
              </w:rPr>
            </w:pPr>
          </w:p>
        </w:tc>
        <w:tc>
          <w:tcPr>
            <w:tcW w:w="1800" w:type="dxa"/>
            <w:tcBorders>
              <w:top w:val="single" w:sz="4" w:space="0" w:color="000000"/>
              <w:left w:val="single" w:sz="4" w:space="0" w:color="000000"/>
              <w:bottom w:val="single" w:sz="4" w:space="0" w:color="000000"/>
            </w:tcBorders>
            <w:shd w:val="clear" w:color="auto" w:fill="auto"/>
          </w:tcPr>
          <w:p w14:paraId="1065B159" w14:textId="77777777" w:rsidR="008232D9" w:rsidRPr="00295A54" w:rsidRDefault="008232D9" w:rsidP="00E74D41">
            <w:pPr>
              <w:snapToGrid w:val="0"/>
              <w:spacing w:after="0" w:line="240" w:lineRule="auto"/>
              <w:jc w:val="both"/>
              <w:rPr>
                <w:rFonts w:ascii="Times New Roman" w:hAnsi="Times New Roman" w:cs="Times New Roman"/>
                <w:sz w:val="24"/>
                <w:szCs w:val="24"/>
              </w:rPr>
            </w:pPr>
          </w:p>
        </w:tc>
        <w:tc>
          <w:tcPr>
            <w:tcW w:w="1440" w:type="dxa"/>
            <w:tcBorders>
              <w:top w:val="single" w:sz="4" w:space="0" w:color="000000"/>
              <w:left w:val="single" w:sz="4" w:space="0" w:color="000000"/>
              <w:bottom w:val="single" w:sz="4" w:space="0" w:color="000000"/>
            </w:tcBorders>
            <w:shd w:val="clear" w:color="auto" w:fill="auto"/>
          </w:tcPr>
          <w:p w14:paraId="28516DBD" w14:textId="77777777" w:rsidR="008232D9" w:rsidRPr="00295A54" w:rsidRDefault="008232D9" w:rsidP="00E74D41">
            <w:pPr>
              <w:snapToGrid w:val="0"/>
              <w:spacing w:after="0" w:line="240" w:lineRule="auto"/>
              <w:jc w:val="both"/>
              <w:rPr>
                <w:rFonts w:ascii="Times New Roman" w:hAnsi="Times New Roman" w:cs="Times New Roman"/>
                <w:sz w:val="24"/>
                <w:szCs w:val="24"/>
              </w:rPr>
            </w:pPr>
          </w:p>
        </w:tc>
        <w:tc>
          <w:tcPr>
            <w:tcW w:w="1080" w:type="dxa"/>
            <w:tcBorders>
              <w:top w:val="single" w:sz="4" w:space="0" w:color="000000"/>
              <w:left w:val="single" w:sz="4" w:space="0" w:color="000000"/>
              <w:bottom w:val="single" w:sz="4" w:space="0" w:color="000000"/>
            </w:tcBorders>
            <w:shd w:val="clear" w:color="auto" w:fill="auto"/>
          </w:tcPr>
          <w:p w14:paraId="56EBAD4C" w14:textId="77777777" w:rsidR="008232D9" w:rsidRPr="00295A54" w:rsidRDefault="008232D9" w:rsidP="00E74D41">
            <w:pPr>
              <w:snapToGrid w:val="0"/>
              <w:spacing w:after="0" w:line="240" w:lineRule="auto"/>
              <w:jc w:val="both"/>
              <w:rPr>
                <w:rFonts w:ascii="Times New Roman" w:hAnsi="Times New Roman" w:cs="Times New Roman"/>
                <w:sz w:val="24"/>
                <w:szCs w:val="24"/>
              </w:rPr>
            </w:pPr>
          </w:p>
        </w:tc>
        <w:tc>
          <w:tcPr>
            <w:tcW w:w="1396" w:type="dxa"/>
            <w:tcBorders>
              <w:top w:val="single" w:sz="4" w:space="0" w:color="000000"/>
              <w:left w:val="single" w:sz="4" w:space="0" w:color="000000"/>
              <w:bottom w:val="single" w:sz="4" w:space="0" w:color="000000"/>
            </w:tcBorders>
            <w:shd w:val="clear" w:color="auto" w:fill="auto"/>
          </w:tcPr>
          <w:p w14:paraId="2A641AF2" w14:textId="77777777" w:rsidR="008232D9" w:rsidRPr="00295A54" w:rsidRDefault="008232D9" w:rsidP="00E74D41">
            <w:pPr>
              <w:snapToGrid w:val="0"/>
              <w:spacing w:after="0" w:line="240" w:lineRule="auto"/>
              <w:jc w:val="both"/>
              <w:rPr>
                <w:rFonts w:ascii="Times New Roman" w:hAnsi="Times New Roman" w:cs="Times New Roman"/>
                <w:sz w:val="24"/>
                <w:szCs w:val="24"/>
              </w:rPr>
            </w:pPr>
          </w:p>
        </w:tc>
        <w:tc>
          <w:tcPr>
            <w:tcW w:w="1470" w:type="dxa"/>
            <w:tcBorders>
              <w:top w:val="single" w:sz="4" w:space="0" w:color="000000"/>
              <w:left w:val="single" w:sz="4" w:space="0" w:color="000000"/>
              <w:bottom w:val="single" w:sz="4" w:space="0" w:color="000000"/>
              <w:right w:val="single" w:sz="4" w:space="0" w:color="000000"/>
            </w:tcBorders>
            <w:shd w:val="clear" w:color="auto" w:fill="auto"/>
          </w:tcPr>
          <w:p w14:paraId="5D6A83B0" w14:textId="77777777" w:rsidR="008232D9" w:rsidRPr="00295A54" w:rsidRDefault="008232D9" w:rsidP="00E74D41">
            <w:pPr>
              <w:snapToGrid w:val="0"/>
              <w:spacing w:after="0" w:line="240" w:lineRule="auto"/>
              <w:jc w:val="both"/>
              <w:rPr>
                <w:rFonts w:ascii="Times New Roman" w:hAnsi="Times New Roman" w:cs="Times New Roman"/>
                <w:sz w:val="24"/>
                <w:szCs w:val="24"/>
              </w:rPr>
            </w:pPr>
          </w:p>
        </w:tc>
      </w:tr>
      <w:tr w:rsidR="008232D9" w:rsidRPr="00295A54" w14:paraId="7A536551" w14:textId="77777777" w:rsidTr="00896DBC">
        <w:trPr>
          <w:trHeight w:val="20"/>
        </w:trPr>
        <w:tc>
          <w:tcPr>
            <w:tcW w:w="550" w:type="dxa"/>
            <w:tcBorders>
              <w:top w:val="single" w:sz="4" w:space="0" w:color="000000"/>
              <w:left w:val="single" w:sz="4" w:space="0" w:color="000000"/>
              <w:bottom w:val="single" w:sz="4" w:space="0" w:color="000000"/>
            </w:tcBorders>
            <w:shd w:val="clear" w:color="auto" w:fill="auto"/>
          </w:tcPr>
          <w:p w14:paraId="06575004" w14:textId="77777777" w:rsidR="008232D9" w:rsidRPr="00295A54" w:rsidRDefault="008232D9" w:rsidP="00E74D41">
            <w:pPr>
              <w:snapToGrid w:val="0"/>
              <w:spacing w:after="0" w:line="240" w:lineRule="auto"/>
              <w:jc w:val="both"/>
              <w:rPr>
                <w:rFonts w:ascii="Times New Roman" w:hAnsi="Times New Roman" w:cs="Times New Roman"/>
                <w:sz w:val="24"/>
                <w:szCs w:val="24"/>
              </w:rPr>
            </w:pPr>
          </w:p>
        </w:tc>
        <w:tc>
          <w:tcPr>
            <w:tcW w:w="2150" w:type="dxa"/>
            <w:tcBorders>
              <w:top w:val="single" w:sz="4" w:space="0" w:color="000000"/>
              <w:left w:val="single" w:sz="4" w:space="0" w:color="000000"/>
              <w:bottom w:val="single" w:sz="4" w:space="0" w:color="000000"/>
            </w:tcBorders>
            <w:shd w:val="clear" w:color="auto" w:fill="auto"/>
          </w:tcPr>
          <w:p w14:paraId="5EA561B9" w14:textId="77777777" w:rsidR="008232D9" w:rsidRPr="00295A54" w:rsidRDefault="008232D9" w:rsidP="00E74D41">
            <w:pPr>
              <w:snapToGrid w:val="0"/>
              <w:spacing w:after="0" w:line="240" w:lineRule="auto"/>
              <w:jc w:val="both"/>
              <w:rPr>
                <w:rFonts w:ascii="Times New Roman" w:hAnsi="Times New Roman" w:cs="Times New Roman"/>
                <w:sz w:val="24"/>
                <w:szCs w:val="24"/>
              </w:rPr>
            </w:pPr>
          </w:p>
        </w:tc>
        <w:tc>
          <w:tcPr>
            <w:tcW w:w="1800" w:type="dxa"/>
            <w:tcBorders>
              <w:top w:val="single" w:sz="4" w:space="0" w:color="000000"/>
              <w:left w:val="single" w:sz="4" w:space="0" w:color="000000"/>
              <w:bottom w:val="single" w:sz="4" w:space="0" w:color="000000"/>
            </w:tcBorders>
            <w:shd w:val="clear" w:color="auto" w:fill="auto"/>
          </w:tcPr>
          <w:p w14:paraId="09A2DFDC" w14:textId="77777777" w:rsidR="008232D9" w:rsidRPr="00295A54" w:rsidRDefault="008232D9" w:rsidP="00E74D41">
            <w:pPr>
              <w:snapToGrid w:val="0"/>
              <w:spacing w:after="0" w:line="240" w:lineRule="auto"/>
              <w:jc w:val="both"/>
              <w:rPr>
                <w:rFonts w:ascii="Times New Roman" w:hAnsi="Times New Roman" w:cs="Times New Roman"/>
                <w:sz w:val="24"/>
                <w:szCs w:val="24"/>
              </w:rPr>
            </w:pPr>
          </w:p>
        </w:tc>
        <w:tc>
          <w:tcPr>
            <w:tcW w:w="1440" w:type="dxa"/>
            <w:tcBorders>
              <w:top w:val="single" w:sz="4" w:space="0" w:color="000000"/>
              <w:left w:val="single" w:sz="4" w:space="0" w:color="000000"/>
              <w:bottom w:val="single" w:sz="4" w:space="0" w:color="000000"/>
            </w:tcBorders>
            <w:shd w:val="clear" w:color="auto" w:fill="auto"/>
          </w:tcPr>
          <w:p w14:paraId="4872B2BE" w14:textId="77777777" w:rsidR="008232D9" w:rsidRPr="00295A54" w:rsidRDefault="008232D9" w:rsidP="00E74D41">
            <w:pPr>
              <w:snapToGrid w:val="0"/>
              <w:spacing w:after="0" w:line="240" w:lineRule="auto"/>
              <w:jc w:val="both"/>
              <w:rPr>
                <w:rFonts w:ascii="Times New Roman" w:hAnsi="Times New Roman" w:cs="Times New Roman"/>
                <w:sz w:val="24"/>
                <w:szCs w:val="24"/>
              </w:rPr>
            </w:pPr>
          </w:p>
        </w:tc>
        <w:tc>
          <w:tcPr>
            <w:tcW w:w="1080" w:type="dxa"/>
            <w:tcBorders>
              <w:top w:val="single" w:sz="4" w:space="0" w:color="000000"/>
              <w:left w:val="single" w:sz="4" w:space="0" w:color="000000"/>
              <w:bottom w:val="single" w:sz="4" w:space="0" w:color="000000"/>
            </w:tcBorders>
            <w:shd w:val="clear" w:color="auto" w:fill="auto"/>
          </w:tcPr>
          <w:p w14:paraId="73400939" w14:textId="77777777" w:rsidR="008232D9" w:rsidRPr="00295A54" w:rsidRDefault="008232D9" w:rsidP="00E74D41">
            <w:pPr>
              <w:snapToGrid w:val="0"/>
              <w:spacing w:after="0" w:line="240" w:lineRule="auto"/>
              <w:jc w:val="both"/>
              <w:rPr>
                <w:rFonts w:ascii="Times New Roman" w:hAnsi="Times New Roman" w:cs="Times New Roman"/>
                <w:sz w:val="24"/>
                <w:szCs w:val="24"/>
              </w:rPr>
            </w:pPr>
          </w:p>
        </w:tc>
        <w:tc>
          <w:tcPr>
            <w:tcW w:w="1396" w:type="dxa"/>
            <w:tcBorders>
              <w:top w:val="single" w:sz="4" w:space="0" w:color="000000"/>
              <w:left w:val="single" w:sz="4" w:space="0" w:color="000000"/>
              <w:bottom w:val="single" w:sz="4" w:space="0" w:color="000000"/>
            </w:tcBorders>
            <w:shd w:val="clear" w:color="auto" w:fill="auto"/>
          </w:tcPr>
          <w:p w14:paraId="7AAEC69D" w14:textId="77777777" w:rsidR="008232D9" w:rsidRPr="00295A54" w:rsidRDefault="008232D9" w:rsidP="00E74D41">
            <w:pPr>
              <w:snapToGrid w:val="0"/>
              <w:spacing w:after="0" w:line="240" w:lineRule="auto"/>
              <w:jc w:val="both"/>
              <w:rPr>
                <w:rFonts w:ascii="Times New Roman" w:hAnsi="Times New Roman" w:cs="Times New Roman"/>
                <w:sz w:val="24"/>
                <w:szCs w:val="24"/>
              </w:rPr>
            </w:pPr>
          </w:p>
        </w:tc>
        <w:tc>
          <w:tcPr>
            <w:tcW w:w="1470" w:type="dxa"/>
            <w:tcBorders>
              <w:top w:val="single" w:sz="4" w:space="0" w:color="000000"/>
              <w:left w:val="single" w:sz="4" w:space="0" w:color="000000"/>
              <w:bottom w:val="single" w:sz="4" w:space="0" w:color="000000"/>
              <w:right w:val="single" w:sz="4" w:space="0" w:color="000000"/>
            </w:tcBorders>
            <w:shd w:val="clear" w:color="auto" w:fill="auto"/>
          </w:tcPr>
          <w:p w14:paraId="1E067F6E" w14:textId="77777777" w:rsidR="008232D9" w:rsidRPr="00295A54" w:rsidRDefault="008232D9" w:rsidP="00E74D41">
            <w:pPr>
              <w:snapToGrid w:val="0"/>
              <w:spacing w:after="0" w:line="240" w:lineRule="auto"/>
              <w:jc w:val="both"/>
              <w:rPr>
                <w:rFonts w:ascii="Times New Roman" w:hAnsi="Times New Roman" w:cs="Times New Roman"/>
                <w:sz w:val="24"/>
                <w:szCs w:val="24"/>
              </w:rPr>
            </w:pPr>
          </w:p>
        </w:tc>
      </w:tr>
      <w:tr w:rsidR="008232D9" w:rsidRPr="00295A54" w14:paraId="0B3B5EE5" w14:textId="77777777" w:rsidTr="00896DBC">
        <w:trPr>
          <w:trHeight w:val="20"/>
        </w:trPr>
        <w:tc>
          <w:tcPr>
            <w:tcW w:w="550" w:type="dxa"/>
            <w:tcBorders>
              <w:top w:val="single" w:sz="4" w:space="0" w:color="000000"/>
              <w:left w:val="single" w:sz="4" w:space="0" w:color="000000"/>
              <w:bottom w:val="single" w:sz="4" w:space="0" w:color="000000"/>
            </w:tcBorders>
            <w:shd w:val="clear" w:color="auto" w:fill="auto"/>
          </w:tcPr>
          <w:p w14:paraId="6C62C3C4" w14:textId="77777777" w:rsidR="008232D9" w:rsidRPr="00295A54" w:rsidRDefault="008232D9" w:rsidP="00E74D41">
            <w:pPr>
              <w:snapToGrid w:val="0"/>
              <w:spacing w:after="0" w:line="240" w:lineRule="auto"/>
              <w:jc w:val="both"/>
              <w:rPr>
                <w:rFonts w:ascii="Times New Roman" w:hAnsi="Times New Roman" w:cs="Times New Roman"/>
                <w:sz w:val="24"/>
                <w:szCs w:val="24"/>
              </w:rPr>
            </w:pPr>
          </w:p>
        </w:tc>
        <w:tc>
          <w:tcPr>
            <w:tcW w:w="2150" w:type="dxa"/>
            <w:tcBorders>
              <w:top w:val="single" w:sz="4" w:space="0" w:color="000000"/>
              <w:left w:val="single" w:sz="4" w:space="0" w:color="000000"/>
              <w:bottom w:val="single" w:sz="4" w:space="0" w:color="000000"/>
            </w:tcBorders>
            <w:shd w:val="clear" w:color="auto" w:fill="auto"/>
          </w:tcPr>
          <w:p w14:paraId="23FD3369" w14:textId="77777777" w:rsidR="008232D9" w:rsidRPr="00295A54" w:rsidRDefault="008232D9" w:rsidP="00E74D41">
            <w:pPr>
              <w:snapToGrid w:val="0"/>
              <w:spacing w:after="0" w:line="240" w:lineRule="auto"/>
              <w:jc w:val="both"/>
              <w:rPr>
                <w:rFonts w:ascii="Times New Roman" w:hAnsi="Times New Roman" w:cs="Times New Roman"/>
                <w:sz w:val="24"/>
                <w:szCs w:val="24"/>
              </w:rPr>
            </w:pPr>
          </w:p>
        </w:tc>
        <w:tc>
          <w:tcPr>
            <w:tcW w:w="1800" w:type="dxa"/>
            <w:tcBorders>
              <w:top w:val="single" w:sz="4" w:space="0" w:color="000000"/>
              <w:left w:val="single" w:sz="4" w:space="0" w:color="000000"/>
              <w:bottom w:val="single" w:sz="4" w:space="0" w:color="000000"/>
            </w:tcBorders>
            <w:shd w:val="clear" w:color="auto" w:fill="auto"/>
          </w:tcPr>
          <w:p w14:paraId="43AA0AB3" w14:textId="77777777" w:rsidR="008232D9" w:rsidRPr="00295A54" w:rsidRDefault="008232D9" w:rsidP="00E74D41">
            <w:pPr>
              <w:snapToGrid w:val="0"/>
              <w:spacing w:after="0" w:line="240" w:lineRule="auto"/>
              <w:jc w:val="both"/>
              <w:rPr>
                <w:rFonts w:ascii="Times New Roman" w:hAnsi="Times New Roman" w:cs="Times New Roman"/>
                <w:sz w:val="24"/>
                <w:szCs w:val="24"/>
              </w:rPr>
            </w:pPr>
          </w:p>
        </w:tc>
        <w:tc>
          <w:tcPr>
            <w:tcW w:w="1440" w:type="dxa"/>
            <w:tcBorders>
              <w:top w:val="single" w:sz="4" w:space="0" w:color="000000"/>
              <w:left w:val="single" w:sz="4" w:space="0" w:color="000000"/>
              <w:bottom w:val="single" w:sz="4" w:space="0" w:color="000000"/>
            </w:tcBorders>
            <w:shd w:val="clear" w:color="auto" w:fill="auto"/>
          </w:tcPr>
          <w:p w14:paraId="6D6960C6" w14:textId="77777777" w:rsidR="008232D9" w:rsidRPr="00295A54" w:rsidRDefault="008232D9" w:rsidP="00E74D41">
            <w:pPr>
              <w:snapToGrid w:val="0"/>
              <w:spacing w:after="0" w:line="240" w:lineRule="auto"/>
              <w:jc w:val="both"/>
              <w:rPr>
                <w:rFonts w:ascii="Times New Roman" w:hAnsi="Times New Roman" w:cs="Times New Roman"/>
                <w:sz w:val="24"/>
                <w:szCs w:val="24"/>
              </w:rPr>
            </w:pPr>
          </w:p>
        </w:tc>
        <w:tc>
          <w:tcPr>
            <w:tcW w:w="1080" w:type="dxa"/>
            <w:tcBorders>
              <w:top w:val="single" w:sz="4" w:space="0" w:color="000000"/>
              <w:left w:val="single" w:sz="4" w:space="0" w:color="000000"/>
              <w:bottom w:val="single" w:sz="4" w:space="0" w:color="000000"/>
            </w:tcBorders>
            <w:shd w:val="clear" w:color="auto" w:fill="auto"/>
          </w:tcPr>
          <w:p w14:paraId="7EB26D68" w14:textId="77777777" w:rsidR="008232D9" w:rsidRPr="00295A54" w:rsidRDefault="008232D9" w:rsidP="00E74D41">
            <w:pPr>
              <w:snapToGrid w:val="0"/>
              <w:spacing w:after="0" w:line="240" w:lineRule="auto"/>
              <w:jc w:val="both"/>
              <w:rPr>
                <w:rFonts w:ascii="Times New Roman" w:hAnsi="Times New Roman" w:cs="Times New Roman"/>
                <w:sz w:val="24"/>
                <w:szCs w:val="24"/>
              </w:rPr>
            </w:pPr>
          </w:p>
        </w:tc>
        <w:tc>
          <w:tcPr>
            <w:tcW w:w="1396" w:type="dxa"/>
            <w:tcBorders>
              <w:top w:val="single" w:sz="4" w:space="0" w:color="000000"/>
              <w:left w:val="single" w:sz="4" w:space="0" w:color="000000"/>
              <w:bottom w:val="single" w:sz="4" w:space="0" w:color="000000"/>
            </w:tcBorders>
            <w:shd w:val="clear" w:color="auto" w:fill="auto"/>
          </w:tcPr>
          <w:p w14:paraId="1E1C3B20" w14:textId="77777777" w:rsidR="008232D9" w:rsidRPr="00295A54" w:rsidRDefault="008232D9" w:rsidP="00E74D41">
            <w:pPr>
              <w:snapToGrid w:val="0"/>
              <w:spacing w:after="0" w:line="240" w:lineRule="auto"/>
              <w:jc w:val="both"/>
              <w:rPr>
                <w:rFonts w:ascii="Times New Roman" w:hAnsi="Times New Roman" w:cs="Times New Roman"/>
                <w:sz w:val="24"/>
                <w:szCs w:val="24"/>
              </w:rPr>
            </w:pPr>
          </w:p>
        </w:tc>
        <w:tc>
          <w:tcPr>
            <w:tcW w:w="1470" w:type="dxa"/>
            <w:tcBorders>
              <w:top w:val="single" w:sz="4" w:space="0" w:color="000000"/>
              <w:left w:val="single" w:sz="4" w:space="0" w:color="000000"/>
              <w:bottom w:val="single" w:sz="4" w:space="0" w:color="000000"/>
              <w:right w:val="single" w:sz="4" w:space="0" w:color="000000"/>
            </w:tcBorders>
            <w:shd w:val="clear" w:color="auto" w:fill="auto"/>
          </w:tcPr>
          <w:p w14:paraId="3C14F658" w14:textId="77777777" w:rsidR="008232D9" w:rsidRPr="00295A54" w:rsidRDefault="008232D9" w:rsidP="00E74D41">
            <w:pPr>
              <w:snapToGrid w:val="0"/>
              <w:spacing w:after="0" w:line="240" w:lineRule="auto"/>
              <w:jc w:val="both"/>
              <w:rPr>
                <w:rFonts w:ascii="Times New Roman" w:hAnsi="Times New Roman" w:cs="Times New Roman"/>
                <w:sz w:val="24"/>
                <w:szCs w:val="24"/>
              </w:rPr>
            </w:pPr>
          </w:p>
        </w:tc>
      </w:tr>
      <w:tr w:rsidR="008232D9" w:rsidRPr="00295A54" w14:paraId="0392697C" w14:textId="77777777" w:rsidTr="00896DBC">
        <w:trPr>
          <w:trHeight w:val="20"/>
        </w:trPr>
        <w:tc>
          <w:tcPr>
            <w:tcW w:w="550" w:type="dxa"/>
            <w:tcBorders>
              <w:top w:val="single" w:sz="4" w:space="0" w:color="000000"/>
              <w:left w:val="single" w:sz="4" w:space="0" w:color="000000"/>
              <w:bottom w:val="single" w:sz="4" w:space="0" w:color="000000"/>
            </w:tcBorders>
            <w:shd w:val="clear" w:color="auto" w:fill="auto"/>
          </w:tcPr>
          <w:p w14:paraId="7FB43142" w14:textId="77777777" w:rsidR="008232D9" w:rsidRPr="00295A54" w:rsidRDefault="008232D9" w:rsidP="00E74D41">
            <w:pPr>
              <w:snapToGrid w:val="0"/>
              <w:spacing w:after="0" w:line="240" w:lineRule="auto"/>
              <w:jc w:val="both"/>
              <w:rPr>
                <w:rFonts w:ascii="Times New Roman" w:hAnsi="Times New Roman" w:cs="Times New Roman"/>
                <w:sz w:val="24"/>
                <w:szCs w:val="24"/>
              </w:rPr>
            </w:pPr>
          </w:p>
        </w:tc>
        <w:tc>
          <w:tcPr>
            <w:tcW w:w="2150" w:type="dxa"/>
            <w:tcBorders>
              <w:top w:val="single" w:sz="4" w:space="0" w:color="000000"/>
              <w:left w:val="single" w:sz="4" w:space="0" w:color="000000"/>
              <w:bottom w:val="single" w:sz="4" w:space="0" w:color="000000"/>
            </w:tcBorders>
            <w:shd w:val="clear" w:color="auto" w:fill="auto"/>
          </w:tcPr>
          <w:p w14:paraId="3ED2A86A" w14:textId="77777777" w:rsidR="008232D9" w:rsidRPr="00295A54" w:rsidRDefault="008232D9" w:rsidP="00E74D41">
            <w:pPr>
              <w:snapToGrid w:val="0"/>
              <w:spacing w:after="0" w:line="240" w:lineRule="auto"/>
              <w:jc w:val="both"/>
              <w:rPr>
                <w:rFonts w:ascii="Times New Roman" w:hAnsi="Times New Roman" w:cs="Times New Roman"/>
                <w:sz w:val="24"/>
                <w:szCs w:val="24"/>
              </w:rPr>
            </w:pPr>
          </w:p>
        </w:tc>
        <w:tc>
          <w:tcPr>
            <w:tcW w:w="1800" w:type="dxa"/>
            <w:tcBorders>
              <w:top w:val="single" w:sz="4" w:space="0" w:color="000000"/>
              <w:left w:val="single" w:sz="4" w:space="0" w:color="000000"/>
              <w:bottom w:val="single" w:sz="4" w:space="0" w:color="000000"/>
            </w:tcBorders>
            <w:shd w:val="clear" w:color="auto" w:fill="auto"/>
          </w:tcPr>
          <w:p w14:paraId="3293B2AA" w14:textId="77777777" w:rsidR="008232D9" w:rsidRPr="00295A54" w:rsidRDefault="008232D9" w:rsidP="00E74D41">
            <w:pPr>
              <w:snapToGrid w:val="0"/>
              <w:spacing w:after="0" w:line="240" w:lineRule="auto"/>
              <w:jc w:val="both"/>
              <w:rPr>
                <w:rFonts w:ascii="Times New Roman" w:hAnsi="Times New Roman" w:cs="Times New Roman"/>
                <w:sz w:val="24"/>
                <w:szCs w:val="24"/>
              </w:rPr>
            </w:pPr>
          </w:p>
        </w:tc>
        <w:tc>
          <w:tcPr>
            <w:tcW w:w="1440" w:type="dxa"/>
            <w:tcBorders>
              <w:top w:val="single" w:sz="4" w:space="0" w:color="000000"/>
              <w:left w:val="single" w:sz="4" w:space="0" w:color="000000"/>
              <w:bottom w:val="single" w:sz="4" w:space="0" w:color="000000"/>
            </w:tcBorders>
            <w:shd w:val="clear" w:color="auto" w:fill="auto"/>
          </w:tcPr>
          <w:p w14:paraId="6739FA86" w14:textId="77777777" w:rsidR="008232D9" w:rsidRPr="00295A54" w:rsidRDefault="008232D9" w:rsidP="00E74D41">
            <w:pPr>
              <w:snapToGrid w:val="0"/>
              <w:spacing w:after="0" w:line="240" w:lineRule="auto"/>
              <w:jc w:val="both"/>
              <w:rPr>
                <w:rFonts w:ascii="Times New Roman" w:hAnsi="Times New Roman" w:cs="Times New Roman"/>
                <w:sz w:val="24"/>
                <w:szCs w:val="24"/>
              </w:rPr>
            </w:pPr>
          </w:p>
        </w:tc>
        <w:tc>
          <w:tcPr>
            <w:tcW w:w="1080" w:type="dxa"/>
            <w:tcBorders>
              <w:top w:val="single" w:sz="4" w:space="0" w:color="000000"/>
              <w:left w:val="single" w:sz="4" w:space="0" w:color="000000"/>
              <w:bottom w:val="single" w:sz="4" w:space="0" w:color="000000"/>
            </w:tcBorders>
            <w:shd w:val="clear" w:color="auto" w:fill="auto"/>
          </w:tcPr>
          <w:p w14:paraId="364CCD8F" w14:textId="77777777" w:rsidR="008232D9" w:rsidRPr="00295A54" w:rsidRDefault="008232D9" w:rsidP="00E74D41">
            <w:pPr>
              <w:snapToGrid w:val="0"/>
              <w:spacing w:after="0" w:line="240" w:lineRule="auto"/>
              <w:jc w:val="both"/>
              <w:rPr>
                <w:rFonts w:ascii="Times New Roman" w:hAnsi="Times New Roman" w:cs="Times New Roman"/>
                <w:sz w:val="24"/>
                <w:szCs w:val="24"/>
              </w:rPr>
            </w:pPr>
          </w:p>
        </w:tc>
        <w:tc>
          <w:tcPr>
            <w:tcW w:w="1396" w:type="dxa"/>
            <w:tcBorders>
              <w:top w:val="single" w:sz="4" w:space="0" w:color="000000"/>
              <w:left w:val="single" w:sz="4" w:space="0" w:color="000000"/>
              <w:bottom w:val="single" w:sz="4" w:space="0" w:color="000000"/>
            </w:tcBorders>
            <w:shd w:val="clear" w:color="auto" w:fill="auto"/>
          </w:tcPr>
          <w:p w14:paraId="3B76A97C" w14:textId="77777777" w:rsidR="008232D9" w:rsidRPr="00295A54" w:rsidRDefault="008232D9" w:rsidP="00E74D41">
            <w:pPr>
              <w:snapToGrid w:val="0"/>
              <w:spacing w:after="0" w:line="240" w:lineRule="auto"/>
              <w:jc w:val="both"/>
              <w:rPr>
                <w:rFonts w:ascii="Times New Roman" w:hAnsi="Times New Roman" w:cs="Times New Roman"/>
                <w:sz w:val="24"/>
                <w:szCs w:val="24"/>
              </w:rPr>
            </w:pPr>
          </w:p>
        </w:tc>
        <w:tc>
          <w:tcPr>
            <w:tcW w:w="1470" w:type="dxa"/>
            <w:tcBorders>
              <w:top w:val="single" w:sz="4" w:space="0" w:color="000000"/>
              <w:left w:val="single" w:sz="4" w:space="0" w:color="000000"/>
              <w:bottom w:val="single" w:sz="4" w:space="0" w:color="000000"/>
              <w:right w:val="single" w:sz="4" w:space="0" w:color="000000"/>
            </w:tcBorders>
            <w:shd w:val="clear" w:color="auto" w:fill="auto"/>
          </w:tcPr>
          <w:p w14:paraId="5250DF46" w14:textId="77777777" w:rsidR="008232D9" w:rsidRPr="00295A54" w:rsidRDefault="008232D9" w:rsidP="00E74D41">
            <w:pPr>
              <w:snapToGrid w:val="0"/>
              <w:spacing w:after="0" w:line="240" w:lineRule="auto"/>
              <w:jc w:val="both"/>
              <w:rPr>
                <w:rFonts w:ascii="Times New Roman" w:hAnsi="Times New Roman" w:cs="Times New Roman"/>
                <w:sz w:val="24"/>
                <w:szCs w:val="24"/>
              </w:rPr>
            </w:pPr>
          </w:p>
        </w:tc>
      </w:tr>
      <w:tr w:rsidR="008232D9" w:rsidRPr="00295A54" w14:paraId="6F21410A" w14:textId="77777777" w:rsidTr="00896DBC">
        <w:trPr>
          <w:trHeight w:val="20"/>
        </w:trPr>
        <w:tc>
          <w:tcPr>
            <w:tcW w:w="5940" w:type="dxa"/>
            <w:gridSpan w:val="4"/>
            <w:tcBorders>
              <w:top w:val="single" w:sz="4" w:space="0" w:color="000000"/>
              <w:left w:val="single" w:sz="4" w:space="0" w:color="000000"/>
              <w:bottom w:val="single" w:sz="4" w:space="0" w:color="000000"/>
            </w:tcBorders>
            <w:shd w:val="clear" w:color="auto" w:fill="auto"/>
          </w:tcPr>
          <w:p w14:paraId="22E5607D" w14:textId="77777777" w:rsidR="008232D9" w:rsidRPr="00295A54" w:rsidRDefault="008232D9" w:rsidP="00E74D41">
            <w:pPr>
              <w:spacing w:after="0" w:line="240" w:lineRule="auto"/>
              <w:rPr>
                <w:rFonts w:ascii="Times New Roman" w:hAnsi="Times New Roman" w:cs="Times New Roman"/>
                <w:sz w:val="24"/>
                <w:szCs w:val="24"/>
              </w:rPr>
            </w:pPr>
            <w:r w:rsidRPr="00295A54">
              <w:rPr>
                <w:rFonts w:ascii="Times New Roman" w:hAnsi="Times New Roman" w:cs="Times New Roman"/>
                <w:sz w:val="24"/>
                <w:szCs w:val="24"/>
              </w:rPr>
              <w:t>Total (lei)</w:t>
            </w:r>
          </w:p>
        </w:tc>
        <w:tc>
          <w:tcPr>
            <w:tcW w:w="1080" w:type="dxa"/>
            <w:tcBorders>
              <w:top w:val="single" w:sz="4" w:space="0" w:color="000000"/>
              <w:left w:val="single" w:sz="4" w:space="0" w:color="000000"/>
              <w:bottom w:val="single" w:sz="4" w:space="0" w:color="000000"/>
            </w:tcBorders>
            <w:shd w:val="clear" w:color="auto" w:fill="auto"/>
          </w:tcPr>
          <w:p w14:paraId="54B355DA" w14:textId="77777777" w:rsidR="008232D9" w:rsidRPr="00295A54" w:rsidRDefault="008232D9" w:rsidP="00E74D41">
            <w:pPr>
              <w:snapToGrid w:val="0"/>
              <w:spacing w:after="0" w:line="240" w:lineRule="auto"/>
              <w:jc w:val="both"/>
              <w:rPr>
                <w:rFonts w:ascii="Times New Roman" w:hAnsi="Times New Roman" w:cs="Times New Roman"/>
                <w:sz w:val="24"/>
                <w:szCs w:val="24"/>
              </w:rPr>
            </w:pPr>
          </w:p>
        </w:tc>
        <w:tc>
          <w:tcPr>
            <w:tcW w:w="1396" w:type="dxa"/>
            <w:tcBorders>
              <w:top w:val="single" w:sz="4" w:space="0" w:color="000000"/>
              <w:left w:val="single" w:sz="4" w:space="0" w:color="000000"/>
              <w:bottom w:val="single" w:sz="4" w:space="0" w:color="000000"/>
            </w:tcBorders>
            <w:shd w:val="clear" w:color="auto" w:fill="auto"/>
          </w:tcPr>
          <w:p w14:paraId="7EF1801B" w14:textId="77777777" w:rsidR="008232D9" w:rsidRPr="00295A54" w:rsidRDefault="008232D9" w:rsidP="00E74D41">
            <w:pPr>
              <w:snapToGrid w:val="0"/>
              <w:spacing w:after="0" w:line="240" w:lineRule="auto"/>
              <w:jc w:val="both"/>
              <w:rPr>
                <w:rFonts w:ascii="Times New Roman" w:hAnsi="Times New Roman" w:cs="Times New Roman"/>
                <w:sz w:val="24"/>
                <w:szCs w:val="24"/>
              </w:rPr>
            </w:pPr>
          </w:p>
        </w:tc>
        <w:tc>
          <w:tcPr>
            <w:tcW w:w="1470" w:type="dxa"/>
            <w:tcBorders>
              <w:top w:val="single" w:sz="4" w:space="0" w:color="000000"/>
              <w:left w:val="single" w:sz="4" w:space="0" w:color="000000"/>
              <w:bottom w:val="single" w:sz="4" w:space="0" w:color="000000"/>
              <w:right w:val="single" w:sz="4" w:space="0" w:color="000000"/>
            </w:tcBorders>
            <w:shd w:val="clear" w:color="auto" w:fill="auto"/>
          </w:tcPr>
          <w:p w14:paraId="11CC8BF0" w14:textId="77777777" w:rsidR="008232D9" w:rsidRPr="00295A54" w:rsidRDefault="008232D9" w:rsidP="00E74D41">
            <w:pPr>
              <w:snapToGrid w:val="0"/>
              <w:spacing w:after="0" w:line="240" w:lineRule="auto"/>
              <w:jc w:val="both"/>
              <w:rPr>
                <w:rFonts w:ascii="Times New Roman" w:hAnsi="Times New Roman" w:cs="Times New Roman"/>
                <w:sz w:val="24"/>
                <w:szCs w:val="24"/>
              </w:rPr>
            </w:pPr>
          </w:p>
        </w:tc>
      </w:tr>
    </w:tbl>
    <w:p w14:paraId="69C90814" w14:textId="77777777" w:rsidR="008232D9" w:rsidRPr="00295A54" w:rsidRDefault="008232D9" w:rsidP="00E74D41">
      <w:pPr>
        <w:spacing w:after="0" w:line="240" w:lineRule="auto"/>
        <w:jc w:val="both"/>
        <w:rPr>
          <w:rFonts w:ascii="Times New Roman" w:hAnsi="Times New Roman" w:cs="Times New Roman"/>
          <w:color w:val="FF0000"/>
          <w:sz w:val="24"/>
          <w:szCs w:val="24"/>
        </w:rPr>
      </w:pPr>
    </w:p>
    <w:p w14:paraId="6047D363" w14:textId="77777777" w:rsidR="008232D9" w:rsidRPr="00295A54" w:rsidRDefault="008232D9" w:rsidP="00E74D41">
      <w:pPr>
        <w:spacing w:after="0" w:line="240" w:lineRule="auto"/>
        <w:jc w:val="both"/>
        <w:rPr>
          <w:rFonts w:ascii="Times New Roman" w:hAnsi="Times New Roman" w:cs="Times New Roman"/>
          <w:color w:val="FF0000"/>
          <w:sz w:val="24"/>
          <w:szCs w:val="24"/>
        </w:rPr>
      </w:pPr>
    </w:p>
    <w:p w14:paraId="3E855AED" w14:textId="77777777" w:rsidR="008232D9" w:rsidRPr="00295A54" w:rsidRDefault="008232D9" w:rsidP="00E74D41">
      <w:pPr>
        <w:spacing w:after="0" w:line="240" w:lineRule="auto"/>
        <w:jc w:val="both"/>
        <w:rPr>
          <w:rFonts w:ascii="Times New Roman" w:hAnsi="Times New Roman" w:cs="Times New Roman"/>
          <w:sz w:val="24"/>
          <w:szCs w:val="24"/>
        </w:rPr>
      </w:pPr>
      <w:r w:rsidRPr="00295A54">
        <w:rPr>
          <w:rFonts w:ascii="Times New Roman" w:hAnsi="Times New Roman" w:cs="Times New Roman"/>
          <w:sz w:val="24"/>
          <w:szCs w:val="24"/>
        </w:rPr>
        <w:t>Preşedintele asociaţiei/fundaţiei/organizaţiei..................................................................</w:t>
      </w:r>
    </w:p>
    <w:p w14:paraId="1CFE0766" w14:textId="77777777" w:rsidR="008232D9" w:rsidRPr="00295A54" w:rsidRDefault="008232D9" w:rsidP="00E74D41">
      <w:pPr>
        <w:spacing w:after="0" w:line="240" w:lineRule="auto"/>
        <w:jc w:val="both"/>
        <w:rPr>
          <w:rFonts w:ascii="Times New Roman" w:hAnsi="Times New Roman" w:cs="Times New Roman"/>
          <w:sz w:val="24"/>
          <w:szCs w:val="24"/>
        </w:rPr>
      </w:pPr>
      <w:r w:rsidRPr="00295A54">
        <w:rPr>
          <w:rFonts w:ascii="Times New Roman" w:hAnsi="Times New Roman" w:cs="Times New Roman"/>
          <w:sz w:val="24"/>
          <w:szCs w:val="24"/>
        </w:rPr>
        <w:t>(numele, prenumele şi semnătura)</w:t>
      </w:r>
    </w:p>
    <w:p w14:paraId="586E8A9A" w14:textId="77777777" w:rsidR="008232D9" w:rsidRPr="00295A54" w:rsidRDefault="008232D9" w:rsidP="00896DBC">
      <w:pPr>
        <w:spacing w:after="0" w:line="240" w:lineRule="auto"/>
        <w:jc w:val="both"/>
        <w:rPr>
          <w:rFonts w:ascii="Times New Roman" w:hAnsi="Times New Roman" w:cs="Times New Roman"/>
          <w:sz w:val="24"/>
          <w:szCs w:val="24"/>
        </w:rPr>
      </w:pPr>
    </w:p>
    <w:p w14:paraId="23C818C7" w14:textId="77777777" w:rsidR="008232D9" w:rsidRPr="00295A54" w:rsidRDefault="008232D9" w:rsidP="00896DBC">
      <w:pPr>
        <w:spacing w:after="0" w:line="240" w:lineRule="auto"/>
        <w:jc w:val="both"/>
        <w:rPr>
          <w:rFonts w:ascii="Times New Roman" w:hAnsi="Times New Roman" w:cs="Times New Roman"/>
          <w:sz w:val="24"/>
          <w:szCs w:val="24"/>
        </w:rPr>
      </w:pPr>
    </w:p>
    <w:p w14:paraId="4E6B542C" w14:textId="77777777" w:rsidR="008232D9" w:rsidRPr="00295A54" w:rsidRDefault="008232D9" w:rsidP="00896DBC">
      <w:pPr>
        <w:spacing w:after="0" w:line="240" w:lineRule="auto"/>
        <w:jc w:val="both"/>
        <w:rPr>
          <w:rFonts w:ascii="Times New Roman" w:hAnsi="Times New Roman" w:cs="Times New Roman"/>
        </w:rPr>
      </w:pPr>
      <w:r w:rsidRPr="00295A54">
        <w:rPr>
          <w:rFonts w:ascii="Times New Roman" w:hAnsi="Times New Roman" w:cs="Times New Roman"/>
          <w:sz w:val="24"/>
          <w:szCs w:val="24"/>
        </w:rPr>
        <w:t>Co</w:t>
      </w:r>
      <w:r w:rsidRPr="00295A54">
        <w:rPr>
          <w:rFonts w:ascii="Times New Roman" w:hAnsi="Times New Roman" w:cs="Times New Roman"/>
        </w:rPr>
        <w:t>ordonatorul programului/proiectului..............................................................................</w:t>
      </w:r>
    </w:p>
    <w:p w14:paraId="0688F993" w14:textId="77777777" w:rsidR="008232D9" w:rsidRPr="00295A54" w:rsidRDefault="008232D9" w:rsidP="00896DBC">
      <w:pPr>
        <w:spacing w:after="0" w:line="240" w:lineRule="auto"/>
        <w:jc w:val="both"/>
        <w:rPr>
          <w:rFonts w:ascii="Times New Roman" w:hAnsi="Times New Roman" w:cs="Times New Roman"/>
        </w:rPr>
      </w:pPr>
      <w:r w:rsidRPr="00295A54">
        <w:rPr>
          <w:rFonts w:ascii="Times New Roman" w:hAnsi="Times New Roman" w:cs="Times New Roman"/>
        </w:rPr>
        <w:t>(numele, prenumele şi semnătura)</w:t>
      </w:r>
    </w:p>
    <w:p w14:paraId="4FDB2ADB" w14:textId="77777777" w:rsidR="008232D9" w:rsidRPr="00295A54" w:rsidRDefault="008232D9" w:rsidP="00896DBC">
      <w:pPr>
        <w:spacing w:after="0" w:line="240" w:lineRule="auto"/>
        <w:jc w:val="both"/>
        <w:rPr>
          <w:rFonts w:ascii="Times New Roman" w:hAnsi="Times New Roman" w:cs="Times New Roman"/>
        </w:rPr>
      </w:pPr>
    </w:p>
    <w:p w14:paraId="26080514" w14:textId="77777777" w:rsidR="008232D9" w:rsidRPr="00295A54" w:rsidRDefault="008232D9" w:rsidP="00896DBC">
      <w:pPr>
        <w:spacing w:after="0" w:line="240" w:lineRule="auto"/>
        <w:jc w:val="both"/>
        <w:rPr>
          <w:rFonts w:ascii="Times New Roman" w:hAnsi="Times New Roman" w:cs="Times New Roman"/>
        </w:rPr>
      </w:pPr>
    </w:p>
    <w:p w14:paraId="1CB78ADD" w14:textId="77777777" w:rsidR="008232D9" w:rsidRPr="00295A54" w:rsidRDefault="008232D9" w:rsidP="00896DBC">
      <w:pPr>
        <w:spacing w:after="0" w:line="240" w:lineRule="auto"/>
        <w:jc w:val="both"/>
        <w:rPr>
          <w:rFonts w:ascii="Times New Roman" w:hAnsi="Times New Roman" w:cs="Times New Roman"/>
        </w:rPr>
      </w:pPr>
      <w:r w:rsidRPr="00295A54">
        <w:rPr>
          <w:rFonts w:ascii="Times New Roman" w:hAnsi="Times New Roman" w:cs="Times New Roman"/>
        </w:rPr>
        <w:t>Responsabilul financiar al asociaţiei/fundaţiei/organizaţiei...…………........................…</w:t>
      </w:r>
    </w:p>
    <w:p w14:paraId="4856F569" w14:textId="77777777" w:rsidR="008232D9" w:rsidRPr="00295A54" w:rsidRDefault="008232D9" w:rsidP="00896DBC">
      <w:pPr>
        <w:spacing w:after="0" w:line="240" w:lineRule="auto"/>
        <w:jc w:val="both"/>
        <w:rPr>
          <w:rFonts w:ascii="Times New Roman" w:hAnsi="Times New Roman" w:cs="Times New Roman"/>
        </w:rPr>
      </w:pPr>
      <w:r w:rsidRPr="00295A54">
        <w:rPr>
          <w:rFonts w:ascii="Times New Roman" w:hAnsi="Times New Roman" w:cs="Times New Roman"/>
        </w:rPr>
        <w:t>(numele, prenumele şi semnătura)</w:t>
      </w:r>
    </w:p>
    <w:p w14:paraId="4B118EAB" w14:textId="77777777" w:rsidR="008232D9" w:rsidRPr="00295A54" w:rsidRDefault="008232D9" w:rsidP="00896DBC">
      <w:pPr>
        <w:spacing w:after="0" w:line="240" w:lineRule="auto"/>
        <w:jc w:val="both"/>
        <w:rPr>
          <w:rFonts w:ascii="Times New Roman" w:hAnsi="Times New Roman" w:cs="Times New Roman"/>
        </w:rPr>
      </w:pPr>
    </w:p>
    <w:p w14:paraId="7B9B0192" w14:textId="77777777" w:rsidR="008232D9" w:rsidRPr="00295A54" w:rsidRDefault="008232D9" w:rsidP="00896DBC">
      <w:pPr>
        <w:spacing w:after="0" w:line="240" w:lineRule="auto"/>
        <w:jc w:val="both"/>
        <w:rPr>
          <w:rFonts w:ascii="Times New Roman" w:hAnsi="Times New Roman" w:cs="Times New Roman"/>
        </w:rPr>
      </w:pPr>
    </w:p>
    <w:p w14:paraId="04983AE0" w14:textId="77777777" w:rsidR="008232D9" w:rsidRPr="00295A54" w:rsidRDefault="008232D9" w:rsidP="00896DBC">
      <w:pPr>
        <w:spacing w:after="0" w:line="240" w:lineRule="auto"/>
        <w:jc w:val="both"/>
        <w:rPr>
          <w:rFonts w:ascii="Times New Roman" w:hAnsi="Times New Roman" w:cs="Times New Roman"/>
        </w:rPr>
      </w:pPr>
      <w:r w:rsidRPr="00295A54">
        <w:rPr>
          <w:rFonts w:ascii="Times New Roman" w:hAnsi="Times New Roman" w:cs="Times New Roman"/>
        </w:rPr>
        <w:t>Data ...................</w:t>
      </w:r>
    </w:p>
    <w:p w14:paraId="5F17482A" w14:textId="77777777" w:rsidR="008232D9" w:rsidRPr="00295A54" w:rsidRDefault="008232D9" w:rsidP="00896DBC">
      <w:pPr>
        <w:spacing w:after="0" w:line="240" w:lineRule="auto"/>
        <w:jc w:val="both"/>
        <w:rPr>
          <w:rFonts w:ascii="Times New Roman" w:hAnsi="Times New Roman" w:cs="Times New Roman"/>
        </w:rPr>
      </w:pPr>
    </w:p>
    <w:p w14:paraId="1B385438" w14:textId="77777777" w:rsidR="008232D9" w:rsidRPr="00295A54" w:rsidRDefault="008232D9" w:rsidP="00896DBC">
      <w:pPr>
        <w:spacing w:after="0" w:line="240" w:lineRule="auto"/>
        <w:jc w:val="both"/>
        <w:rPr>
          <w:rFonts w:ascii="Times New Roman" w:hAnsi="Times New Roman" w:cs="Times New Roman"/>
        </w:rPr>
      </w:pPr>
      <w:r w:rsidRPr="00295A54">
        <w:rPr>
          <w:rFonts w:ascii="Times New Roman" w:hAnsi="Times New Roman" w:cs="Times New Roman"/>
        </w:rPr>
        <w:t>Ştampila</w:t>
      </w:r>
    </w:p>
    <w:p w14:paraId="5B039D77" w14:textId="77777777" w:rsidR="008232D9" w:rsidRPr="00295A54" w:rsidRDefault="008232D9" w:rsidP="008232D9">
      <w:pPr>
        <w:pageBreakBefore/>
        <w:rPr>
          <w:rFonts w:ascii="Times New Roman" w:hAnsi="Times New Roman" w:cs="Times New Roman"/>
          <w:sz w:val="24"/>
          <w:szCs w:val="24"/>
        </w:rPr>
      </w:pPr>
      <w:r w:rsidRPr="00295A54">
        <w:rPr>
          <w:rFonts w:ascii="Times New Roman" w:hAnsi="Times New Roman" w:cs="Times New Roman"/>
          <w:b/>
          <w:sz w:val="24"/>
          <w:szCs w:val="24"/>
        </w:rPr>
        <w:lastRenderedPageBreak/>
        <w:t>FORMULAR NR. 6</w:t>
      </w:r>
    </w:p>
    <w:p w14:paraId="34BCD61E" w14:textId="77777777" w:rsidR="008232D9" w:rsidRPr="00295A54" w:rsidRDefault="008232D9" w:rsidP="008232D9">
      <w:pPr>
        <w:jc w:val="center"/>
        <w:rPr>
          <w:rFonts w:ascii="Times New Roman" w:hAnsi="Times New Roman" w:cs="Times New Roman"/>
          <w:sz w:val="24"/>
          <w:szCs w:val="24"/>
        </w:rPr>
      </w:pPr>
      <w:r w:rsidRPr="00295A54">
        <w:rPr>
          <w:rFonts w:ascii="Times New Roman" w:hAnsi="Times New Roman" w:cs="Times New Roman"/>
          <w:b/>
          <w:bCs/>
          <w:sz w:val="24"/>
          <w:szCs w:val="24"/>
        </w:rPr>
        <w:t>Adresă de înaintare a raportului intermediar şi/sau final</w:t>
      </w:r>
    </w:p>
    <w:p w14:paraId="4B6F085A" w14:textId="77777777" w:rsidR="008232D9" w:rsidRPr="00295A54" w:rsidRDefault="008232D9" w:rsidP="008232D9">
      <w:pPr>
        <w:pStyle w:val="BodyText"/>
        <w:spacing w:after="60"/>
        <w:rPr>
          <w:b/>
          <w:bCs/>
        </w:rPr>
      </w:pPr>
    </w:p>
    <w:p w14:paraId="7DA03B29" w14:textId="77777777" w:rsidR="008232D9" w:rsidRPr="00295A54" w:rsidRDefault="008232D9" w:rsidP="008232D9">
      <w:pPr>
        <w:pStyle w:val="BodyText"/>
        <w:spacing w:after="60"/>
      </w:pPr>
      <w:r w:rsidRPr="00295A54">
        <w:rPr>
          <w:b/>
          <w:bCs/>
          <w:i/>
          <w:iCs/>
          <w:u w:val="single"/>
        </w:rPr>
        <w:t>!! Antet aplicant !!</w:t>
      </w:r>
    </w:p>
    <w:p w14:paraId="070A8544" w14:textId="77777777" w:rsidR="008232D9" w:rsidRPr="00295A54" w:rsidRDefault="008232D9" w:rsidP="008232D9">
      <w:pPr>
        <w:pStyle w:val="BodyText"/>
        <w:spacing w:after="60"/>
        <w:rPr>
          <w:b/>
          <w:bCs/>
        </w:rPr>
      </w:pPr>
    </w:p>
    <w:p w14:paraId="39A72E70" w14:textId="77777777" w:rsidR="008232D9" w:rsidRPr="00295A54" w:rsidRDefault="008232D9" w:rsidP="008232D9">
      <w:pPr>
        <w:pStyle w:val="BodyText"/>
        <w:spacing w:after="60"/>
        <w:rPr>
          <w:b/>
          <w:bCs/>
        </w:rPr>
      </w:pPr>
    </w:p>
    <w:p w14:paraId="5DAD4305" w14:textId="77777777" w:rsidR="008232D9" w:rsidRPr="00295A54" w:rsidRDefault="008232D9" w:rsidP="008232D9">
      <w:pPr>
        <w:pStyle w:val="BodyText"/>
        <w:spacing w:after="60"/>
        <w:rPr>
          <w:b/>
          <w:bCs/>
        </w:rPr>
      </w:pPr>
    </w:p>
    <w:p w14:paraId="5AF109D4" w14:textId="77777777" w:rsidR="008232D9" w:rsidRPr="00295A54" w:rsidRDefault="008232D9" w:rsidP="008232D9">
      <w:pPr>
        <w:rPr>
          <w:rFonts w:ascii="Times New Roman" w:hAnsi="Times New Roman" w:cs="Times New Roman"/>
          <w:sz w:val="24"/>
          <w:szCs w:val="24"/>
        </w:rPr>
      </w:pPr>
      <w:r w:rsidRPr="00295A54">
        <w:rPr>
          <w:rFonts w:ascii="Times New Roman" w:hAnsi="Times New Roman" w:cs="Times New Roman"/>
          <w:sz w:val="24"/>
          <w:szCs w:val="24"/>
        </w:rPr>
        <w:t xml:space="preserve">În atenţia </w:t>
      </w:r>
    </w:p>
    <w:p w14:paraId="6C13033F" w14:textId="77777777" w:rsidR="008232D9" w:rsidRPr="00295A54" w:rsidRDefault="008232D9" w:rsidP="008232D9">
      <w:pPr>
        <w:rPr>
          <w:rFonts w:ascii="Times New Roman" w:hAnsi="Times New Roman" w:cs="Times New Roman"/>
          <w:sz w:val="24"/>
          <w:szCs w:val="24"/>
        </w:rPr>
      </w:pPr>
      <w:r w:rsidRPr="00295A54">
        <w:rPr>
          <w:rFonts w:ascii="Times New Roman" w:hAnsi="Times New Roman" w:cs="Times New Roman"/>
          <w:b/>
          <w:sz w:val="24"/>
          <w:szCs w:val="24"/>
        </w:rPr>
        <w:t xml:space="preserve">             Primăriei  </w:t>
      </w:r>
      <w:r w:rsidRPr="00295A54">
        <w:rPr>
          <w:rFonts w:ascii="Times New Roman" w:hAnsi="Times New Roman" w:cs="Times New Roman"/>
          <w:b/>
          <w:color w:val="000000"/>
          <w:sz w:val="24"/>
          <w:szCs w:val="24"/>
        </w:rPr>
        <w:t>Comunei</w:t>
      </w:r>
      <w:r w:rsidR="007D100D">
        <w:rPr>
          <w:rFonts w:ascii="Times New Roman" w:hAnsi="Times New Roman" w:cs="Times New Roman"/>
          <w:b/>
          <w:color w:val="000000"/>
          <w:sz w:val="24"/>
          <w:szCs w:val="24"/>
        </w:rPr>
        <w:t xml:space="preserve"> Lueta</w:t>
      </w:r>
    </w:p>
    <w:p w14:paraId="3070840B" w14:textId="77777777" w:rsidR="008232D9" w:rsidRPr="00295A54" w:rsidRDefault="008232D9" w:rsidP="008232D9">
      <w:pPr>
        <w:rPr>
          <w:rFonts w:ascii="Times New Roman" w:hAnsi="Times New Roman" w:cs="Times New Roman"/>
          <w:b/>
          <w:sz w:val="24"/>
          <w:szCs w:val="24"/>
        </w:rPr>
      </w:pPr>
    </w:p>
    <w:p w14:paraId="67867315" w14:textId="77777777" w:rsidR="008232D9" w:rsidRPr="00295A54" w:rsidRDefault="008232D9" w:rsidP="006A1D38">
      <w:pPr>
        <w:spacing w:after="0" w:line="240" w:lineRule="auto"/>
        <w:rPr>
          <w:rFonts w:ascii="Times New Roman" w:hAnsi="Times New Roman" w:cs="Times New Roman"/>
          <w:sz w:val="24"/>
          <w:szCs w:val="24"/>
        </w:rPr>
      </w:pPr>
      <w:r w:rsidRPr="00295A54">
        <w:rPr>
          <w:rFonts w:ascii="Times New Roman" w:hAnsi="Times New Roman" w:cs="Times New Roman"/>
          <w:sz w:val="24"/>
          <w:szCs w:val="24"/>
        </w:rPr>
        <w:t xml:space="preserve">Numărul de referinţă pentru contractul de finanţare:…………………. .……………….. </w:t>
      </w:r>
    </w:p>
    <w:p w14:paraId="2BF9EBB5" w14:textId="77777777" w:rsidR="008232D9" w:rsidRPr="00295A54" w:rsidRDefault="008232D9" w:rsidP="006A1D38">
      <w:pPr>
        <w:spacing w:after="0" w:line="240" w:lineRule="auto"/>
        <w:rPr>
          <w:rFonts w:ascii="Times New Roman" w:hAnsi="Times New Roman" w:cs="Times New Roman"/>
          <w:sz w:val="24"/>
          <w:szCs w:val="24"/>
        </w:rPr>
      </w:pPr>
      <w:r w:rsidRPr="00295A54">
        <w:rPr>
          <w:rFonts w:ascii="Times New Roman" w:hAnsi="Times New Roman" w:cs="Times New Roman"/>
          <w:sz w:val="24"/>
          <w:szCs w:val="24"/>
        </w:rPr>
        <w:t xml:space="preserve">Titlul contractului de finanţare: .……………………………….…………………………… </w:t>
      </w:r>
    </w:p>
    <w:p w14:paraId="2DD45AFE" w14:textId="77777777" w:rsidR="008232D9" w:rsidRPr="00295A54" w:rsidRDefault="008232D9" w:rsidP="006A1D38">
      <w:pPr>
        <w:spacing w:after="0" w:line="240" w:lineRule="auto"/>
        <w:rPr>
          <w:rFonts w:ascii="Times New Roman" w:hAnsi="Times New Roman" w:cs="Times New Roman"/>
          <w:sz w:val="24"/>
          <w:szCs w:val="24"/>
        </w:rPr>
      </w:pPr>
      <w:r w:rsidRPr="00295A54">
        <w:rPr>
          <w:rFonts w:ascii="Times New Roman" w:hAnsi="Times New Roman" w:cs="Times New Roman"/>
          <w:sz w:val="24"/>
          <w:szCs w:val="24"/>
        </w:rPr>
        <w:t>Numele şi adresa contractorului (solicitantului beneficiar al finanţării) : ……………… ….</w:t>
      </w:r>
    </w:p>
    <w:p w14:paraId="46B38CC1" w14:textId="77777777" w:rsidR="008232D9" w:rsidRPr="00295A54" w:rsidRDefault="008232D9" w:rsidP="006A1D38">
      <w:pPr>
        <w:spacing w:after="0" w:line="240" w:lineRule="auto"/>
        <w:rPr>
          <w:rFonts w:ascii="Times New Roman" w:hAnsi="Times New Roman" w:cs="Times New Roman"/>
          <w:sz w:val="24"/>
          <w:szCs w:val="24"/>
        </w:rPr>
      </w:pPr>
      <w:r w:rsidRPr="00295A54">
        <w:rPr>
          <w:rFonts w:ascii="Times New Roman" w:hAnsi="Times New Roman" w:cs="Times New Roman"/>
          <w:sz w:val="24"/>
          <w:szCs w:val="24"/>
        </w:rPr>
        <w:t xml:space="preserve">Solicitarea de plată numărul: .…………………………………………………………….. …. </w:t>
      </w:r>
    </w:p>
    <w:p w14:paraId="712B90B7" w14:textId="77777777" w:rsidR="008232D9" w:rsidRPr="00295A54" w:rsidRDefault="008232D9" w:rsidP="006A1D38">
      <w:pPr>
        <w:spacing w:after="0" w:line="240" w:lineRule="auto"/>
        <w:rPr>
          <w:rFonts w:ascii="Times New Roman" w:hAnsi="Times New Roman" w:cs="Times New Roman"/>
          <w:sz w:val="24"/>
          <w:szCs w:val="24"/>
        </w:rPr>
      </w:pPr>
      <w:r w:rsidRPr="00295A54">
        <w:rPr>
          <w:rFonts w:ascii="Times New Roman" w:hAnsi="Times New Roman" w:cs="Times New Roman"/>
          <w:sz w:val="24"/>
          <w:szCs w:val="24"/>
        </w:rPr>
        <w:t>Perioada acoperită de solicitarea de plată: ………………………………………………..…</w:t>
      </w:r>
    </w:p>
    <w:p w14:paraId="2F5BBD0F" w14:textId="77777777" w:rsidR="008232D9" w:rsidRPr="00295A54" w:rsidRDefault="008232D9" w:rsidP="006A1D38">
      <w:pPr>
        <w:spacing w:after="0" w:line="240" w:lineRule="auto"/>
        <w:rPr>
          <w:rFonts w:ascii="Times New Roman" w:hAnsi="Times New Roman" w:cs="Times New Roman"/>
          <w:sz w:val="24"/>
          <w:szCs w:val="24"/>
        </w:rPr>
      </w:pPr>
      <w:r w:rsidRPr="00295A54">
        <w:rPr>
          <w:rFonts w:ascii="Times New Roman" w:hAnsi="Times New Roman" w:cs="Times New Roman"/>
          <w:sz w:val="24"/>
          <w:szCs w:val="24"/>
        </w:rPr>
        <w:t>Subsemnatul/a, ………………………….….. (</w:t>
      </w:r>
      <w:r w:rsidRPr="00295A54">
        <w:rPr>
          <w:rFonts w:ascii="Times New Roman" w:hAnsi="Times New Roman" w:cs="Times New Roman"/>
          <w:i/>
          <w:iCs/>
          <w:sz w:val="24"/>
          <w:szCs w:val="24"/>
        </w:rPr>
        <w:t>nume, prenume</w:t>
      </w:r>
      <w:r w:rsidRPr="00295A54">
        <w:rPr>
          <w:rFonts w:ascii="Times New Roman" w:hAnsi="Times New Roman" w:cs="Times New Roman"/>
          <w:sz w:val="24"/>
          <w:szCs w:val="24"/>
        </w:rPr>
        <w:t xml:space="preserve">), solicit decontarea cheltuielilor </w:t>
      </w:r>
    </w:p>
    <w:p w14:paraId="6D70B699" w14:textId="77777777" w:rsidR="008232D9" w:rsidRPr="00295A54" w:rsidRDefault="008232D9" w:rsidP="006A1D38">
      <w:pPr>
        <w:spacing w:after="0" w:line="240" w:lineRule="auto"/>
        <w:rPr>
          <w:rFonts w:ascii="Times New Roman" w:hAnsi="Times New Roman" w:cs="Times New Roman"/>
          <w:sz w:val="24"/>
          <w:szCs w:val="24"/>
        </w:rPr>
      </w:pPr>
      <w:r w:rsidRPr="00295A54">
        <w:rPr>
          <w:rFonts w:ascii="Times New Roman" w:hAnsi="Times New Roman" w:cs="Times New Roman"/>
          <w:sz w:val="24"/>
          <w:szCs w:val="24"/>
        </w:rPr>
        <w:t>efectuate în perioada menţionată mai sus.</w:t>
      </w:r>
    </w:p>
    <w:p w14:paraId="1819F6BB" w14:textId="77777777" w:rsidR="008232D9" w:rsidRPr="00295A54" w:rsidRDefault="008232D9" w:rsidP="006A1D38">
      <w:pPr>
        <w:spacing w:after="0" w:line="240" w:lineRule="auto"/>
        <w:jc w:val="both"/>
        <w:rPr>
          <w:rFonts w:ascii="Times New Roman" w:hAnsi="Times New Roman" w:cs="Times New Roman"/>
          <w:sz w:val="24"/>
          <w:szCs w:val="24"/>
        </w:rPr>
      </w:pPr>
      <w:r w:rsidRPr="00295A54">
        <w:rPr>
          <w:rFonts w:ascii="Times New Roman" w:hAnsi="Times New Roman" w:cs="Times New Roman"/>
          <w:sz w:val="24"/>
          <w:szCs w:val="24"/>
        </w:rPr>
        <w:t xml:space="preserve">Suma cerută este de: ……………………lei şi a fost utilizată conform documentelor justificative şi planificării activităţilor. </w:t>
      </w:r>
    </w:p>
    <w:p w14:paraId="371B342F" w14:textId="77777777" w:rsidR="008232D9" w:rsidRPr="00295A54" w:rsidRDefault="008232D9" w:rsidP="006A1D38">
      <w:pPr>
        <w:spacing w:after="0" w:line="240" w:lineRule="auto"/>
        <w:rPr>
          <w:rFonts w:ascii="Times New Roman" w:hAnsi="Times New Roman" w:cs="Times New Roman"/>
          <w:sz w:val="24"/>
          <w:szCs w:val="24"/>
        </w:rPr>
      </w:pPr>
      <w:r w:rsidRPr="00295A54">
        <w:rPr>
          <w:rFonts w:ascii="Times New Roman" w:hAnsi="Times New Roman" w:cs="Times New Roman"/>
          <w:sz w:val="24"/>
          <w:szCs w:val="24"/>
        </w:rPr>
        <w:t xml:space="preserve">La prezenta solicitare anexez formularul pentru raportări intermediare şi finale cu documentele justificative  </w:t>
      </w:r>
    </w:p>
    <w:p w14:paraId="29ADB728" w14:textId="77777777" w:rsidR="008232D9" w:rsidRPr="00295A54" w:rsidRDefault="008232D9" w:rsidP="006A1D38">
      <w:pPr>
        <w:spacing w:after="0" w:line="240" w:lineRule="auto"/>
        <w:rPr>
          <w:rFonts w:ascii="Times New Roman" w:hAnsi="Times New Roman" w:cs="Times New Roman"/>
          <w:sz w:val="24"/>
          <w:szCs w:val="24"/>
        </w:rPr>
      </w:pPr>
      <w:r w:rsidRPr="00295A54">
        <w:rPr>
          <w:rFonts w:ascii="Times New Roman" w:hAnsi="Times New Roman" w:cs="Times New Roman"/>
          <w:sz w:val="24"/>
          <w:szCs w:val="24"/>
        </w:rPr>
        <w:t>Plata se va efectua în contul cu numărul:……………………</w:t>
      </w:r>
    </w:p>
    <w:p w14:paraId="08584955" w14:textId="77777777" w:rsidR="008232D9" w:rsidRPr="00295A54" w:rsidRDefault="008232D9" w:rsidP="006A1D38">
      <w:pPr>
        <w:spacing w:after="0" w:line="240" w:lineRule="auto"/>
        <w:jc w:val="both"/>
        <w:rPr>
          <w:rFonts w:ascii="Times New Roman" w:hAnsi="Times New Roman" w:cs="Times New Roman"/>
          <w:sz w:val="24"/>
          <w:szCs w:val="24"/>
        </w:rPr>
      </w:pPr>
    </w:p>
    <w:p w14:paraId="3E020683" w14:textId="77777777" w:rsidR="008232D9" w:rsidRPr="00295A54" w:rsidRDefault="008232D9" w:rsidP="006A1D38">
      <w:pPr>
        <w:spacing w:after="0" w:line="240" w:lineRule="auto"/>
        <w:jc w:val="both"/>
        <w:rPr>
          <w:rFonts w:ascii="Times New Roman" w:hAnsi="Times New Roman" w:cs="Times New Roman"/>
          <w:sz w:val="24"/>
          <w:szCs w:val="24"/>
        </w:rPr>
      </w:pPr>
    </w:p>
    <w:p w14:paraId="6EC0B81D" w14:textId="77777777" w:rsidR="008232D9" w:rsidRPr="00295A54" w:rsidRDefault="008232D9" w:rsidP="006A1D38">
      <w:pPr>
        <w:spacing w:after="0" w:line="240" w:lineRule="auto"/>
        <w:jc w:val="both"/>
        <w:rPr>
          <w:rFonts w:ascii="Times New Roman" w:hAnsi="Times New Roman" w:cs="Times New Roman"/>
          <w:sz w:val="24"/>
          <w:szCs w:val="24"/>
        </w:rPr>
      </w:pPr>
      <w:r w:rsidRPr="00295A54">
        <w:rPr>
          <w:rFonts w:ascii="Times New Roman" w:hAnsi="Times New Roman" w:cs="Times New Roman"/>
          <w:sz w:val="24"/>
          <w:szCs w:val="24"/>
        </w:rPr>
        <w:t>Data</w:t>
      </w:r>
    </w:p>
    <w:p w14:paraId="72641948" w14:textId="77777777" w:rsidR="008232D9" w:rsidRPr="00295A54" w:rsidRDefault="008232D9" w:rsidP="006A1D38">
      <w:pPr>
        <w:pStyle w:val="Heading8"/>
        <w:keepNext w:val="0"/>
        <w:keepLines w:val="0"/>
        <w:numPr>
          <w:ilvl w:val="7"/>
          <w:numId w:val="1"/>
        </w:numPr>
        <w:suppressAutoHyphens/>
        <w:spacing w:before="0" w:line="240" w:lineRule="auto"/>
        <w:jc w:val="both"/>
        <w:rPr>
          <w:rFonts w:ascii="Times New Roman" w:hAnsi="Times New Roman" w:cs="Times New Roman"/>
          <w:sz w:val="24"/>
          <w:szCs w:val="24"/>
        </w:rPr>
      </w:pPr>
    </w:p>
    <w:p w14:paraId="052ADCF7" w14:textId="77777777" w:rsidR="008232D9" w:rsidRPr="00295A54" w:rsidRDefault="008232D9" w:rsidP="006A1D38">
      <w:pPr>
        <w:pStyle w:val="Heading8"/>
        <w:keepNext w:val="0"/>
        <w:keepLines w:val="0"/>
        <w:numPr>
          <w:ilvl w:val="7"/>
          <w:numId w:val="1"/>
        </w:numPr>
        <w:suppressAutoHyphens/>
        <w:spacing w:before="0" w:line="240" w:lineRule="auto"/>
        <w:jc w:val="both"/>
        <w:rPr>
          <w:rFonts w:ascii="Times New Roman" w:hAnsi="Times New Roman" w:cs="Times New Roman"/>
          <w:sz w:val="24"/>
          <w:szCs w:val="24"/>
        </w:rPr>
      </w:pPr>
    </w:p>
    <w:p w14:paraId="586BA24E" w14:textId="77777777" w:rsidR="008232D9" w:rsidRPr="00295A54" w:rsidRDefault="008232D9" w:rsidP="006A1D38">
      <w:pPr>
        <w:pStyle w:val="Heading8"/>
        <w:keepNext w:val="0"/>
        <w:keepLines w:val="0"/>
        <w:numPr>
          <w:ilvl w:val="7"/>
          <w:numId w:val="1"/>
        </w:numPr>
        <w:suppressAutoHyphens/>
        <w:spacing w:before="0" w:line="240" w:lineRule="auto"/>
        <w:ind w:left="3600" w:hanging="3600"/>
        <w:jc w:val="both"/>
        <w:rPr>
          <w:rFonts w:ascii="Times New Roman" w:hAnsi="Times New Roman" w:cs="Times New Roman"/>
          <w:sz w:val="24"/>
          <w:szCs w:val="24"/>
        </w:rPr>
      </w:pPr>
      <w:r w:rsidRPr="00295A54">
        <w:rPr>
          <w:rFonts w:ascii="Times New Roman" w:hAnsi="Times New Roman" w:cs="Times New Roman"/>
          <w:sz w:val="24"/>
          <w:szCs w:val="24"/>
        </w:rPr>
        <w:t>Reprezentant legal                                                                        Coordonator proiect</w:t>
      </w:r>
    </w:p>
    <w:p w14:paraId="343E7B7B" w14:textId="77777777" w:rsidR="008232D9" w:rsidRPr="00295A54" w:rsidRDefault="008232D9" w:rsidP="006A1D38">
      <w:pPr>
        <w:spacing w:after="0" w:line="240" w:lineRule="auto"/>
        <w:jc w:val="both"/>
        <w:rPr>
          <w:rFonts w:ascii="Times New Roman" w:hAnsi="Times New Roman" w:cs="Times New Roman"/>
          <w:sz w:val="24"/>
          <w:szCs w:val="24"/>
        </w:rPr>
      </w:pPr>
    </w:p>
    <w:p w14:paraId="5C13DBCC" w14:textId="77777777" w:rsidR="008232D9" w:rsidRPr="00295A54" w:rsidRDefault="008232D9" w:rsidP="006A1D38">
      <w:pPr>
        <w:spacing w:after="0" w:line="240" w:lineRule="auto"/>
        <w:jc w:val="both"/>
        <w:rPr>
          <w:rFonts w:ascii="Times New Roman" w:hAnsi="Times New Roman" w:cs="Times New Roman"/>
          <w:sz w:val="24"/>
          <w:szCs w:val="24"/>
        </w:rPr>
      </w:pPr>
      <w:r w:rsidRPr="00295A54">
        <w:rPr>
          <w:rFonts w:ascii="Times New Roman" w:hAnsi="Times New Roman" w:cs="Times New Roman"/>
          <w:sz w:val="24"/>
          <w:szCs w:val="24"/>
        </w:rPr>
        <w:t>Numele şi prenumele____________                                 Numele şi prenumele____________</w:t>
      </w:r>
    </w:p>
    <w:p w14:paraId="00E41135" w14:textId="77777777" w:rsidR="008232D9" w:rsidRPr="00295A54" w:rsidRDefault="008232D9" w:rsidP="008232D9">
      <w:pPr>
        <w:jc w:val="both"/>
        <w:rPr>
          <w:rFonts w:ascii="Times New Roman" w:hAnsi="Times New Roman" w:cs="Times New Roman"/>
          <w:sz w:val="24"/>
          <w:szCs w:val="24"/>
        </w:rPr>
      </w:pPr>
    </w:p>
    <w:p w14:paraId="4874C78A" w14:textId="77777777" w:rsidR="008232D9" w:rsidRPr="00295A54" w:rsidRDefault="008232D9" w:rsidP="008232D9">
      <w:pPr>
        <w:jc w:val="both"/>
        <w:rPr>
          <w:rFonts w:ascii="Times New Roman" w:hAnsi="Times New Roman" w:cs="Times New Roman"/>
          <w:sz w:val="24"/>
          <w:szCs w:val="24"/>
        </w:rPr>
      </w:pPr>
      <w:r w:rsidRPr="00295A54">
        <w:rPr>
          <w:rFonts w:ascii="Times New Roman" w:hAnsi="Times New Roman" w:cs="Times New Roman"/>
          <w:sz w:val="24"/>
          <w:szCs w:val="24"/>
        </w:rPr>
        <w:t>Semnătura ____________                                                                Semnătura _____________</w:t>
      </w:r>
    </w:p>
    <w:p w14:paraId="4317D632" w14:textId="77777777" w:rsidR="008232D9" w:rsidRPr="00295A54" w:rsidRDefault="008232D9" w:rsidP="008232D9">
      <w:pPr>
        <w:jc w:val="both"/>
        <w:rPr>
          <w:rFonts w:ascii="Times New Roman" w:hAnsi="Times New Roman" w:cs="Times New Roman"/>
          <w:sz w:val="24"/>
          <w:szCs w:val="24"/>
        </w:rPr>
      </w:pPr>
    </w:p>
    <w:p w14:paraId="04811209" w14:textId="77777777" w:rsidR="008232D9" w:rsidRPr="00295A54" w:rsidRDefault="008232D9" w:rsidP="008232D9">
      <w:pPr>
        <w:jc w:val="both"/>
        <w:rPr>
          <w:rFonts w:ascii="Times New Roman" w:hAnsi="Times New Roman" w:cs="Times New Roman"/>
          <w:sz w:val="24"/>
          <w:szCs w:val="24"/>
        </w:rPr>
      </w:pPr>
    </w:p>
    <w:p w14:paraId="669D9CE3" w14:textId="77777777" w:rsidR="008232D9" w:rsidRPr="00295A54" w:rsidRDefault="008232D9" w:rsidP="008232D9">
      <w:pPr>
        <w:ind w:left="2160" w:firstLine="720"/>
        <w:jc w:val="both"/>
        <w:rPr>
          <w:rFonts w:ascii="Times New Roman" w:hAnsi="Times New Roman" w:cs="Times New Roman"/>
          <w:sz w:val="24"/>
          <w:szCs w:val="24"/>
        </w:rPr>
      </w:pPr>
      <w:r w:rsidRPr="00295A54">
        <w:rPr>
          <w:rFonts w:ascii="Times New Roman" w:hAnsi="Times New Roman" w:cs="Times New Roman"/>
          <w:sz w:val="24"/>
          <w:szCs w:val="24"/>
        </w:rPr>
        <w:t xml:space="preserve">           Ştampila organizaţiei</w:t>
      </w:r>
    </w:p>
    <w:p w14:paraId="4798A474" w14:textId="77777777" w:rsidR="008232D9" w:rsidRPr="00295A54" w:rsidRDefault="008232D9" w:rsidP="008232D9">
      <w:pPr>
        <w:ind w:left="2160" w:firstLine="720"/>
        <w:jc w:val="both"/>
        <w:rPr>
          <w:rFonts w:ascii="Times New Roman" w:hAnsi="Times New Roman" w:cs="Times New Roman"/>
          <w:sz w:val="24"/>
          <w:szCs w:val="24"/>
        </w:rPr>
      </w:pPr>
    </w:p>
    <w:p w14:paraId="45E9D6DF" w14:textId="77777777" w:rsidR="008232D9" w:rsidRPr="00295A54" w:rsidRDefault="008232D9" w:rsidP="008232D9">
      <w:pPr>
        <w:jc w:val="both"/>
        <w:rPr>
          <w:rFonts w:ascii="Times New Roman" w:hAnsi="Times New Roman" w:cs="Times New Roman"/>
          <w:sz w:val="24"/>
          <w:szCs w:val="24"/>
        </w:rPr>
      </w:pPr>
    </w:p>
    <w:p w14:paraId="36E515F5" w14:textId="77777777" w:rsidR="0071367F" w:rsidRPr="00295A54" w:rsidRDefault="0071367F" w:rsidP="0071367F">
      <w:pPr>
        <w:pageBreakBefore/>
        <w:jc w:val="both"/>
        <w:rPr>
          <w:rFonts w:ascii="Times New Roman" w:hAnsi="Times New Roman" w:cs="Times New Roman"/>
          <w:sz w:val="24"/>
          <w:szCs w:val="24"/>
        </w:rPr>
      </w:pPr>
      <w:r w:rsidRPr="00295A54">
        <w:rPr>
          <w:rFonts w:ascii="Times New Roman" w:hAnsi="Times New Roman" w:cs="Times New Roman"/>
          <w:b/>
          <w:bCs/>
          <w:sz w:val="24"/>
          <w:szCs w:val="24"/>
        </w:rPr>
        <w:lastRenderedPageBreak/>
        <w:t>FORMULAR NR. 7</w:t>
      </w:r>
    </w:p>
    <w:p w14:paraId="0D8835E4" w14:textId="77777777" w:rsidR="0071367F" w:rsidRPr="00295A54" w:rsidRDefault="0071367F" w:rsidP="0071367F">
      <w:pPr>
        <w:jc w:val="center"/>
        <w:rPr>
          <w:rFonts w:ascii="Times New Roman" w:hAnsi="Times New Roman" w:cs="Times New Roman"/>
          <w:sz w:val="24"/>
          <w:szCs w:val="24"/>
        </w:rPr>
      </w:pPr>
      <w:r w:rsidRPr="00295A54">
        <w:rPr>
          <w:rFonts w:ascii="Times New Roman" w:hAnsi="Times New Roman" w:cs="Times New Roman"/>
          <w:b/>
          <w:bCs/>
          <w:sz w:val="24"/>
          <w:szCs w:val="24"/>
        </w:rPr>
        <w:t>Curriculum Vitae</w:t>
      </w:r>
    </w:p>
    <w:p w14:paraId="3D883628" w14:textId="77777777" w:rsidR="0071367F" w:rsidRPr="00295A54" w:rsidRDefault="0071367F" w:rsidP="0071367F">
      <w:pPr>
        <w:pStyle w:val="Heading1"/>
        <w:rPr>
          <w:rFonts w:ascii="Times New Roman" w:hAnsi="Times New Roman" w:cs="Times New Roman"/>
          <w:sz w:val="24"/>
          <w:szCs w:val="24"/>
          <w:lang w:val="ro-RO"/>
        </w:rPr>
      </w:pPr>
      <w:r w:rsidRPr="00295A54">
        <w:rPr>
          <w:rFonts w:ascii="Times New Roman" w:hAnsi="Times New Roman" w:cs="Times New Roman"/>
          <w:sz w:val="24"/>
          <w:szCs w:val="24"/>
          <w:lang w:val="ro-RO"/>
        </w:rPr>
        <w:t>Rolul propus în proiect: coordonator proiect</w:t>
      </w:r>
    </w:p>
    <w:p w14:paraId="2D927D91" w14:textId="77777777" w:rsidR="0071367F" w:rsidRPr="00295A54" w:rsidRDefault="0071367F" w:rsidP="0071367F">
      <w:pPr>
        <w:spacing w:before="120" w:after="120"/>
        <w:ind w:left="2061" w:hanging="360"/>
        <w:rPr>
          <w:rFonts w:ascii="Times New Roman" w:hAnsi="Times New Roman" w:cs="Times New Roman"/>
          <w:sz w:val="24"/>
          <w:szCs w:val="24"/>
        </w:rPr>
      </w:pPr>
      <w:r w:rsidRPr="00295A54">
        <w:rPr>
          <w:rFonts w:ascii="Times New Roman" w:hAnsi="Times New Roman" w:cs="Times New Roman"/>
          <w:sz w:val="24"/>
          <w:szCs w:val="24"/>
        </w:rPr>
        <w:t xml:space="preserve">1. </w:t>
      </w:r>
      <w:r w:rsidRPr="00295A54">
        <w:rPr>
          <w:rFonts w:ascii="Times New Roman" w:hAnsi="Times New Roman" w:cs="Times New Roman"/>
          <w:b/>
          <w:bCs/>
          <w:sz w:val="24"/>
          <w:szCs w:val="24"/>
        </w:rPr>
        <w:t xml:space="preserve">Nume: </w:t>
      </w:r>
    </w:p>
    <w:p w14:paraId="67E7DFC4" w14:textId="77777777" w:rsidR="0071367F" w:rsidRPr="00295A54" w:rsidRDefault="0071367F" w:rsidP="0071367F">
      <w:pPr>
        <w:spacing w:before="120" w:after="120"/>
        <w:ind w:left="2061" w:hanging="360"/>
        <w:rPr>
          <w:rFonts w:ascii="Times New Roman" w:hAnsi="Times New Roman" w:cs="Times New Roman"/>
          <w:sz w:val="24"/>
          <w:szCs w:val="24"/>
        </w:rPr>
      </w:pPr>
      <w:r w:rsidRPr="00295A54">
        <w:rPr>
          <w:rFonts w:ascii="Times New Roman" w:hAnsi="Times New Roman" w:cs="Times New Roman"/>
          <w:sz w:val="24"/>
          <w:szCs w:val="24"/>
        </w:rPr>
        <w:t xml:space="preserve">2. </w:t>
      </w:r>
      <w:r w:rsidRPr="00295A54">
        <w:rPr>
          <w:rFonts w:ascii="Times New Roman" w:hAnsi="Times New Roman" w:cs="Times New Roman"/>
          <w:b/>
          <w:bCs/>
          <w:sz w:val="24"/>
          <w:szCs w:val="24"/>
        </w:rPr>
        <w:t xml:space="preserve">Prenume: </w:t>
      </w:r>
    </w:p>
    <w:p w14:paraId="458055F8" w14:textId="77777777" w:rsidR="0071367F" w:rsidRPr="00295A54" w:rsidRDefault="0071367F" w:rsidP="0071367F">
      <w:pPr>
        <w:spacing w:before="120" w:after="120"/>
        <w:ind w:left="2061" w:hanging="360"/>
        <w:rPr>
          <w:rFonts w:ascii="Times New Roman" w:hAnsi="Times New Roman" w:cs="Times New Roman"/>
          <w:sz w:val="24"/>
          <w:szCs w:val="24"/>
        </w:rPr>
      </w:pPr>
      <w:r w:rsidRPr="00295A54">
        <w:rPr>
          <w:rFonts w:ascii="Times New Roman" w:hAnsi="Times New Roman" w:cs="Times New Roman"/>
          <w:sz w:val="24"/>
          <w:szCs w:val="24"/>
        </w:rPr>
        <w:t xml:space="preserve">3. </w:t>
      </w:r>
      <w:r w:rsidRPr="00295A54">
        <w:rPr>
          <w:rFonts w:ascii="Times New Roman" w:hAnsi="Times New Roman" w:cs="Times New Roman"/>
          <w:b/>
          <w:bCs/>
          <w:sz w:val="24"/>
          <w:szCs w:val="24"/>
        </w:rPr>
        <w:t xml:space="preserve">Date naşterii: </w:t>
      </w:r>
    </w:p>
    <w:p w14:paraId="676ED6EB" w14:textId="77777777" w:rsidR="0071367F" w:rsidRPr="00295A54" w:rsidRDefault="0071367F" w:rsidP="0071367F">
      <w:pPr>
        <w:spacing w:before="120" w:after="120"/>
        <w:ind w:left="2061" w:hanging="360"/>
        <w:rPr>
          <w:rFonts w:ascii="Times New Roman" w:hAnsi="Times New Roman" w:cs="Times New Roman"/>
          <w:sz w:val="24"/>
          <w:szCs w:val="24"/>
        </w:rPr>
      </w:pPr>
      <w:r w:rsidRPr="00295A54">
        <w:rPr>
          <w:rFonts w:ascii="Times New Roman" w:hAnsi="Times New Roman" w:cs="Times New Roman"/>
          <w:sz w:val="24"/>
          <w:szCs w:val="24"/>
        </w:rPr>
        <w:t xml:space="preserve">4. </w:t>
      </w:r>
      <w:r w:rsidRPr="00295A54">
        <w:rPr>
          <w:rFonts w:ascii="Times New Roman" w:hAnsi="Times New Roman" w:cs="Times New Roman"/>
          <w:b/>
          <w:bCs/>
          <w:sz w:val="24"/>
          <w:szCs w:val="24"/>
        </w:rPr>
        <w:t xml:space="preserve">Cetăţenie: </w:t>
      </w:r>
    </w:p>
    <w:p w14:paraId="2237EEAF" w14:textId="77777777" w:rsidR="0071367F" w:rsidRPr="00295A54" w:rsidRDefault="0071367F" w:rsidP="0071367F">
      <w:pPr>
        <w:spacing w:before="120" w:after="120"/>
        <w:ind w:left="2061" w:hanging="360"/>
        <w:rPr>
          <w:rFonts w:ascii="Times New Roman" w:hAnsi="Times New Roman" w:cs="Times New Roman"/>
          <w:sz w:val="24"/>
          <w:szCs w:val="24"/>
        </w:rPr>
      </w:pPr>
      <w:r w:rsidRPr="00295A54">
        <w:rPr>
          <w:rFonts w:ascii="Times New Roman" w:hAnsi="Times New Roman" w:cs="Times New Roman"/>
          <w:sz w:val="24"/>
          <w:szCs w:val="24"/>
        </w:rPr>
        <w:t xml:space="preserve">5. </w:t>
      </w:r>
      <w:r w:rsidRPr="00295A54">
        <w:rPr>
          <w:rFonts w:ascii="Times New Roman" w:hAnsi="Times New Roman" w:cs="Times New Roman"/>
          <w:b/>
          <w:bCs/>
          <w:sz w:val="24"/>
          <w:szCs w:val="24"/>
        </w:rPr>
        <w:t xml:space="preserve">Stare civilă: </w:t>
      </w:r>
    </w:p>
    <w:p w14:paraId="56CC65F9" w14:textId="77777777" w:rsidR="0071367F" w:rsidRPr="00295A54" w:rsidRDefault="0071367F" w:rsidP="0071367F">
      <w:pPr>
        <w:spacing w:before="120" w:after="120"/>
        <w:ind w:left="2061" w:hanging="360"/>
        <w:rPr>
          <w:rFonts w:ascii="Times New Roman" w:hAnsi="Times New Roman" w:cs="Times New Roman"/>
          <w:sz w:val="24"/>
          <w:szCs w:val="24"/>
        </w:rPr>
      </w:pPr>
      <w:r w:rsidRPr="00295A54">
        <w:rPr>
          <w:rFonts w:ascii="Times New Roman" w:hAnsi="Times New Roman" w:cs="Times New Roman"/>
          <w:sz w:val="24"/>
          <w:szCs w:val="24"/>
        </w:rPr>
        <w:t xml:space="preserve">6. </w:t>
      </w:r>
      <w:r w:rsidRPr="00295A54">
        <w:rPr>
          <w:rFonts w:ascii="Times New Roman" w:hAnsi="Times New Roman" w:cs="Times New Roman"/>
          <w:b/>
          <w:bCs/>
          <w:sz w:val="24"/>
          <w:szCs w:val="24"/>
        </w:rPr>
        <w:t>Domiciliu:</w:t>
      </w:r>
    </w:p>
    <w:p w14:paraId="7A70D659" w14:textId="77777777" w:rsidR="0071367F" w:rsidRPr="00295A54" w:rsidRDefault="0071367F" w:rsidP="0071367F">
      <w:pPr>
        <w:spacing w:before="120" w:after="120"/>
        <w:ind w:left="2061" w:hanging="360"/>
        <w:rPr>
          <w:rFonts w:ascii="Times New Roman" w:hAnsi="Times New Roman" w:cs="Times New Roman"/>
          <w:sz w:val="24"/>
          <w:szCs w:val="24"/>
        </w:rPr>
      </w:pPr>
      <w:r w:rsidRPr="00295A54">
        <w:rPr>
          <w:rFonts w:ascii="Times New Roman" w:hAnsi="Times New Roman" w:cs="Times New Roman"/>
          <w:sz w:val="24"/>
          <w:szCs w:val="24"/>
        </w:rPr>
        <w:t xml:space="preserve">7. </w:t>
      </w:r>
      <w:r w:rsidRPr="00295A54">
        <w:rPr>
          <w:rFonts w:ascii="Times New Roman" w:hAnsi="Times New Roman" w:cs="Times New Roman"/>
          <w:b/>
          <w:bCs/>
          <w:sz w:val="24"/>
          <w:szCs w:val="24"/>
        </w:rPr>
        <w:t>C.I./B.I.: seria.....nr.........</w:t>
      </w:r>
    </w:p>
    <w:p w14:paraId="55DC0CD1" w14:textId="77777777" w:rsidR="0071367F" w:rsidRPr="00295A54" w:rsidRDefault="0071367F" w:rsidP="0071367F">
      <w:pPr>
        <w:spacing w:before="120" w:after="120"/>
        <w:ind w:left="2061" w:hanging="360"/>
        <w:rPr>
          <w:rFonts w:ascii="Times New Roman" w:hAnsi="Times New Roman" w:cs="Times New Roman"/>
          <w:sz w:val="24"/>
          <w:szCs w:val="24"/>
        </w:rPr>
      </w:pPr>
      <w:r w:rsidRPr="00295A54">
        <w:rPr>
          <w:rFonts w:ascii="Times New Roman" w:hAnsi="Times New Roman" w:cs="Times New Roman"/>
          <w:sz w:val="24"/>
          <w:szCs w:val="24"/>
        </w:rPr>
        <w:t xml:space="preserve">8. </w:t>
      </w:r>
      <w:r w:rsidRPr="00295A54">
        <w:rPr>
          <w:rFonts w:ascii="Times New Roman" w:hAnsi="Times New Roman" w:cs="Times New Roman"/>
          <w:b/>
          <w:bCs/>
          <w:sz w:val="24"/>
          <w:szCs w:val="24"/>
        </w:rPr>
        <w:t>CNP.:</w:t>
      </w:r>
    </w:p>
    <w:p w14:paraId="75E48AC2" w14:textId="77777777" w:rsidR="0071367F" w:rsidRPr="00295A54" w:rsidRDefault="0071367F" w:rsidP="0071367F">
      <w:pPr>
        <w:spacing w:before="120" w:after="120"/>
        <w:ind w:left="2061" w:hanging="360"/>
        <w:rPr>
          <w:rFonts w:ascii="Times New Roman" w:hAnsi="Times New Roman" w:cs="Times New Roman"/>
          <w:sz w:val="24"/>
          <w:szCs w:val="24"/>
        </w:rPr>
      </w:pPr>
      <w:r w:rsidRPr="00295A54">
        <w:rPr>
          <w:rFonts w:ascii="Times New Roman" w:hAnsi="Times New Roman" w:cs="Times New Roman"/>
          <w:sz w:val="24"/>
          <w:szCs w:val="24"/>
        </w:rPr>
        <w:t xml:space="preserve">9. </w:t>
      </w:r>
      <w:r w:rsidRPr="00295A54">
        <w:rPr>
          <w:rFonts w:ascii="Times New Roman" w:hAnsi="Times New Roman" w:cs="Times New Roman"/>
          <w:b/>
          <w:bCs/>
          <w:sz w:val="24"/>
          <w:szCs w:val="24"/>
        </w:rPr>
        <w:t>Telefon:</w:t>
      </w:r>
    </w:p>
    <w:p w14:paraId="5BAC36B3" w14:textId="77777777" w:rsidR="0071367F" w:rsidRPr="00295A54" w:rsidRDefault="0071367F" w:rsidP="0071367F">
      <w:pPr>
        <w:spacing w:before="120" w:after="120"/>
        <w:ind w:left="2061" w:hanging="360"/>
        <w:rPr>
          <w:rFonts w:ascii="Times New Roman" w:hAnsi="Times New Roman" w:cs="Times New Roman"/>
          <w:sz w:val="24"/>
          <w:szCs w:val="24"/>
        </w:rPr>
      </w:pPr>
      <w:r w:rsidRPr="00295A54">
        <w:rPr>
          <w:rFonts w:ascii="Times New Roman" w:hAnsi="Times New Roman" w:cs="Times New Roman"/>
          <w:sz w:val="24"/>
          <w:szCs w:val="24"/>
        </w:rPr>
        <w:t xml:space="preserve">10. </w:t>
      </w:r>
      <w:r w:rsidRPr="00295A54">
        <w:rPr>
          <w:rFonts w:ascii="Times New Roman" w:hAnsi="Times New Roman" w:cs="Times New Roman"/>
          <w:b/>
          <w:bCs/>
          <w:sz w:val="24"/>
          <w:szCs w:val="24"/>
        </w:rPr>
        <w:t xml:space="preserve">Studii: </w:t>
      </w:r>
    </w:p>
    <w:tbl>
      <w:tblPr>
        <w:tblW w:w="0" w:type="auto"/>
        <w:tblInd w:w="23" w:type="dxa"/>
        <w:tblLayout w:type="fixed"/>
        <w:tblCellMar>
          <w:left w:w="0" w:type="dxa"/>
          <w:right w:w="0" w:type="dxa"/>
        </w:tblCellMar>
        <w:tblLook w:val="0000" w:firstRow="0" w:lastRow="0" w:firstColumn="0" w:lastColumn="0" w:noHBand="0" w:noVBand="0"/>
      </w:tblPr>
      <w:tblGrid>
        <w:gridCol w:w="2634"/>
        <w:gridCol w:w="6645"/>
      </w:tblGrid>
      <w:tr w:rsidR="0071367F" w:rsidRPr="00295A54" w14:paraId="377269DD" w14:textId="77777777" w:rsidTr="00DA4AE4">
        <w:tc>
          <w:tcPr>
            <w:tcW w:w="2634" w:type="dxa"/>
            <w:tcBorders>
              <w:top w:val="double" w:sz="6" w:space="0" w:color="000000"/>
              <w:left w:val="double" w:sz="6" w:space="0" w:color="000000"/>
              <w:bottom w:val="single" w:sz="8" w:space="0" w:color="000000"/>
            </w:tcBorders>
            <w:shd w:val="clear" w:color="auto" w:fill="F2F2F2"/>
          </w:tcPr>
          <w:p w14:paraId="78BB658A" w14:textId="77777777" w:rsidR="0071367F" w:rsidRPr="00295A54" w:rsidRDefault="0071367F" w:rsidP="00DA4AE4">
            <w:pPr>
              <w:pStyle w:val="normaltableau"/>
              <w:spacing w:before="0" w:after="0"/>
              <w:jc w:val="left"/>
              <w:rPr>
                <w:rFonts w:ascii="Times New Roman" w:hAnsi="Times New Roman" w:cs="Times New Roman"/>
                <w:sz w:val="24"/>
                <w:szCs w:val="24"/>
                <w:lang w:val="ro-RO"/>
              </w:rPr>
            </w:pPr>
            <w:r w:rsidRPr="00295A54">
              <w:rPr>
                <w:rFonts w:ascii="Times New Roman" w:hAnsi="Times New Roman" w:cs="Times New Roman"/>
                <w:sz w:val="24"/>
                <w:szCs w:val="24"/>
                <w:lang w:val="ro-RO"/>
              </w:rPr>
              <w:t>Instituţia</w:t>
            </w:r>
          </w:p>
          <w:p w14:paraId="48334A48" w14:textId="77777777" w:rsidR="0071367F" w:rsidRPr="00295A54" w:rsidRDefault="0071367F" w:rsidP="00DA4AE4">
            <w:pPr>
              <w:pStyle w:val="normaltableau"/>
              <w:spacing w:before="0" w:after="0"/>
              <w:jc w:val="left"/>
              <w:rPr>
                <w:rFonts w:ascii="Times New Roman" w:hAnsi="Times New Roman" w:cs="Times New Roman"/>
                <w:sz w:val="24"/>
                <w:szCs w:val="24"/>
                <w:lang w:val="ro-RO"/>
              </w:rPr>
            </w:pPr>
            <w:r w:rsidRPr="00295A54">
              <w:rPr>
                <w:rFonts w:ascii="Times New Roman" w:hAnsi="Times New Roman" w:cs="Times New Roman"/>
                <w:sz w:val="24"/>
                <w:szCs w:val="24"/>
                <w:lang w:val="ro-RO"/>
              </w:rPr>
              <w:t>[ De la – până la ]</w:t>
            </w:r>
          </w:p>
        </w:tc>
        <w:tc>
          <w:tcPr>
            <w:tcW w:w="6645" w:type="dxa"/>
            <w:tcBorders>
              <w:top w:val="double" w:sz="6" w:space="0" w:color="000000"/>
              <w:left w:val="single" w:sz="8" w:space="0" w:color="000000"/>
              <w:bottom w:val="single" w:sz="8" w:space="0" w:color="000000"/>
              <w:right w:val="double" w:sz="6" w:space="0" w:color="000000"/>
            </w:tcBorders>
            <w:shd w:val="clear" w:color="auto" w:fill="F2F2F2"/>
          </w:tcPr>
          <w:p w14:paraId="72B57C67" w14:textId="77777777" w:rsidR="0071367F" w:rsidRPr="00295A54" w:rsidRDefault="0071367F" w:rsidP="00DA4AE4">
            <w:pPr>
              <w:pStyle w:val="normaltableau"/>
              <w:spacing w:before="0" w:after="0"/>
              <w:jc w:val="left"/>
              <w:rPr>
                <w:rFonts w:ascii="Times New Roman" w:hAnsi="Times New Roman" w:cs="Times New Roman"/>
                <w:sz w:val="24"/>
                <w:szCs w:val="24"/>
                <w:lang w:val="ro-RO"/>
              </w:rPr>
            </w:pPr>
            <w:r w:rsidRPr="00295A54">
              <w:rPr>
                <w:rFonts w:ascii="Times New Roman" w:hAnsi="Times New Roman" w:cs="Times New Roman"/>
                <w:sz w:val="24"/>
                <w:szCs w:val="24"/>
                <w:lang w:val="ro-RO"/>
              </w:rPr>
              <w:t>Diploma obţinută:</w:t>
            </w:r>
          </w:p>
        </w:tc>
      </w:tr>
      <w:tr w:rsidR="0071367F" w:rsidRPr="00295A54" w14:paraId="02F1716F" w14:textId="77777777" w:rsidTr="00DA4AE4">
        <w:tc>
          <w:tcPr>
            <w:tcW w:w="2634" w:type="dxa"/>
            <w:tcBorders>
              <w:left w:val="double" w:sz="6" w:space="0" w:color="000000"/>
              <w:bottom w:val="single" w:sz="8" w:space="0" w:color="000000"/>
            </w:tcBorders>
            <w:shd w:val="clear" w:color="auto" w:fill="auto"/>
          </w:tcPr>
          <w:p w14:paraId="3B54133C" w14:textId="77777777" w:rsidR="0071367F" w:rsidRPr="00295A54" w:rsidRDefault="0071367F" w:rsidP="00DA4AE4">
            <w:pPr>
              <w:pStyle w:val="normaltableau"/>
              <w:snapToGrid w:val="0"/>
              <w:spacing w:before="0" w:after="0"/>
              <w:jc w:val="left"/>
              <w:rPr>
                <w:rFonts w:ascii="Times New Roman" w:hAnsi="Times New Roman" w:cs="Times New Roman"/>
                <w:sz w:val="24"/>
                <w:szCs w:val="24"/>
                <w:lang w:val="ro-RO"/>
              </w:rPr>
            </w:pPr>
          </w:p>
        </w:tc>
        <w:tc>
          <w:tcPr>
            <w:tcW w:w="6645" w:type="dxa"/>
            <w:tcBorders>
              <w:left w:val="single" w:sz="8" w:space="0" w:color="000000"/>
              <w:right w:val="double" w:sz="6" w:space="0" w:color="000000"/>
            </w:tcBorders>
            <w:shd w:val="clear" w:color="auto" w:fill="auto"/>
          </w:tcPr>
          <w:p w14:paraId="2372B75F" w14:textId="77777777" w:rsidR="0071367F" w:rsidRPr="00295A54" w:rsidRDefault="0071367F" w:rsidP="00DA4AE4">
            <w:pPr>
              <w:pStyle w:val="normaltableau"/>
              <w:snapToGrid w:val="0"/>
              <w:spacing w:before="0" w:after="0"/>
              <w:rPr>
                <w:rFonts w:ascii="Times New Roman" w:hAnsi="Times New Roman" w:cs="Times New Roman"/>
                <w:sz w:val="24"/>
                <w:szCs w:val="24"/>
                <w:lang w:val="ro-RO"/>
              </w:rPr>
            </w:pPr>
          </w:p>
        </w:tc>
      </w:tr>
      <w:tr w:rsidR="0071367F" w:rsidRPr="00295A54" w14:paraId="26A402FA" w14:textId="77777777" w:rsidTr="00DA4AE4">
        <w:tc>
          <w:tcPr>
            <w:tcW w:w="2634" w:type="dxa"/>
            <w:tcBorders>
              <w:left w:val="double" w:sz="6" w:space="0" w:color="000000"/>
              <w:bottom w:val="double" w:sz="6" w:space="0" w:color="000000"/>
            </w:tcBorders>
            <w:shd w:val="clear" w:color="auto" w:fill="auto"/>
          </w:tcPr>
          <w:p w14:paraId="03997277" w14:textId="77777777" w:rsidR="0071367F" w:rsidRPr="00295A54" w:rsidRDefault="0071367F" w:rsidP="00DA4AE4">
            <w:pPr>
              <w:pStyle w:val="normaltableau"/>
              <w:snapToGrid w:val="0"/>
              <w:spacing w:before="0" w:after="0"/>
              <w:jc w:val="left"/>
              <w:rPr>
                <w:rFonts w:ascii="Times New Roman" w:hAnsi="Times New Roman" w:cs="Times New Roman"/>
                <w:sz w:val="24"/>
                <w:szCs w:val="24"/>
                <w:lang w:val="ro-RO"/>
              </w:rPr>
            </w:pPr>
          </w:p>
        </w:tc>
        <w:tc>
          <w:tcPr>
            <w:tcW w:w="6645" w:type="dxa"/>
            <w:tcBorders>
              <w:top w:val="single" w:sz="8" w:space="0" w:color="000000"/>
              <w:left w:val="single" w:sz="8" w:space="0" w:color="000000"/>
              <w:bottom w:val="double" w:sz="6" w:space="0" w:color="000000"/>
              <w:right w:val="double" w:sz="6" w:space="0" w:color="000000"/>
            </w:tcBorders>
            <w:shd w:val="clear" w:color="auto" w:fill="auto"/>
          </w:tcPr>
          <w:p w14:paraId="30C8E91E" w14:textId="77777777" w:rsidR="0071367F" w:rsidRPr="00295A54" w:rsidRDefault="0071367F" w:rsidP="00DA4AE4">
            <w:pPr>
              <w:pStyle w:val="normaltableau"/>
              <w:snapToGrid w:val="0"/>
              <w:spacing w:before="0" w:after="0"/>
              <w:rPr>
                <w:rFonts w:ascii="Times New Roman" w:hAnsi="Times New Roman" w:cs="Times New Roman"/>
                <w:sz w:val="24"/>
                <w:szCs w:val="24"/>
                <w:lang w:val="ro-RO"/>
              </w:rPr>
            </w:pPr>
          </w:p>
        </w:tc>
      </w:tr>
    </w:tbl>
    <w:p w14:paraId="7D12E84D" w14:textId="77777777" w:rsidR="0071367F" w:rsidRPr="00295A54" w:rsidRDefault="0071367F" w:rsidP="0071367F">
      <w:pPr>
        <w:spacing w:before="120" w:after="120"/>
        <w:ind w:left="2061" w:hanging="360"/>
        <w:rPr>
          <w:rFonts w:ascii="Times New Roman" w:hAnsi="Times New Roman" w:cs="Times New Roman"/>
          <w:sz w:val="24"/>
          <w:szCs w:val="24"/>
        </w:rPr>
      </w:pPr>
      <w:r w:rsidRPr="00295A54">
        <w:rPr>
          <w:rFonts w:ascii="Times New Roman" w:hAnsi="Times New Roman" w:cs="Times New Roman"/>
          <w:sz w:val="24"/>
          <w:szCs w:val="24"/>
        </w:rPr>
        <w:t xml:space="preserve">11. </w:t>
      </w:r>
      <w:r w:rsidRPr="00295A54">
        <w:rPr>
          <w:rFonts w:ascii="Times New Roman" w:hAnsi="Times New Roman" w:cs="Times New Roman"/>
          <w:b/>
          <w:bCs/>
          <w:sz w:val="24"/>
          <w:szCs w:val="24"/>
        </w:rPr>
        <w:t>Limbi străine:</w:t>
      </w:r>
      <w:r w:rsidRPr="00295A54">
        <w:rPr>
          <w:rFonts w:ascii="Times New Roman" w:hAnsi="Times New Roman" w:cs="Times New Roman"/>
          <w:sz w:val="24"/>
          <w:szCs w:val="24"/>
        </w:rPr>
        <w:t xml:space="preserve">Indicaţi competenţa lingvistică pe o scală de la 1 la 5 </w:t>
      </w:r>
      <w:r w:rsidRPr="00295A54">
        <w:rPr>
          <w:rFonts w:ascii="Times New Roman" w:hAnsi="Times New Roman" w:cs="Times New Roman"/>
          <w:sz w:val="24"/>
          <w:szCs w:val="24"/>
        </w:rPr>
        <w:br/>
        <w:t>(1 - excelent; 5 – de bază)</w:t>
      </w:r>
    </w:p>
    <w:tbl>
      <w:tblPr>
        <w:tblW w:w="0" w:type="auto"/>
        <w:tblInd w:w="15" w:type="dxa"/>
        <w:tblLayout w:type="fixed"/>
        <w:tblCellMar>
          <w:left w:w="0" w:type="dxa"/>
          <w:right w:w="0" w:type="dxa"/>
        </w:tblCellMar>
        <w:tblLook w:val="0000" w:firstRow="0" w:lastRow="0" w:firstColumn="0" w:lastColumn="0" w:noHBand="0" w:noVBand="0"/>
      </w:tblPr>
      <w:tblGrid>
        <w:gridCol w:w="2058"/>
        <w:gridCol w:w="1643"/>
        <w:gridCol w:w="1644"/>
        <w:gridCol w:w="1674"/>
      </w:tblGrid>
      <w:tr w:rsidR="0071367F" w:rsidRPr="00295A54" w14:paraId="622E42F5" w14:textId="77777777" w:rsidTr="00DA4AE4">
        <w:tc>
          <w:tcPr>
            <w:tcW w:w="2058" w:type="dxa"/>
            <w:tcBorders>
              <w:top w:val="double" w:sz="4" w:space="0" w:color="000000"/>
              <w:left w:val="double" w:sz="4" w:space="0" w:color="000000"/>
              <w:bottom w:val="single" w:sz="8" w:space="0" w:color="000000"/>
            </w:tcBorders>
            <w:shd w:val="clear" w:color="auto" w:fill="F2F2F2"/>
          </w:tcPr>
          <w:p w14:paraId="5966D25C" w14:textId="77777777" w:rsidR="0071367F" w:rsidRPr="00295A54" w:rsidRDefault="0071367F" w:rsidP="00DA4AE4">
            <w:pPr>
              <w:pStyle w:val="normaltableau"/>
              <w:spacing w:before="0" w:after="0"/>
              <w:jc w:val="center"/>
              <w:rPr>
                <w:rFonts w:ascii="Times New Roman" w:hAnsi="Times New Roman" w:cs="Times New Roman"/>
                <w:sz w:val="24"/>
                <w:szCs w:val="24"/>
                <w:lang w:val="ro-RO"/>
              </w:rPr>
            </w:pPr>
            <w:r w:rsidRPr="00295A54">
              <w:rPr>
                <w:rFonts w:ascii="Times New Roman" w:hAnsi="Times New Roman" w:cs="Times New Roman"/>
                <w:sz w:val="24"/>
                <w:szCs w:val="24"/>
                <w:lang w:val="ro-RO"/>
              </w:rPr>
              <w:t>Limba</w:t>
            </w:r>
          </w:p>
        </w:tc>
        <w:tc>
          <w:tcPr>
            <w:tcW w:w="1643" w:type="dxa"/>
            <w:tcBorders>
              <w:top w:val="double" w:sz="4" w:space="0" w:color="000000"/>
              <w:left w:val="single" w:sz="8" w:space="0" w:color="000000"/>
              <w:bottom w:val="single" w:sz="8" w:space="0" w:color="000000"/>
            </w:tcBorders>
            <w:shd w:val="clear" w:color="auto" w:fill="F2F2F2"/>
          </w:tcPr>
          <w:p w14:paraId="58A109BC" w14:textId="77777777" w:rsidR="0071367F" w:rsidRPr="00295A54" w:rsidRDefault="0071367F" w:rsidP="00DA4AE4">
            <w:pPr>
              <w:pStyle w:val="normaltableau"/>
              <w:spacing w:before="0" w:after="0"/>
              <w:jc w:val="center"/>
              <w:rPr>
                <w:rFonts w:ascii="Times New Roman" w:hAnsi="Times New Roman" w:cs="Times New Roman"/>
                <w:sz w:val="24"/>
                <w:szCs w:val="24"/>
                <w:lang w:val="ro-RO"/>
              </w:rPr>
            </w:pPr>
            <w:r w:rsidRPr="00295A54">
              <w:rPr>
                <w:rFonts w:ascii="Times New Roman" w:hAnsi="Times New Roman" w:cs="Times New Roman"/>
                <w:sz w:val="24"/>
                <w:szCs w:val="24"/>
                <w:lang w:val="ro-RO"/>
              </w:rPr>
              <w:t>Citit</w:t>
            </w:r>
          </w:p>
        </w:tc>
        <w:tc>
          <w:tcPr>
            <w:tcW w:w="1644" w:type="dxa"/>
            <w:tcBorders>
              <w:top w:val="double" w:sz="4" w:space="0" w:color="000000"/>
              <w:left w:val="single" w:sz="8" w:space="0" w:color="000000"/>
              <w:bottom w:val="single" w:sz="8" w:space="0" w:color="000000"/>
            </w:tcBorders>
            <w:shd w:val="clear" w:color="auto" w:fill="F2F2F2"/>
          </w:tcPr>
          <w:p w14:paraId="34FF43DE" w14:textId="77777777" w:rsidR="0071367F" w:rsidRPr="00295A54" w:rsidRDefault="0071367F" w:rsidP="00DA4AE4">
            <w:pPr>
              <w:pStyle w:val="normaltableau"/>
              <w:spacing w:before="0" w:after="0"/>
              <w:jc w:val="center"/>
              <w:rPr>
                <w:rFonts w:ascii="Times New Roman" w:hAnsi="Times New Roman" w:cs="Times New Roman"/>
                <w:sz w:val="24"/>
                <w:szCs w:val="24"/>
                <w:lang w:val="ro-RO"/>
              </w:rPr>
            </w:pPr>
            <w:r w:rsidRPr="00295A54">
              <w:rPr>
                <w:rFonts w:ascii="Times New Roman" w:hAnsi="Times New Roman" w:cs="Times New Roman"/>
                <w:sz w:val="24"/>
                <w:szCs w:val="24"/>
                <w:lang w:val="ro-RO"/>
              </w:rPr>
              <w:t>Vorbit</w:t>
            </w:r>
          </w:p>
        </w:tc>
        <w:tc>
          <w:tcPr>
            <w:tcW w:w="1674" w:type="dxa"/>
            <w:tcBorders>
              <w:top w:val="double" w:sz="4" w:space="0" w:color="000000"/>
              <w:left w:val="single" w:sz="8" w:space="0" w:color="000000"/>
              <w:bottom w:val="single" w:sz="8" w:space="0" w:color="000000"/>
              <w:right w:val="double" w:sz="4" w:space="0" w:color="000000"/>
            </w:tcBorders>
            <w:shd w:val="clear" w:color="auto" w:fill="F2F2F2"/>
          </w:tcPr>
          <w:p w14:paraId="3FDB7BEE" w14:textId="77777777" w:rsidR="0071367F" w:rsidRPr="00295A54" w:rsidRDefault="0071367F" w:rsidP="00DA4AE4">
            <w:pPr>
              <w:pStyle w:val="normaltableau"/>
              <w:spacing w:before="0" w:after="0"/>
              <w:jc w:val="center"/>
              <w:rPr>
                <w:rFonts w:ascii="Times New Roman" w:hAnsi="Times New Roman" w:cs="Times New Roman"/>
                <w:sz w:val="24"/>
                <w:szCs w:val="24"/>
                <w:lang w:val="ro-RO"/>
              </w:rPr>
            </w:pPr>
            <w:r w:rsidRPr="00295A54">
              <w:rPr>
                <w:rFonts w:ascii="Times New Roman" w:hAnsi="Times New Roman" w:cs="Times New Roman"/>
                <w:sz w:val="24"/>
                <w:szCs w:val="24"/>
                <w:lang w:val="ro-RO"/>
              </w:rPr>
              <w:t>Scris</w:t>
            </w:r>
          </w:p>
        </w:tc>
      </w:tr>
      <w:tr w:rsidR="0071367F" w:rsidRPr="00295A54" w14:paraId="36A09EBD" w14:textId="77777777" w:rsidTr="00DA4AE4">
        <w:tc>
          <w:tcPr>
            <w:tcW w:w="2058" w:type="dxa"/>
            <w:tcBorders>
              <w:top w:val="single" w:sz="8" w:space="0" w:color="000000"/>
              <w:left w:val="double" w:sz="4" w:space="0" w:color="000000"/>
              <w:bottom w:val="single" w:sz="8" w:space="0" w:color="000000"/>
            </w:tcBorders>
            <w:shd w:val="clear" w:color="auto" w:fill="auto"/>
          </w:tcPr>
          <w:p w14:paraId="23CBA79E" w14:textId="77777777" w:rsidR="0071367F" w:rsidRPr="00295A54" w:rsidRDefault="0071367F" w:rsidP="00DA4AE4">
            <w:pPr>
              <w:pStyle w:val="normaltableau"/>
              <w:snapToGrid w:val="0"/>
              <w:spacing w:before="0" w:after="0"/>
              <w:jc w:val="center"/>
              <w:rPr>
                <w:rFonts w:ascii="Times New Roman" w:hAnsi="Times New Roman" w:cs="Times New Roman"/>
                <w:sz w:val="24"/>
                <w:szCs w:val="24"/>
                <w:lang w:val="ro-RO"/>
              </w:rPr>
            </w:pPr>
          </w:p>
        </w:tc>
        <w:tc>
          <w:tcPr>
            <w:tcW w:w="1643" w:type="dxa"/>
            <w:tcBorders>
              <w:top w:val="single" w:sz="8" w:space="0" w:color="000000"/>
              <w:left w:val="single" w:sz="8" w:space="0" w:color="000000"/>
              <w:bottom w:val="single" w:sz="8" w:space="0" w:color="000000"/>
            </w:tcBorders>
            <w:shd w:val="clear" w:color="auto" w:fill="auto"/>
          </w:tcPr>
          <w:p w14:paraId="56EA207A" w14:textId="77777777" w:rsidR="0071367F" w:rsidRPr="00295A54" w:rsidRDefault="0071367F" w:rsidP="00DA4AE4">
            <w:pPr>
              <w:pStyle w:val="normaltableau"/>
              <w:snapToGrid w:val="0"/>
              <w:spacing w:before="0" w:after="0"/>
              <w:jc w:val="center"/>
              <w:rPr>
                <w:rFonts w:ascii="Times New Roman" w:hAnsi="Times New Roman" w:cs="Times New Roman"/>
                <w:sz w:val="24"/>
                <w:szCs w:val="24"/>
                <w:lang w:val="ro-RO"/>
              </w:rPr>
            </w:pPr>
          </w:p>
        </w:tc>
        <w:tc>
          <w:tcPr>
            <w:tcW w:w="1644" w:type="dxa"/>
            <w:tcBorders>
              <w:top w:val="single" w:sz="8" w:space="0" w:color="000000"/>
              <w:left w:val="single" w:sz="8" w:space="0" w:color="000000"/>
              <w:bottom w:val="single" w:sz="8" w:space="0" w:color="000000"/>
            </w:tcBorders>
            <w:shd w:val="clear" w:color="auto" w:fill="auto"/>
          </w:tcPr>
          <w:p w14:paraId="6EECDE7B" w14:textId="77777777" w:rsidR="0071367F" w:rsidRPr="00295A54" w:rsidRDefault="0071367F" w:rsidP="00DA4AE4">
            <w:pPr>
              <w:pStyle w:val="normaltableau"/>
              <w:snapToGrid w:val="0"/>
              <w:spacing w:before="0" w:after="0"/>
              <w:jc w:val="center"/>
              <w:rPr>
                <w:rFonts w:ascii="Times New Roman" w:hAnsi="Times New Roman" w:cs="Times New Roman"/>
                <w:sz w:val="24"/>
                <w:szCs w:val="24"/>
                <w:lang w:val="ro-RO"/>
              </w:rPr>
            </w:pPr>
          </w:p>
        </w:tc>
        <w:tc>
          <w:tcPr>
            <w:tcW w:w="1674" w:type="dxa"/>
            <w:tcBorders>
              <w:top w:val="single" w:sz="8" w:space="0" w:color="000000"/>
              <w:left w:val="single" w:sz="8" w:space="0" w:color="000000"/>
              <w:bottom w:val="single" w:sz="8" w:space="0" w:color="000000"/>
              <w:right w:val="double" w:sz="4" w:space="0" w:color="000000"/>
            </w:tcBorders>
            <w:shd w:val="clear" w:color="auto" w:fill="auto"/>
          </w:tcPr>
          <w:p w14:paraId="101FFFAF" w14:textId="77777777" w:rsidR="0071367F" w:rsidRPr="00295A54" w:rsidRDefault="0071367F" w:rsidP="00DA4AE4">
            <w:pPr>
              <w:pStyle w:val="normaltableau"/>
              <w:snapToGrid w:val="0"/>
              <w:spacing w:before="0" w:after="0"/>
              <w:jc w:val="center"/>
              <w:rPr>
                <w:rFonts w:ascii="Times New Roman" w:hAnsi="Times New Roman" w:cs="Times New Roman"/>
                <w:sz w:val="24"/>
                <w:szCs w:val="24"/>
                <w:lang w:val="ro-RO"/>
              </w:rPr>
            </w:pPr>
          </w:p>
        </w:tc>
      </w:tr>
      <w:tr w:rsidR="0071367F" w:rsidRPr="00295A54" w14:paraId="7DEC16B3" w14:textId="77777777" w:rsidTr="00DA4AE4">
        <w:tc>
          <w:tcPr>
            <w:tcW w:w="2058" w:type="dxa"/>
            <w:tcBorders>
              <w:top w:val="single" w:sz="8" w:space="0" w:color="000000"/>
              <w:left w:val="double" w:sz="4" w:space="0" w:color="000000"/>
              <w:bottom w:val="double" w:sz="4" w:space="0" w:color="000000"/>
            </w:tcBorders>
            <w:shd w:val="clear" w:color="auto" w:fill="auto"/>
          </w:tcPr>
          <w:p w14:paraId="4AF67B0C" w14:textId="77777777" w:rsidR="0071367F" w:rsidRPr="00295A54" w:rsidRDefault="0071367F" w:rsidP="00DA4AE4">
            <w:pPr>
              <w:pStyle w:val="normaltableau"/>
              <w:snapToGrid w:val="0"/>
              <w:spacing w:before="0" w:after="0"/>
              <w:jc w:val="center"/>
              <w:rPr>
                <w:rFonts w:ascii="Times New Roman" w:hAnsi="Times New Roman" w:cs="Times New Roman"/>
                <w:sz w:val="24"/>
                <w:szCs w:val="24"/>
                <w:lang w:val="ro-RO"/>
              </w:rPr>
            </w:pPr>
          </w:p>
        </w:tc>
        <w:tc>
          <w:tcPr>
            <w:tcW w:w="1643" w:type="dxa"/>
            <w:tcBorders>
              <w:top w:val="single" w:sz="8" w:space="0" w:color="000000"/>
              <w:left w:val="single" w:sz="8" w:space="0" w:color="000000"/>
              <w:bottom w:val="double" w:sz="4" w:space="0" w:color="000000"/>
            </w:tcBorders>
            <w:shd w:val="clear" w:color="auto" w:fill="auto"/>
          </w:tcPr>
          <w:p w14:paraId="6CDB52A6" w14:textId="77777777" w:rsidR="0071367F" w:rsidRPr="00295A54" w:rsidRDefault="0071367F" w:rsidP="00DA4AE4">
            <w:pPr>
              <w:pStyle w:val="normaltableau"/>
              <w:snapToGrid w:val="0"/>
              <w:spacing w:before="0" w:after="0"/>
              <w:jc w:val="center"/>
              <w:rPr>
                <w:rFonts w:ascii="Times New Roman" w:hAnsi="Times New Roman" w:cs="Times New Roman"/>
                <w:sz w:val="24"/>
                <w:szCs w:val="24"/>
                <w:lang w:val="ro-RO"/>
              </w:rPr>
            </w:pPr>
          </w:p>
        </w:tc>
        <w:tc>
          <w:tcPr>
            <w:tcW w:w="1644" w:type="dxa"/>
            <w:tcBorders>
              <w:top w:val="single" w:sz="8" w:space="0" w:color="000000"/>
              <w:left w:val="single" w:sz="8" w:space="0" w:color="000000"/>
              <w:bottom w:val="double" w:sz="4" w:space="0" w:color="000000"/>
            </w:tcBorders>
            <w:shd w:val="clear" w:color="auto" w:fill="auto"/>
          </w:tcPr>
          <w:p w14:paraId="34FE9B99" w14:textId="77777777" w:rsidR="0071367F" w:rsidRPr="00295A54" w:rsidRDefault="0071367F" w:rsidP="00DA4AE4">
            <w:pPr>
              <w:pStyle w:val="normaltableau"/>
              <w:snapToGrid w:val="0"/>
              <w:spacing w:before="0" w:after="0"/>
              <w:jc w:val="center"/>
              <w:rPr>
                <w:rFonts w:ascii="Times New Roman" w:hAnsi="Times New Roman" w:cs="Times New Roman"/>
                <w:sz w:val="24"/>
                <w:szCs w:val="24"/>
                <w:lang w:val="ro-RO"/>
              </w:rPr>
            </w:pPr>
          </w:p>
        </w:tc>
        <w:tc>
          <w:tcPr>
            <w:tcW w:w="1674" w:type="dxa"/>
            <w:tcBorders>
              <w:top w:val="single" w:sz="8" w:space="0" w:color="000000"/>
              <w:left w:val="single" w:sz="8" w:space="0" w:color="000000"/>
              <w:bottom w:val="double" w:sz="4" w:space="0" w:color="000000"/>
              <w:right w:val="double" w:sz="4" w:space="0" w:color="000000"/>
            </w:tcBorders>
            <w:shd w:val="clear" w:color="auto" w:fill="auto"/>
          </w:tcPr>
          <w:p w14:paraId="26A408A3" w14:textId="77777777" w:rsidR="0071367F" w:rsidRPr="00295A54" w:rsidRDefault="0071367F" w:rsidP="00DA4AE4">
            <w:pPr>
              <w:pStyle w:val="normaltableau"/>
              <w:snapToGrid w:val="0"/>
              <w:spacing w:before="0" w:after="0"/>
              <w:jc w:val="center"/>
              <w:rPr>
                <w:rFonts w:ascii="Times New Roman" w:hAnsi="Times New Roman" w:cs="Times New Roman"/>
                <w:sz w:val="24"/>
                <w:szCs w:val="24"/>
                <w:lang w:val="ro-RO"/>
              </w:rPr>
            </w:pPr>
          </w:p>
        </w:tc>
      </w:tr>
    </w:tbl>
    <w:p w14:paraId="652FC7C9" w14:textId="77777777" w:rsidR="0071367F" w:rsidRPr="00295A54" w:rsidRDefault="0071367F" w:rsidP="0071367F">
      <w:pPr>
        <w:spacing w:before="120" w:after="120"/>
        <w:ind w:left="2061" w:hanging="360"/>
        <w:rPr>
          <w:rFonts w:ascii="Times New Roman" w:hAnsi="Times New Roman" w:cs="Times New Roman"/>
          <w:sz w:val="24"/>
          <w:szCs w:val="24"/>
        </w:rPr>
      </w:pPr>
      <w:r w:rsidRPr="00295A54">
        <w:rPr>
          <w:rFonts w:ascii="Times New Roman" w:hAnsi="Times New Roman" w:cs="Times New Roman"/>
          <w:sz w:val="24"/>
          <w:szCs w:val="24"/>
        </w:rPr>
        <w:t xml:space="preserve">12. </w:t>
      </w:r>
      <w:r w:rsidRPr="00295A54">
        <w:rPr>
          <w:rFonts w:ascii="Times New Roman" w:hAnsi="Times New Roman" w:cs="Times New Roman"/>
          <w:b/>
          <w:bCs/>
          <w:sz w:val="24"/>
          <w:szCs w:val="24"/>
        </w:rPr>
        <w:t>Membru</w:t>
      </w:r>
      <w:r w:rsidRPr="00295A54">
        <w:rPr>
          <w:rFonts w:ascii="Times New Roman" w:hAnsi="Times New Roman" w:cs="Times New Roman"/>
          <w:sz w:val="24"/>
          <w:szCs w:val="24"/>
        </w:rPr>
        <w:t xml:space="preserve"> </w:t>
      </w:r>
      <w:r w:rsidRPr="00295A54">
        <w:rPr>
          <w:rFonts w:ascii="Times New Roman" w:hAnsi="Times New Roman" w:cs="Times New Roman"/>
          <w:b/>
          <w:bCs/>
          <w:sz w:val="24"/>
          <w:szCs w:val="24"/>
        </w:rPr>
        <w:t xml:space="preserve">în asociaţii profesionale:  </w:t>
      </w:r>
    </w:p>
    <w:p w14:paraId="75106679" w14:textId="77777777" w:rsidR="0071367F" w:rsidRPr="00295A54" w:rsidRDefault="0071367F" w:rsidP="0071367F">
      <w:pPr>
        <w:pStyle w:val="Header"/>
        <w:spacing w:before="120" w:after="120"/>
        <w:ind w:left="2061" w:hanging="360"/>
        <w:rPr>
          <w:lang w:val="ro-RO"/>
        </w:rPr>
      </w:pPr>
      <w:r w:rsidRPr="00295A54">
        <w:rPr>
          <w:bCs/>
          <w:lang w:val="ro-RO"/>
        </w:rPr>
        <w:t>13</w:t>
      </w:r>
      <w:r w:rsidRPr="00295A54">
        <w:rPr>
          <w:b/>
          <w:bCs/>
          <w:lang w:val="ro-RO"/>
        </w:rPr>
        <w:t xml:space="preserve">. Alte abilităţi: </w:t>
      </w:r>
    </w:p>
    <w:p w14:paraId="113824D9" w14:textId="77777777" w:rsidR="0071367F" w:rsidRPr="00295A54" w:rsidRDefault="0071367F" w:rsidP="0071367F">
      <w:pPr>
        <w:spacing w:before="120" w:after="120"/>
        <w:ind w:left="2061" w:hanging="360"/>
        <w:rPr>
          <w:rFonts w:ascii="Times New Roman" w:hAnsi="Times New Roman" w:cs="Times New Roman"/>
          <w:sz w:val="24"/>
          <w:szCs w:val="24"/>
        </w:rPr>
      </w:pPr>
      <w:r w:rsidRPr="00295A54">
        <w:rPr>
          <w:rFonts w:ascii="Times New Roman" w:hAnsi="Times New Roman" w:cs="Times New Roman"/>
          <w:sz w:val="24"/>
          <w:szCs w:val="24"/>
        </w:rPr>
        <w:t xml:space="preserve">14. </w:t>
      </w:r>
      <w:r w:rsidRPr="00295A54">
        <w:rPr>
          <w:rFonts w:ascii="Times New Roman" w:hAnsi="Times New Roman" w:cs="Times New Roman"/>
          <w:b/>
          <w:bCs/>
          <w:sz w:val="24"/>
          <w:szCs w:val="24"/>
        </w:rPr>
        <w:t xml:space="preserve">Funcţia în prezent: </w:t>
      </w:r>
    </w:p>
    <w:p w14:paraId="31EA5A19" w14:textId="77777777" w:rsidR="0071367F" w:rsidRPr="00295A54" w:rsidRDefault="0071367F" w:rsidP="0071367F">
      <w:pPr>
        <w:spacing w:before="120" w:after="120"/>
        <w:ind w:left="2061" w:hanging="360"/>
        <w:rPr>
          <w:rFonts w:ascii="Times New Roman" w:hAnsi="Times New Roman" w:cs="Times New Roman"/>
          <w:sz w:val="24"/>
          <w:szCs w:val="24"/>
        </w:rPr>
      </w:pPr>
      <w:r w:rsidRPr="00295A54">
        <w:rPr>
          <w:rFonts w:ascii="Times New Roman" w:hAnsi="Times New Roman" w:cs="Times New Roman"/>
          <w:sz w:val="24"/>
          <w:szCs w:val="24"/>
        </w:rPr>
        <w:t xml:space="preserve">15. </w:t>
      </w:r>
      <w:r w:rsidRPr="00295A54">
        <w:rPr>
          <w:rFonts w:ascii="Times New Roman" w:hAnsi="Times New Roman" w:cs="Times New Roman"/>
          <w:b/>
          <w:bCs/>
          <w:sz w:val="24"/>
          <w:szCs w:val="24"/>
        </w:rPr>
        <w:t>Vechime în instituţie:</w:t>
      </w:r>
    </w:p>
    <w:p w14:paraId="068F2C94" w14:textId="77777777" w:rsidR="0071367F" w:rsidRPr="00295A54" w:rsidRDefault="0071367F" w:rsidP="0071367F">
      <w:pPr>
        <w:spacing w:before="120" w:after="120"/>
        <w:ind w:left="2061" w:hanging="360"/>
        <w:rPr>
          <w:rFonts w:ascii="Times New Roman" w:hAnsi="Times New Roman" w:cs="Times New Roman"/>
          <w:sz w:val="24"/>
          <w:szCs w:val="24"/>
        </w:rPr>
      </w:pPr>
      <w:r w:rsidRPr="00295A54">
        <w:rPr>
          <w:rFonts w:ascii="Times New Roman" w:hAnsi="Times New Roman" w:cs="Times New Roman"/>
          <w:sz w:val="24"/>
          <w:szCs w:val="24"/>
        </w:rPr>
        <w:t xml:space="preserve">16. </w:t>
      </w:r>
      <w:r w:rsidRPr="00295A54">
        <w:rPr>
          <w:rFonts w:ascii="Times New Roman" w:hAnsi="Times New Roman" w:cs="Times New Roman"/>
          <w:b/>
          <w:bCs/>
          <w:sz w:val="24"/>
          <w:szCs w:val="24"/>
        </w:rPr>
        <w:t xml:space="preserve">Calificări cheie: </w:t>
      </w:r>
    </w:p>
    <w:p w14:paraId="3DADE5C9" w14:textId="77777777" w:rsidR="0071367F" w:rsidRPr="00295A54" w:rsidRDefault="0071367F" w:rsidP="0071367F">
      <w:pPr>
        <w:spacing w:before="120" w:after="120"/>
        <w:ind w:left="2061" w:hanging="360"/>
        <w:rPr>
          <w:rFonts w:ascii="Times New Roman" w:hAnsi="Times New Roman" w:cs="Times New Roman"/>
          <w:sz w:val="24"/>
          <w:szCs w:val="24"/>
        </w:rPr>
      </w:pPr>
      <w:r w:rsidRPr="00295A54">
        <w:rPr>
          <w:rFonts w:ascii="Times New Roman" w:hAnsi="Times New Roman" w:cs="Times New Roman"/>
          <w:sz w:val="24"/>
          <w:szCs w:val="24"/>
        </w:rPr>
        <w:t>17. </w:t>
      </w:r>
      <w:r w:rsidRPr="00295A54">
        <w:rPr>
          <w:rFonts w:ascii="Times New Roman" w:hAnsi="Times New Roman" w:cs="Times New Roman"/>
          <w:b/>
          <w:bCs/>
          <w:sz w:val="24"/>
          <w:szCs w:val="24"/>
        </w:rPr>
        <w:t>Experienţă specifică:</w:t>
      </w:r>
      <w:r w:rsidRPr="00295A54">
        <w:rPr>
          <w:rFonts w:ascii="Times New Roman" w:hAnsi="Times New Roman" w:cs="Times New Roman"/>
          <w:sz w:val="24"/>
          <w:szCs w:val="24"/>
        </w:rPr>
        <w:t xml:space="preserve"> </w:t>
      </w:r>
    </w:p>
    <w:p w14:paraId="53551674" w14:textId="77777777" w:rsidR="0071367F" w:rsidRPr="00295A54" w:rsidRDefault="0071367F" w:rsidP="0071367F">
      <w:pPr>
        <w:spacing w:before="120" w:after="120"/>
        <w:ind w:left="2061" w:hanging="360"/>
        <w:rPr>
          <w:rFonts w:ascii="Times New Roman" w:hAnsi="Times New Roman" w:cs="Times New Roman"/>
          <w:sz w:val="24"/>
          <w:szCs w:val="24"/>
        </w:rPr>
      </w:pPr>
      <w:r w:rsidRPr="00295A54">
        <w:rPr>
          <w:rFonts w:ascii="Times New Roman" w:hAnsi="Times New Roman" w:cs="Times New Roman"/>
          <w:sz w:val="24"/>
          <w:szCs w:val="24"/>
        </w:rPr>
        <w:t xml:space="preserve">18. </w:t>
      </w:r>
      <w:r w:rsidRPr="00295A54">
        <w:rPr>
          <w:rFonts w:ascii="Times New Roman" w:hAnsi="Times New Roman" w:cs="Times New Roman"/>
          <w:b/>
          <w:bCs/>
          <w:sz w:val="24"/>
          <w:szCs w:val="24"/>
        </w:rPr>
        <w:t>Experienţă profesională</w:t>
      </w:r>
    </w:p>
    <w:tbl>
      <w:tblPr>
        <w:tblW w:w="0" w:type="auto"/>
        <w:tblInd w:w="-424" w:type="dxa"/>
        <w:tblLayout w:type="fixed"/>
        <w:tblCellMar>
          <w:left w:w="0" w:type="dxa"/>
          <w:right w:w="0" w:type="dxa"/>
        </w:tblCellMar>
        <w:tblLook w:val="0000" w:firstRow="0" w:lastRow="0" w:firstColumn="0" w:lastColumn="0" w:noHBand="0" w:noVBand="0"/>
      </w:tblPr>
      <w:tblGrid>
        <w:gridCol w:w="1506"/>
        <w:gridCol w:w="1620"/>
        <w:gridCol w:w="2160"/>
        <w:gridCol w:w="1980"/>
        <w:gridCol w:w="2419"/>
      </w:tblGrid>
      <w:tr w:rsidR="0071367F" w:rsidRPr="00295A54" w14:paraId="48E85308" w14:textId="77777777" w:rsidTr="00DA4AE4">
        <w:trPr>
          <w:cantSplit/>
          <w:trHeight w:val="612"/>
        </w:trPr>
        <w:tc>
          <w:tcPr>
            <w:tcW w:w="1506" w:type="dxa"/>
            <w:tcBorders>
              <w:top w:val="double" w:sz="6" w:space="0" w:color="000000"/>
              <w:left w:val="double" w:sz="6" w:space="0" w:color="000000"/>
              <w:bottom w:val="single" w:sz="8" w:space="0" w:color="000000"/>
            </w:tcBorders>
            <w:shd w:val="clear" w:color="auto" w:fill="F2F2F2"/>
          </w:tcPr>
          <w:p w14:paraId="024B3018" w14:textId="77777777" w:rsidR="0071367F" w:rsidRPr="00295A54" w:rsidRDefault="0071367F" w:rsidP="00DA4AE4">
            <w:pPr>
              <w:pStyle w:val="normaltableau"/>
              <w:spacing w:before="0" w:after="0"/>
              <w:ind w:left="57"/>
              <w:jc w:val="center"/>
              <w:rPr>
                <w:rFonts w:ascii="Times New Roman" w:hAnsi="Times New Roman" w:cs="Times New Roman"/>
                <w:sz w:val="24"/>
                <w:szCs w:val="24"/>
                <w:lang w:val="ro-RO"/>
              </w:rPr>
            </w:pPr>
            <w:r w:rsidRPr="00295A54">
              <w:rPr>
                <w:rFonts w:ascii="Times New Roman" w:hAnsi="Times New Roman" w:cs="Times New Roman"/>
                <w:sz w:val="24"/>
                <w:szCs w:val="24"/>
                <w:lang w:val="ro-RO"/>
              </w:rPr>
              <w:t>Date de la – până la</w:t>
            </w:r>
          </w:p>
        </w:tc>
        <w:tc>
          <w:tcPr>
            <w:tcW w:w="1620" w:type="dxa"/>
            <w:tcBorders>
              <w:top w:val="double" w:sz="6" w:space="0" w:color="000000"/>
              <w:left w:val="single" w:sz="8" w:space="0" w:color="000000"/>
              <w:bottom w:val="single" w:sz="8" w:space="0" w:color="000000"/>
            </w:tcBorders>
            <w:shd w:val="clear" w:color="auto" w:fill="F2F2F2"/>
          </w:tcPr>
          <w:p w14:paraId="1980B4EE" w14:textId="77777777" w:rsidR="0071367F" w:rsidRPr="00295A54" w:rsidRDefault="0071367F" w:rsidP="00DA4AE4">
            <w:pPr>
              <w:pStyle w:val="normaltableau"/>
              <w:spacing w:before="0" w:after="0"/>
              <w:ind w:left="57"/>
              <w:jc w:val="center"/>
              <w:rPr>
                <w:rFonts w:ascii="Times New Roman" w:hAnsi="Times New Roman" w:cs="Times New Roman"/>
                <w:sz w:val="24"/>
                <w:szCs w:val="24"/>
                <w:lang w:val="ro-RO"/>
              </w:rPr>
            </w:pPr>
            <w:r w:rsidRPr="00295A54">
              <w:rPr>
                <w:rFonts w:ascii="Times New Roman" w:hAnsi="Times New Roman" w:cs="Times New Roman"/>
                <w:sz w:val="24"/>
                <w:szCs w:val="24"/>
                <w:lang w:val="ro-RO"/>
              </w:rPr>
              <w:t>Locaţia</w:t>
            </w:r>
          </w:p>
        </w:tc>
        <w:tc>
          <w:tcPr>
            <w:tcW w:w="2160" w:type="dxa"/>
            <w:tcBorders>
              <w:top w:val="double" w:sz="6" w:space="0" w:color="000000"/>
              <w:left w:val="single" w:sz="8" w:space="0" w:color="000000"/>
              <w:bottom w:val="single" w:sz="8" w:space="0" w:color="000000"/>
            </w:tcBorders>
            <w:shd w:val="clear" w:color="auto" w:fill="F2F2F2"/>
          </w:tcPr>
          <w:p w14:paraId="79A9C861" w14:textId="77777777" w:rsidR="0071367F" w:rsidRPr="00295A54" w:rsidRDefault="0071367F" w:rsidP="00DA4AE4">
            <w:pPr>
              <w:pStyle w:val="normaltableau"/>
              <w:spacing w:before="0" w:after="0"/>
              <w:ind w:left="57"/>
              <w:jc w:val="center"/>
              <w:rPr>
                <w:rFonts w:ascii="Times New Roman" w:hAnsi="Times New Roman" w:cs="Times New Roman"/>
                <w:sz w:val="24"/>
                <w:szCs w:val="24"/>
                <w:lang w:val="ro-RO"/>
              </w:rPr>
            </w:pPr>
            <w:r w:rsidRPr="00295A54">
              <w:rPr>
                <w:rFonts w:ascii="Times New Roman" w:hAnsi="Times New Roman" w:cs="Times New Roman"/>
                <w:sz w:val="24"/>
                <w:szCs w:val="24"/>
                <w:lang w:val="ro-RO"/>
              </w:rPr>
              <w:t>Instituţia</w:t>
            </w:r>
          </w:p>
        </w:tc>
        <w:tc>
          <w:tcPr>
            <w:tcW w:w="1980" w:type="dxa"/>
            <w:tcBorders>
              <w:top w:val="double" w:sz="6" w:space="0" w:color="000000"/>
              <w:left w:val="single" w:sz="8" w:space="0" w:color="000000"/>
              <w:bottom w:val="single" w:sz="8" w:space="0" w:color="000000"/>
            </w:tcBorders>
            <w:shd w:val="clear" w:color="auto" w:fill="F2F2F2"/>
          </w:tcPr>
          <w:p w14:paraId="017931BF" w14:textId="77777777" w:rsidR="0071367F" w:rsidRPr="00295A54" w:rsidRDefault="0071367F" w:rsidP="00DA4AE4">
            <w:pPr>
              <w:pStyle w:val="normaltableau"/>
              <w:spacing w:before="0" w:after="0"/>
              <w:ind w:left="57"/>
              <w:jc w:val="center"/>
              <w:rPr>
                <w:rFonts w:ascii="Times New Roman" w:hAnsi="Times New Roman" w:cs="Times New Roman"/>
                <w:sz w:val="24"/>
                <w:szCs w:val="24"/>
                <w:lang w:val="ro-RO"/>
              </w:rPr>
            </w:pPr>
            <w:r w:rsidRPr="00295A54">
              <w:rPr>
                <w:rFonts w:ascii="Times New Roman" w:hAnsi="Times New Roman" w:cs="Times New Roman"/>
                <w:sz w:val="24"/>
                <w:szCs w:val="24"/>
                <w:lang w:val="ro-RO"/>
              </w:rPr>
              <w:t>Poziţia</w:t>
            </w:r>
          </w:p>
        </w:tc>
        <w:tc>
          <w:tcPr>
            <w:tcW w:w="2419" w:type="dxa"/>
            <w:tcBorders>
              <w:top w:val="double" w:sz="6" w:space="0" w:color="000000"/>
              <w:left w:val="single" w:sz="8" w:space="0" w:color="000000"/>
              <w:bottom w:val="single" w:sz="8" w:space="0" w:color="000000"/>
              <w:right w:val="double" w:sz="6" w:space="0" w:color="000000"/>
            </w:tcBorders>
            <w:shd w:val="clear" w:color="auto" w:fill="F2F2F2"/>
          </w:tcPr>
          <w:p w14:paraId="21760D48" w14:textId="77777777" w:rsidR="0071367F" w:rsidRPr="00295A54" w:rsidRDefault="0071367F" w:rsidP="00DA4AE4">
            <w:pPr>
              <w:pStyle w:val="normaltableau"/>
              <w:spacing w:before="0" w:after="0"/>
              <w:ind w:left="57"/>
              <w:jc w:val="center"/>
              <w:rPr>
                <w:rFonts w:ascii="Times New Roman" w:hAnsi="Times New Roman" w:cs="Times New Roman"/>
                <w:sz w:val="24"/>
                <w:szCs w:val="24"/>
                <w:lang w:val="ro-RO"/>
              </w:rPr>
            </w:pPr>
            <w:r w:rsidRPr="00295A54">
              <w:rPr>
                <w:rFonts w:ascii="Times New Roman" w:hAnsi="Times New Roman" w:cs="Times New Roman"/>
                <w:sz w:val="24"/>
                <w:szCs w:val="24"/>
                <w:lang w:val="ro-RO"/>
              </w:rPr>
              <w:t>Descriere</w:t>
            </w:r>
          </w:p>
        </w:tc>
      </w:tr>
      <w:tr w:rsidR="0071367F" w:rsidRPr="00295A54" w14:paraId="1568026E" w14:textId="77777777" w:rsidTr="00DA4AE4">
        <w:trPr>
          <w:cantSplit/>
          <w:trHeight w:val="340"/>
        </w:trPr>
        <w:tc>
          <w:tcPr>
            <w:tcW w:w="1506" w:type="dxa"/>
            <w:tcBorders>
              <w:left w:val="double" w:sz="6" w:space="0" w:color="000000"/>
              <w:bottom w:val="single" w:sz="8" w:space="0" w:color="000000"/>
            </w:tcBorders>
            <w:shd w:val="clear" w:color="auto" w:fill="auto"/>
          </w:tcPr>
          <w:p w14:paraId="13C63103" w14:textId="77777777" w:rsidR="0071367F" w:rsidRPr="00295A54" w:rsidRDefault="0071367F" w:rsidP="00DA4AE4">
            <w:pPr>
              <w:pStyle w:val="normaltableau"/>
              <w:snapToGrid w:val="0"/>
              <w:ind w:left="57"/>
              <w:jc w:val="center"/>
              <w:rPr>
                <w:rFonts w:ascii="Times New Roman" w:hAnsi="Times New Roman" w:cs="Times New Roman"/>
                <w:sz w:val="24"/>
                <w:szCs w:val="24"/>
                <w:lang w:val="ro-RO"/>
              </w:rPr>
            </w:pPr>
          </w:p>
        </w:tc>
        <w:tc>
          <w:tcPr>
            <w:tcW w:w="1620" w:type="dxa"/>
            <w:tcBorders>
              <w:left w:val="single" w:sz="8" w:space="0" w:color="000000"/>
              <w:bottom w:val="single" w:sz="8" w:space="0" w:color="000000"/>
            </w:tcBorders>
            <w:shd w:val="clear" w:color="auto" w:fill="auto"/>
          </w:tcPr>
          <w:p w14:paraId="35530CD1" w14:textId="77777777" w:rsidR="0071367F" w:rsidRPr="00295A54" w:rsidRDefault="0071367F" w:rsidP="00DA4AE4">
            <w:pPr>
              <w:pStyle w:val="normaltableau"/>
              <w:snapToGrid w:val="0"/>
              <w:ind w:left="57"/>
              <w:jc w:val="center"/>
              <w:rPr>
                <w:rFonts w:ascii="Times New Roman" w:hAnsi="Times New Roman" w:cs="Times New Roman"/>
                <w:sz w:val="24"/>
                <w:szCs w:val="24"/>
                <w:lang w:val="ro-RO"/>
              </w:rPr>
            </w:pPr>
          </w:p>
        </w:tc>
        <w:tc>
          <w:tcPr>
            <w:tcW w:w="2160" w:type="dxa"/>
            <w:tcBorders>
              <w:left w:val="single" w:sz="8" w:space="0" w:color="000000"/>
              <w:bottom w:val="single" w:sz="8" w:space="0" w:color="000000"/>
            </w:tcBorders>
            <w:shd w:val="clear" w:color="auto" w:fill="auto"/>
          </w:tcPr>
          <w:p w14:paraId="4E1F87C4" w14:textId="77777777" w:rsidR="0071367F" w:rsidRPr="00295A54" w:rsidRDefault="0071367F" w:rsidP="00DA4AE4">
            <w:pPr>
              <w:pStyle w:val="normaltableau"/>
              <w:snapToGrid w:val="0"/>
              <w:ind w:left="57"/>
              <w:jc w:val="left"/>
              <w:rPr>
                <w:rFonts w:ascii="Times New Roman" w:hAnsi="Times New Roman" w:cs="Times New Roman"/>
                <w:sz w:val="24"/>
                <w:szCs w:val="24"/>
                <w:lang w:val="ro-RO"/>
              </w:rPr>
            </w:pPr>
          </w:p>
        </w:tc>
        <w:tc>
          <w:tcPr>
            <w:tcW w:w="1980" w:type="dxa"/>
            <w:tcBorders>
              <w:left w:val="single" w:sz="8" w:space="0" w:color="000000"/>
              <w:bottom w:val="single" w:sz="8" w:space="0" w:color="000000"/>
            </w:tcBorders>
            <w:shd w:val="clear" w:color="auto" w:fill="auto"/>
          </w:tcPr>
          <w:p w14:paraId="2AA83BE0" w14:textId="77777777" w:rsidR="0071367F" w:rsidRPr="00295A54" w:rsidRDefault="0071367F" w:rsidP="00DA4AE4">
            <w:pPr>
              <w:pStyle w:val="normaltableau"/>
              <w:snapToGrid w:val="0"/>
              <w:ind w:left="57"/>
              <w:jc w:val="left"/>
              <w:rPr>
                <w:rFonts w:ascii="Times New Roman" w:hAnsi="Times New Roman" w:cs="Times New Roman"/>
                <w:sz w:val="24"/>
                <w:szCs w:val="24"/>
                <w:lang w:val="ro-RO"/>
              </w:rPr>
            </w:pPr>
          </w:p>
        </w:tc>
        <w:tc>
          <w:tcPr>
            <w:tcW w:w="2419" w:type="dxa"/>
            <w:tcBorders>
              <w:left w:val="single" w:sz="8" w:space="0" w:color="000000"/>
              <w:bottom w:val="single" w:sz="8" w:space="0" w:color="000000"/>
              <w:right w:val="double" w:sz="6" w:space="0" w:color="000000"/>
            </w:tcBorders>
            <w:shd w:val="clear" w:color="auto" w:fill="auto"/>
          </w:tcPr>
          <w:p w14:paraId="130DD9C4" w14:textId="77777777" w:rsidR="0071367F" w:rsidRPr="00295A54" w:rsidRDefault="0071367F" w:rsidP="00DA4AE4">
            <w:pPr>
              <w:pStyle w:val="normaltableau"/>
              <w:snapToGrid w:val="0"/>
              <w:ind w:left="57"/>
              <w:jc w:val="left"/>
              <w:rPr>
                <w:rFonts w:ascii="Times New Roman" w:hAnsi="Times New Roman" w:cs="Times New Roman"/>
                <w:sz w:val="24"/>
                <w:szCs w:val="24"/>
                <w:lang w:val="ro-RO"/>
              </w:rPr>
            </w:pPr>
          </w:p>
        </w:tc>
      </w:tr>
      <w:tr w:rsidR="0071367F" w:rsidRPr="00295A54" w14:paraId="588BFF61" w14:textId="77777777" w:rsidTr="00DA4AE4">
        <w:trPr>
          <w:cantSplit/>
          <w:trHeight w:val="340"/>
        </w:trPr>
        <w:tc>
          <w:tcPr>
            <w:tcW w:w="1506" w:type="dxa"/>
            <w:tcBorders>
              <w:left w:val="double" w:sz="6" w:space="0" w:color="000000"/>
              <w:bottom w:val="double" w:sz="6" w:space="0" w:color="000000"/>
            </w:tcBorders>
            <w:shd w:val="clear" w:color="auto" w:fill="auto"/>
          </w:tcPr>
          <w:p w14:paraId="523201B6" w14:textId="77777777" w:rsidR="0071367F" w:rsidRPr="00295A54" w:rsidRDefault="0071367F" w:rsidP="00DA4AE4">
            <w:pPr>
              <w:pStyle w:val="normaltableau"/>
              <w:snapToGrid w:val="0"/>
              <w:ind w:left="57"/>
              <w:jc w:val="center"/>
              <w:rPr>
                <w:rFonts w:ascii="Times New Roman" w:hAnsi="Times New Roman" w:cs="Times New Roman"/>
                <w:sz w:val="24"/>
                <w:szCs w:val="24"/>
                <w:lang w:val="ro-RO"/>
              </w:rPr>
            </w:pPr>
          </w:p>
        </w:tc>
        <w:tc>
          <w:tcPr>
            <w:tcW w:w="1620" w:type="dxa"/>
            <w:tcBorders>
              <w:left w:val="single" w:sz="8" w:space="0" w:color="000000"/>
              <w:bottom w:val="double" w:sz="6" w:space="0" w:color="000000"/>
            </w:tcBorders>
            <w:shd w:val="clear" w:color="auto" w:fill="auto"/>
          </w:tcPr>
          <w:p w14:paraId="63789575" w14:textId="77777777" w:rsidR="0071367F" w:rsidRPr="00295A54" w:rsidRDefault="0071367F" w:rsidP="00DA4AE4">
            <w:pPr>
              <w:pStyle w:val="normaltableau"/>
              <w:snapToGrid w:val="0"/>
              <w:ind w:left="57"/>
              <w:jc w:val="center"/>
              <w:rPr>
                <w:rFonts w:ascii="Times New Roman" w:hAnsi="Times New Roman" w:cs="Times New Roman"/>
                <w:sz w:val="24"/>
                <w:szCs w:val="24"/>
                <w:lang w:val="ro-RO"/>
              </w:rPr>
            </w:pPr>
          </w:p>
        </w:tc>
        <w:tc>
          <w:tcPr>
            <w:tcW w:w="2160" w:type="dxa"/>
            <w:tcBorders>
              <w:left w:val="single" w:sz="8" w:space="0" w:color="000000"/>
              <w:bottom w:val="double" w:sz="6" w:space="0" w:color="000000"/>
            </w:tcBorders>
            <w:shd w:val="clear" w:color="auto" w:fill="auto"/>
          </w:tcPr>
          <w:p w14:paraId="240A8A63" w14:textId="77777777" w:rsidR="0071367F" w:rsidRPr="00295A54" w:rsidRDefault="0071367F" w:rsidP="00DA4AE4">
            <w:pPr>
              <w:pStyle w:val="normaltableau"/>
              <w:snapToGrid w:val="0"/>
              <w:ind w:left="57"/>
              <w:jc w:val="left"/>
              <w:rPr>
                <w:rFonts w:ascii="Times New Roman" w:hAnsi="Times New Roman" w:cs="Times New Roman"/>
                <w:sz w:val="24"/>
                <w:szCs w:val="24"/>
                <w:lang w:val="ro-RO"/>
              </w:rPr>
            </w:pPr>
          </w:p>
        </w:tc>
        <w:tc>
          <w:tcPr>
            <w:tcW w:w="1980" w:type="dxa"/>
            <w:tcBorders>
              <w:left w:val="single" w:sz="8" w:space="0" w:color="000000"/>
              <w:bottom w:val="double" w:sz="6" w:space="0" w:color="000000"/>
            </w:tcBorders>
            <w:shd w:val="clear" w:color="auto" w:fill="auto"/>
          </w:tcPr>
          <w:p w14:paraId="436BCC7C" w14:textId="77777777" w:rsidR="0071367F" w:rsidRPr="00295A54" w:rsidRDefault="0071367F" w:rsidP="00DA4AE4">
            <w:pPr>
              <w:pStyle w:val="normaltableau"/>
              <w:snapToGrid w:val="0"/>
              <w:ind w:left="57"/>
              <w:jc w:val="left"/>
              <w:rPr>
                <w:rFonts w:ascii="Times New Roman" w:hAnsi="Times New Roman" w:cs="Times New Roman"/>
                <w:sz w:val="24"/>
                <w:szCs w:val="24"/>
                <w:lang w:val="ro-RO"/>
              </w:rPr>
            </w:pPr>
          </w:p>
        </w:tc>
        <w:tc>
          <w:tcPr>
            <w:tcW w:w="2419" w:type="dxa"/>
            <w:tcBorders>
              <w:left w:val="single" w:sz="8" w:space="0" w:color="000000"/>
              <w:bottom w:val="double" w:sz="6" w:space="0" w:color="000000"/>
              <w:right w:val="double" w:sz="6" w:space="0" w:color="000000"/>
            </w:tcBorders>
            <w:shd w:val="clear" w:color="auto" w:fill="auto"/>
          </w:tcPr>
          <w:p w14:paraId="199086B1" w14:textId="77777777" w:rsidR="0071367F" w:rsidRPr="00295A54" w:rsidRDefault="0071367F" w:rsidP="00DA4AE4">
            <w:pPr>
              <w:pStyle w:val="normaltableau"/>
              <w:snapToGrid w:val="0"/>
              <w:ind w:left="57"/>
              <w:jc w:val="left"/>
              <w:rPr>
                <w:rFonts w:ascii="Times New Roman" w:hAnsi="Times New Roman" w:cs="Times New Roman"/>
                <w:sz w:val="24"/>
                <w:szCs w:val="24"/>
                <w:lang w:val="ro-RO"/>
              </w:rPr>
            </w:pPr>
          </w:p>
        </w:tc>
      </w:tr>
    </w:tbl>
    <w:p w14:paraId="0DD1063B" w14:textId="77777777" w:rsidR="0071367F" w:rsidRPr="00295A54" w:rsidRDefault="0071367F" w:rsidP="0071367F">
      <w:pPr>
        <w:spacing w:before="120" w:after="120"/>
        <w:ind w:left="2061" w:hanging="360"/>
        <w:rPr>
          <w:rFonts w:ascii="Times New Roman" w:hAnsi="Times New Roman" w:cs="Times New Roman"/>
          <w:sz w:val="24"/>
          <w:szCs w:val="24"/>
        </w:rPr>
      </w:pPr>
      <w:r w:rsidRPr="00295A54">
        <w:rPr>
          <w:rFonts w:ascii="Times New Roman" w:hAnsi="Times New Roman" w:cs="Times New Roman"/>
          <w:sz w:val="24"/>
          <w:szCs w:val="24"/>
        </w:rPr>
        <w:t>19. Alte informaţii relevante:</w:t>
      </w:r>
    </w:p>
    <w:p w14:paraId="26E8BEAE" w14:textId="77777777" w:rsidR="0071367F" w:rsidRPr="00295A54" w:rsidRDefault="0071367F" w:rsidP="0071367F">
      <w:pPr>
        <w:pStyle w:val="Heading1"/>
        <w:rPr>
          <w:rFonts w:ascii="Times New Roman" w:hAnsi="Times New Roman" w:cs="Times New Roman"/>
          <w:sz w:val="24"/>
          <w:szCs w:val="24"/>
          <w:lang w:val="ro-RO"/>
        </w:rPr>
      </w:pPr>
      <w:r w:rsidRPr="00295A54">
        <w:rPr>
          <w:rFonts w:ascii="Times New Roman" w:hAnsi="Times New Roman" w:cs="Times New Roman"/>
          <w:sz w:val="24"/>
          <w:szCs w:val="24"/>
          <w:lang w:val="ro-RO"/>
        </w:rPr>
        <w:lastRenderedPageBreak/>
        <w:t>FORMULAR NR. 8</w:t>
      </w:r>
    </w:p>
    <w:p w14:paraId="49E7EA5C" w14:textId="77777777" w:rsidR="0071367F" w:rsidRPr="00295A54" w:rsidRDefault="0071367F" w:rsidP="0071367F">
      <w:pPr>
        <w:jc w:val="both"/>
        <w:rPr>
          <w:rFonts w:ascii="Times New Roman" w:hAnsi="Times New Roman" w:cs="Times New Roman"/>
          <w:sz w:val="24"/>
          <w:szCs w:val="24"/>
        </w:rPr>
      </w:pPr>
    </w:p>
    <w:p w14:paraId="61169A65" w14:textId="77777777" w:rsidR="0071367F" w:rsidRPr="00295A54" w:rsidRDefault="0071367F" w:rsidP="0071367F">
      <w:pPr>
        <w:jc w:val="both"/>
        <w:rPr>
          <w:rFonts w:ascii="Times New Roman" w:hAnsi="Times New Roman" w:cs="Times New Roman"/>
          <w:sz w:val="24"/>
          <w:szCs w:val="24"/>
        </w:rPr>
      </w:pPr>
      <w:r w:rsidRPr="00295A54">
        <w:rPr>
          <w:rFonts w:ascii="Times New Roman" w:hAnsi="Times New Roman" w:cs="Times New Roman"/>
          <w:b/>
          <w:bCs/>
          <w:sz w:val="24"/>
          <w:szCs w:val="24"/>
        </w:rPr>
        <w:t>CATEGORII DE CHELTUIELI ELIGIBILE:</w:t>
      </w:r>
    </w:p>
    <w:p w14:paraId="3B2DFFC4" w14:textId="77777777" w:rsidR="0007438C" w:rsidRPr="00295A54" w:rsidRDefault="0007438C" w:rsidP="00AD1851">
      <w:pPr>
        <w:pStyle w:val="ListParagraph"/>
        <w:numPr>
          <w:ilvl w:val="0"/>
          <w:numId w:val="23"/>
        </w:numPr>
        <w:shd w:val="clear" w:color="auto" w:fill="FFFFFF"/>
        <w:ind w:right="-141"/>
        <w:jc w:val="both"/>
        <w:rPr>
          <w:color w:val="333333"/>
          <w:sz w:val="24"/>
          <w:szCs w:val="24"/>
          <w:lang w:eastAsia="ro-RO"/>
        </w:rPr>
      </w:pPr>
      <w:r w:rsidRPr="00295A54">
        <w:rPr>
          <w:color w:val="333333"/>
          <w:sz w:val="24"/>
          <w:szCs w:val="24"/>
          <w:lang w:eastAsia="ro-RO"/>
        </w:rPr>
        <w:t>cheltuielile de realizare a acţiunii/proiectului/programului cultural, precum costuri materiale şi servicii, costuri de producţie, închirieri de spaţii şi aparatură, onorarii, prestări servicii, premii şi altele asemenea;</w:t>
      </w:r>
    </w:p>
    <w:p w14:paraId="6EB9CB55" w14:textId="77777777" w:rsidR="0007438C" w:rsidRPr="00295A54" w:rsidRDefault="0007438C" w:rsidP="000E62F4">
      <w:pPr>
        <w:pStyle w:val="ListParagraph"/>
        <w:numPr>
          <w:ilvl w:val="0"/>
          <w:numId w:val="23"/>
        </w:numPr>
        <w:shd w:val="clear" w:color="auto" w:fill="FFFFFF"/>
        <w:ind w:right="-141"/>
        <w:jc w:val="both"/>
        <w:rPr>
          <w:color w:val="333333"/>
          <w:sz w:val="24"/>
          <w:szCs w:val="24"/>
          <w:lang w:eastAsia="ro-RO"/>
        </w:rPr>
      </w:pPr>
      <w:r w:rsidRPr="00295A54">
        <w:rPr>
          <w:color w:val="333333"/>
          <w:sz w:val="24"/>
          <w:szCs w:val="24"/>
          <w:lang w:eastAsia="ro-RO"/>
        </w:rPr>
        <w:t>achiziţionarea de dotări necesare derulării programului sau proiectului cultural;</w:t>
      </w:r>
    </w:p>
    <w:p w14:paraId="68BA6081" w14:textId="77777777" w:rsidR="0007438C" w:rsidRPr="00295A54" w:rsidRDefault="0007438C" w:rsidP="000E62F4">
      <w:pPr>
        <w:pStyle w:val="ListParagraph"/>
        <w:numPr>
          <w:ilvl w:val="0"/>
          <w:numId w:val="23"/>
        </w:numPr>
        <w:shd w:val="clear" w:color="auto" w:fill="FFFFFF"/>
        <w:ind w:right="-141"/>
        <w:jc w:val="both"/>
        <w:rPr>
          <w:color w:val="333333"/>
          <w:sz w:val="24"/>
          <w:szCs w:val="24"/>
          <w:lang w:eastAsia="ro-RO"/>
        </w:rPr>
      </w:pPr>
      <w:r w:rsidRPr="00295A54">
        <w:rPr>
          <w:color w:val="333333"/>
          <w:sz w:val="24"/>
          <w:szCs w:val="24"/>
          <w:lang w:eastAsia="ro-RO"/>
        </w:rPr>
        <w:t>cheltuieli ocazionate de cazarea şi transportul intern şi internaţional ale participanţilor/invitaţilor;</w:t>
      </w:r>
    </w:p>
    <w:p w14:paraId="511532F8" w14:textId="77777777" w:rsidR="0007438C" w:rsidRPr="00295A54" w:rsidRDefault="0007438C" w:rsidP="000E62F4">
      <w:pPr>
        <w:pStyle w:val="ListParagraph"/>
        <w:numPr>
          <w:ilvl w:val="0"/>
          <w:numId w:val="23"/>
        </w:numPr>
        <w:shd w:val="clear" w:color="auto" w:fill="FFFFFF"/>
        <w:ind w:right="-141"/>
        <w:jc w:val="both"/>
        <w:rPr>
          <w:color w:val="333333"/>
          <w:sz w:val="24"/>
          <w:szCs w:val="24"/>
          <w:lang w:eastAsia="ro-RO"/>
        </w:rPr>
      </w:pPr>
      <w:r w:rsidRPr="00295A54">
        <w:rPr>
          <w:color w:val="333333"/>
          <w:sz w:val="24"/>
          <w:szCs w:val="24"/>
          <w:lang w:eastAsia="ro-RO"/>
        </w:rPr>
        <w:t>alte cheltuieli specifice, precum realizarea de studii şi cercetări, consultanţă de specialitate, tipărituri, seminarii, conferinţe, ateliere de lucru, acţiuni promoţionale şi de publicitate;</w:t>
      </w:r>
    </w:p>
    <w:p w14:paraId="35512278" w14:textId="77777777" w:rsidR="0007438C" w:rsidRPr="00295A54" w:rsidRDefault="0007438C" w:rsidP="000E62F4">
      <w:pPr>
        <w:pStyle w:val="ListParagraph"/>
        <w:numPr>
          <w:ilvl w:val="0"/>
          <w:numId w:val="23"/>
        </w:numPr>
        <w:shd w:val="clear" w:color="auto" w:fill="FFFFFF"/>
        <w:ind w:right="-141"/>
        <w:jc w:val="both"/>
        <w:rPr>
          <w:color w:val="333333"/>
          <w:sz w:val="24"/>
          <w:szCs w:val="24"/>
          <w:lang w:eastAsia="ro-RO"/>
        </w:rPr>
      </w:pPr>
      <w:r w:rsidRPr="00295A54">
        <w:rPr>
          <w:color w:val="333333"/>
          <w:sz w:val="24"/>
          <w:szCs w:val="24"/>
          <w:lang w:eastAsia="ro-RO"/>
        </w:rPr>
        <w:t>cheltuieli de masă ale participanţilor şi/sau invitaţilor, în limita maximă aprobată, potrivit prevederilor legale, pentru invitaţii secreta</w:t>
      </w:r>
      <w:r w:rsidR="007320E3" w:rsidRPr="00295A54">
        <w:rPr>
          <w:color w:val="333333"/>
          <w:sz w:val="24"/>
          <w:szCs w:val="24"/>
          <w:lang w:eastAsia="ro-RO"/>
        </w:rPr>
        <w:t>rilor generali ai ministerelor;</w:t>
      </w:r>
    </w:p>
    <w:p w14:paraId="04A42F49" w14:textId="77777777" w:rsidR="00AD1851" w:rsidRDefault="0007438C" w:rsidP="000E62F4">
      <w:pPr>
        <w:pStyle w:val="ListParagraph"/>
        <w:numPr>
          <w:ilvl w:val="0"/>
          <w:numId w:val="23"/>
        </w:numPr>
        <w:shd w:val="clear" w:color="auto" w:fill="FFFFFF"/>
        <w:ind w:right="-141"/>
        <w:jc w:val="both"/>
        <w:rPr>
          <w:color w:val="333333"/>
          <w:sz w:val="24"/>
          <w:szCs w:val="24"/>
          <w:lang w:eastAsia="ro-RO"/>
        </w:rPr>
      </w:pPr>
      <w:r w:rsidRPr="00295A54">
        <w:rPr>
          <w:color w:val="333333"/>
          <w:sz w:val="24"/>
          <w:szCs w:val="24"/>
          <w:lang w:eastAsia="ro-RO"/>
        </w:rPr>
        <w:t>diurnă pentru participanţi, în aceleaşi condiţii precum cele stabilite pentru salariaţii instituţiilor publice, acordată în situaţia în care nu se asigură che</w:t>
      </w:r>
      <w:r w:rsidR="00AD1851">
        <w:rPr>
          <w:color w:val="333333"/>
          <w:sz w:val="24"/>
          <w:szCs w:val="24"/>
          <w:lang w:eastAsia="ro-RO"/>
        </w:rPr>
        <w:t>ltuielile prevăzute la lit. e);</w:t>
      </w:r>
    </w:p>
    <w:p w14:paraId="29B6C742" w14:textId="77777777" w:rsidR="0007438C" w:rsidRPr="00295A54" w:rsidRDefault="0007438C" w:rsidP="000E62F4">
      <w:pPr>
        <w:pStyle w:val="ListParagraph"/>
        <w:numPr>
          <w:ilvl w:val="0"/>
          <w:numId w:val="23"/>
        </w:numPr>
        <w:shd w:val="clear" w:color="auto" w:fill="FFFFFF"/>
        <w:ind w:right="-141"/>
        <w:jc w:val="both"/>
        <w:rPr>
          <w:color w:val="333333"/>
          <w:sz w:val="24"/>
          <w:szCs w:val="24"/>
          <w:lang w:eastAsia="ro-RO"/>
        </w:rPr>
      </w:pPr>
      <w:r w:rsidRPr="00295A54">
        <w:rPr>
          <w:color w:val="333333"/>
          <w:sz w:val="24"/>
          <w:szCs w:val="24"/>
          <w:lang w:eastAsia="ro-RO"/>
        </w:rPr>
        <w:t>cheltuieli de personal şi cheltuieli administrative, aferente perioadei de realizare a acţiunii/proiectului/programului cultural.</w:t>
      </w:r>
    </w:p>
    <w:p w14:paraId="6406EA3E" w14:textId="77777777" w:rsidR="007320E3" w:rsidRPr="00295A54" w:rsidRDefault="007320E3" w:rsidP="007320E3">
      <w:pPr>
        <w:shd w:val="clear" w:color="auto" w:fill="FFFFFF"/>
        <w:spacing w:after="0" w:line="240" w:lineRule="auto"/>
        <w:ind w:right="-141"/>
        <w:jc w:val="both"/>
        <w:rPr>
          <w:rFonts w:ascii="Times New Roman" w:eastAsia="Times New Roman" w:hAnsi="Times New Roman" w:cs="Times New Roman"/>
          <w:color w:val="333333"/>
          <w:sz w:val="24"/>
          <w:szCs w:val="24"/>
          <w:lang w:eastAsia="ro-RO"/>
        </w:rPr>
      </w:pPr>
    </w:p>
    <w:p w14:paraId="7855405C" w14:textId="77777777" w:rsidR="0007438C" w:rsidRPr="00295A54" w:rsidRDefault="0007438C" w:rsidP="007320E3">
      <w:pPr>
        <w:shd w:val="clear" w:color="auto" w:fill="FFFFFF"/>
        <w:spacing w:after="0" w:line="240" w:lineRule="auto"/>
        <w:ind w:right="-141"/>
        <w:jc w:val="both"/>
        <w:rPr>
          <w:rFonts w:ascii="Times New Roman" w:eastAsia="Times New Roman" w:hAnsi="Times New Roman" w:cs="Times New Roman"/>
          <w:color w:val="333333"/>
          <w:sz w:val="24"/>
          <w:szCs w:val="24"/>
          <w:lang w:eastAsia="ro-RO"/>
        </w:rPr>
      </w:pPr>
      <w:r w:rsidRPr="00295A54">
        <w:rPr>
          <w:rFonts w:ascii="Times New Roman" w:eastAsia="Times New Roman" w:hAnsi="Times New Roman" w:cs="Times New Roman"/>
          <w:color w:val="333333"/>
          <w:sz w:val="24"/>
          <w:szCs w:val="24"/>
          <w:lang w:eastAsia="ro-RO"/>
        </w:rPr>
        <w:t>Cheltuielile prevăzute la alin. (1) lit. b) se acoperă în limita unui procent de 20% din totalul finanţării nerambursabile acordate.</w:t>
      </w:r>
    </w:p>
    <w:p w14:paraId="79930294" w14:textId="77777777" w:rsidR="0007438C" w:rsidRPr="00295A54" w:rsidRDefault="0007438C" w:rsidP="007320E3">
      <w:pPr>
        <w:shd w:val="clear" w:color="auto" w:fill="FFFFFF"/>
        <w:spacing w:after="0" w:line="240" w:lineRule="auto"/>
        <w:ind w:right="-141"/>
        <w:jc w:val="both"/>
        <w:rPr>
          <w:rFonts w:ascii="Times New Roman" w:eastAsia="Times New Roman" w:hAnsi="Times New Roman" w:cs="Times New Roman"/>
          <w:color w:val="333333"/>
          <w:sz w:val="24"/>
          <w:szCs w:val="24"/>
          <w:lang w:eastAsia="ro-RO"/>
        </w:rPr>
      </w:pPr>
      <w:r w:rsidRPr="00295A54">
        <w:rPr>
          <w:rFonts w:ascii="Times New Roman" w:eastAsia="Times New Roman" w:hAnsi="Times New Roman" w:cs="Times New Roman"/>
          <w:color w:val="333333"/>
          <w:sz w:val="24"/>
          <w:szCs w:val="24"/>
          <w:lang w:eastAsia="ro-RO"/>
        </w:rPr>
        <w:t>Cheltuielile prevăzute la alin. (1) lit. e) şi g) se acoperă, cumulat, în limita unui procent de 20% din totalul finanţării nerambursabile acordate.</w:t>
      </w:r>
    </w:p>
    <w:p w14:paraId="17D6DD08" w14:textId="77777777" w:rsidR="0007438C" w:rsidRPr="00295A54" w:rsidRDefault="0007438C" w:rsidP="007320E3">
      <w:pPr>
        <w:shd w:val="clear" w:color="auto" w:fill="FFFFFF"/>
        <w:spacing w:after="0" w:line="240" w:lineRule="auto"/>
        <w:ind w:right="-141"/>
        <w:jc w:val="both"/>
        <w:rPr>
          <w:rFonts w:ascii="Times New Roman" w:eastAsia="Times New Roman" w:hAnsi="Times New Roman" w:cs="Times New Roman"/>
          <w:color w:val="333333"/>
          <w:sz w:val="24"/>
          <w:szCs w:val="24"/>
          <w:lang w:eastAsia="ro-RO"/>
        </w:rPr>
      </w:pPr>
      <w:r w:rsidRPr="00295A54">
        <w:rPr>
          <w:rFonts w:ascii="Times New Roman" w:eastAsia="Times New Roman" w:hAnsi="Times New Roman" w:cs="Times New Roman"/>
          <w:color w:val="333333"/>
          <w:sz w:val="24"/>
          <w:szCs w:val="24"/>
          <w:lang w:eastAsia="ro-RO"/>
        </w:rPr>
        <w:t xml:space="preserve">Finanţările nerambursabile acordate </w:t>
      </w:r>
      <w:r w:rsidR="007B69F8" w:rsidRPr="00295A54">
        <w:rPr>
          <w:rFonts w:ascii="Times New Roman" w:eastAsia="Times New Roman" w:hAnsi="Times New Roman" w:cs="Times New Roman"/>
          <w:color w:val="333333"/>
          <w:sz w:val="24"/>
          <w:szCs w:val="24"/>
          <w:lang w:eastAsia="ro-RO"/>
        </w:rPr>
        <w:t>NU</w:t>
      </w:r>
      <w:r w:rsidRPr="00295A54">
        <w:rPr>
          <w:rFonts w:ascii="Times New Roman" w:eastAsia="Times New Roman" w:hAnsi="Times New Roman" w:cs="Times New Roman"/>
          <w:color w:val="333333"/>
          <w:sz w:val="24"/>
          <w:szCs w:val="24"/>
          <w:lang w:eastAsia="ro-RO"/>
        </w:rPr>
        <w:t xml:space="preserve"> pot fi folosite pentru acoperirea unor debite ale beneficiarilor sau pentru cheltuieli salariale ale persoanelor juridice de drept public beneficiare.</w:t>
      </w:r>
    </w:p>
    <w:p w14:paraId="28EA39B9" w14:textId="77777777" w:rsidR="0007438C" w:rsidRPr="00295A54" w:rsidRDefault="0007438C" w:rsidP="007320E3">
      <w:pPr>
        <w:shd w:val="clear" w:color="auto" w:fill="FFFFFF"/>
        <w:spacing w:after="0" w:line="240" w:lineRule="auto"/>
        <w:ind w:right="-141"/>
        <w:jc w:val="both"/>
        <w:rPr>
          <w:rFonts w:ascii="Times New Roman" w:eastAsia="Times New Roman" w:hAnsi="Times New Roman" w:cs="Times New Roman"/>
          <w:color w:val="333333"/>
          <w:sz w:val="24"/>
          <w:szCs w:val="24"/>
          <w:lang w:eastAsia="ro-RO"/>
        </w:rPr>
      </w:pPr>
      <w:r w:rsidRPr="00295A54">
        <w:rPr>
          <w:rFonts w:ascii="Times New Roman" w:eastAsia="Times New Roman" w:hAnsi="Times New Roman" w:cs="Times New Roman"/>
          <w:color w:val="333333"/>
          <w:sz w:val="24"/>
          <w:szCs w:val="24"/>
          <w:lang w:eastAsia="ro-RO"/>
        </w:rPr>
        <w:t xml:space="preserve">Finanţările nerambursabile </w:t>
      </w:r>
      <w:r w:rsidR="007B69F8" w:rsidRPr="00295A54">
        <w:rPr>
          <w:rFonts w:ascii="Times New Roman" w:eastAsia="Times New Roman" w:hAnsi="Times New Roman" w:cs="Times New Roman"/>
          <w:color w:val="333333"/>
          <w:sz w:val="24"/>
          <w:szCs w:val="24"/>
          <w:lang w:eastAsia="ro-RO"/>
        </w:rPr>
        <w:t>NU</w:t>
      </w:r>
      <w:r w:rsidRPr="00295A54">
        <w:rPr>
          <w:rFonts w:ascii="Times New Roman" w:eastAsia="Times New Roman" w:hAnsi="Times New Roman" w:cs="Times New Roman"/>
          <w:color w:val="333333"/>
          <w:sz w:val="24"/>
          <w:szCs w:val="24"/>
          <w:lang w:eastAsia="ro-RO"/>
        </w:rPr>
        <w:t xml:space="preserve"> pot fi utilizate pentru activităţi generatoare de profit.</w:t>
      </w:r>
    </w:p>
    <w:p w14:paraId="3CB5426D" w14:textId="77777777" w:rsidR="000E62F4" w:rsidRPr="00295A54" w:rsidRDefault="000E62F4" w:rsidP="000E62F4">
      <w:pPr>
        <w:pStyle w:val="BodyText"/>
        <w:rPr>
          <w:b/>
          <w:bCs/>
        </w:rPr>
      </w:pPr>
    </w:p>
    <w:p w14:paraId="10C22FBC" w14:textId="77777777" w:rsidR="000E62F4" w:rsidRPr="00295A54" w:rsidRDefault="000E62F4" w:rsidP="000E62F4">
      <w:pPr>
        <w:pStyle w:val="BodyText"/>
      </w:pPr>
      <w:r w:rsidRPr="00295A54">
        <w:rPr>
          <w:b/>
          <w:bCs/>
        </w:rPr>
        <w:t>CATEGORII DE CHELTUIELI NEELIGIBILE:</w:t>
      </w:r>
    </w:p>
    <w:p w14:paraId="04ADF480" w14:textId="77777777" w:rsidR="000E62F4" w:rsidRPr="00295A54" w:rsidRDefault="000E62F4" w:rsidP="000E62F4">
      <w:pPr>
        <w:pStyle w:val="ListParagraph"/>
        <w:numPr>
          <w:ilvl w:val="0"/>
          <w:numId w:val="22"/>
        </w:numPr>
        <w:shd w:val="clear" w:color="auto" w:fill="FFFFFF"/>
        <w:ind w:right="-141"/>
        <w:jc w:val="both"/>
        <w:rPr>
          <w:color w:val="333333"/>
          <w:sz w:val="24"/>
          <w:szCs w:val="24"/>
          <w:lang w:eastAsia="ro-RO"/>
        </w:rPr>
      </w:pPr>
      <w:r w:rsidRPr="00295A54">
        <w:rPr>
          <w:color w:val="333333"/>
          <w:sz w:val="24"/>
          <w:szCs w:val="24"/>
          <w:lang w:eastAsia="ro-RO"/>
        </w:rPr>
        <w:t xml:space="preserve">cheltuieli salariale sau de natură salarială ale organizaţiilor neguvernamentale; </w:t>
      </w:r>
    </w:p>
    <w:p w14:paraId="208984A1" w14:textId="77777777" w:rsidR="000E62F4" w:rsidRPr="00295A54" w:rsidRDefault="000E62F4" w:rsidP="000E62F4">
      <w:pPr>
        <w:pStyle w:val="ListParagraph"/>
        <w:numPr>
          <w:ilvl w:val="0"/>
          <w:numId w:val="22"/>
        </w:numPr>
        <w:shd w:val="clear" w:color="auto" w:fill="FFFFFF"/>
        <w:ind w:right="-141"/>
        <w:jc w:val="both"/>
        <w:rPr>
          <w:color w:val="333333"/>
          <w:sz w:val="24"/>
          <w:szCs w:val="24"/>
          <w:lang w:eastAsia="ro-RO"/>
        </w:rPr>
      </w:pPr>
      <w:r w:rsidRPr="00295A54">
        <w:rPr>
          <w:color w:val="333333"/>
          <w:sz w:val="24"/>
          <w:szCs w:val="24"/>
          <w:lang w:eastAsia="ro-RO"/>
        </w:rPr>
        <w:t>cheltuieli administrative: chirie sediu, apă, canal, elect</w:t>
      </w:r>
      <w:r w:rsidR="007D100D">
        <w:rPr>
          <w:color w:val="333333"/>
          <w:sz w:val="24"/>
          <w:szCs w:val="24"/>
          <w:lang w:eastAsia="ro-RO"/>
        </w:rPr>
        <w:t>r</w:t>
      </w:r>
      <w:r w:rsidRPr="00295A54">
        <w:rPr>
          <w:color w:val="333333"/>
          <w:sz w:val="24"/>
          <w:szCs w:val="24"/>
          <w:lang w:eastAsia="ro-RO"/>
        </w:rPr>
        <w:t>icitate, comunicaţii, gaze, costuri de încălzire;</w:t>
      </w:r>
    </w:p>
    <w:p w14:paraId="56B1DBD2" w14:textId="77777777" w:rsidR="000E62F4" w:rsidRPr="00295A54" w:rsidRDefault="000E62F4" w:rsidP="000E62F4">
      <w:pPr>
        <w:pStyle w:val="ListParagraph"/>
        <w:numPr>
          <w:ilvl w:val="0"/>
          <w:numId w:val="22"/>
        </w:numPr>
        <w:shd w:val="clear" w:color="auto" w:fill="FFFFFF"/>
        <w:ind w:right="-141"/>
        <w:jc w:val="both"/>
        <w:rPr>
          <w:color w:val="333333"/>
          <w:sz w:val="24"/>
          <w:szCs w:val="24"/>
          <w:lang w:eastAsia="ro-RO"/>
        </w:rPr>
      </w:pPr>
      <w:r w:rsidRPr="00295A54">
        <w:rPr>
          <w:color w:val="333333"/>
          <w:sz w:val="24"/>
          <w:szCs w:val="24"/>
          <w:lang w:eastAsia="ro-RO"/>
        </w:rPr>
        <w:t>cheltuieli generatoare de profit;</w:t>
      </w:r>
    </w:p>
    <w:p w14:paraId="004ADE23" w14:textId="77777777" w:rsidR="000E62F4" w:rsidRPr="00295A54" w:rsidRDefault="000E62F4" w:rsidP="000E62F4">
      <w:pPr>
        <w:pStyle w:val="ListParagraph"/>
        <w:numPr>
          <w:ilvl w:val="0"/>
          <w:numId w:val="22"/>
        </w:numPr>
        <w:shd w:val="clear" w:color="auto" w:fill="FFFFFF"/>
        <w:ind w:right="-141"/>
        <w:jc w:val="both"/>
        <w:rPr>
          <w:color w:val="333333"/>
          <w:sz w:val="24"/>
          <w:szCs w:val="24"/>
          <w:lang w:eastAsia="ro-RO"/>
        </w:rPr>
      </w:pPr>
      <w:r w:rsidRPr="00295A54">
        <w:rPr>
          <w:color w:val="333333"/>
          <w:sz w:val="24"/>
          <w:szCs w:val="24"/>
          <w:lang w:eastAsia="ro-RO"/>
        </w:rPr>
        <w:t>pentru activităţi din domeniile reglementate de Legea nr. 182/2002 privind protecţia informaţiilor clasificate, cu modificările şi completările ulterioare;</w:t>
      </w:r>
    </w:p>
    <w:p w14:paraId="533885D5" w14:textId="77777777" w:rsidR="000E62F4" w:rsidRPr="00295A54" w:rsidRDefault="000E62F4" w:rsidP="000E62F4">
      <w:pPr>
        <w:pStyle w:val="ListParagraph"/>
        <w:numPr>
          <w:ilvl w:val="0"/>
          <w:numId w:val="22"/>
        </w:numPr>
        <w:shd w:val="clear" w:color="auto" w:fill="FFFFFF"/>
        <w:ind w:right="-141"/>
        <w:jc w:val="both"/>
        <w:rPr>
          <w:color w:val="333333"/>
          <w:sz w:val="24"/>
          <w:szCs w:val="24"/>
          <w:lang w:eastAsia="ro-RO"/>
        </w:rPr>
      </w:pPr>
      <w:r w:rsidRPr="00295A54">
        <w:rPr>
          <w:color w:val="333333"/>
          <w:sz w:val="24"/>
          <w:szCs w:val="24"/>
          <w:lang w:eastAsia="ro-RO"/>
        </w:rPr>
        <w:t>pentru activităţi ce presupun dezvoltarea infrastructurii solicitantului, cu excepţia cazului în care aceasta reprezintă o componentă indispensabilă proiectului;</w:t>
      </w:r>
    </w:p>
    <w:p w14:paraId="3A732129" w14:textId="77777777" w:rsidR="000E62F4" w:rsidRPr="00295A54" w:rsidRDefault="000E62F4" w:rsidP="000E62F4">
      <w:pPr>
        <w:pStyle w:val="ListParagraph"/>
        <w:numPr>
          <w:ilvl w:val="0"/>
          <w:numId w:val="22"/>
        </w:numPr>
        <w:shd w:val="clear" w:color="auto" w:fill="FFFFFF"/>
        <w:ind w:right="-141"/>
        <w:jc w:val="both"/>
        <w:rPr>
          <w:color w:val="333333"/>
          <w:sz w:val="24"/>
          <w:szCs w:val="24"/>
          <w:lang w:eastAsia="ro-RO"/>
        </w:rPr>
      </w:pPr>
      <w:r w:rsidRPr="00295A54">
        <w:rPr>
          <w:color w:val="333333"/>
          <w:sz w:val="24"/>
          <w:szCs w:val="24"/>
          <w:lang w:eastAsia="ro-RO"/>
        </w:rPr>
        <w:t>costuri privind plata personalului implicat în elaborarea şi implementarea proiectului;</w:t>
      </w:r>
    </w:p>
    <w:p w14:paraId="6DCBEF85" w14:textId="77777777" w:rsidR="000E62F4" w:rsidRPr="00295A54" w:rsidRDefault="000E62F4" w:rsidP="000E62F4">
      <w:pPr>
        <w:pStyle w:val="ListParagraph"/>
        <w:numPr>
          <w:ilvl w:val="0"/>
          <w:numId w:val="22"/>
        </w:numPr>
        <w:shd w:val="clear" w:color="auto" w:fill="FFFFFF"/>
        <w:ind w:right="-141"/>
        <w:jc w:val="both"/>
        <w:rPr>
          <w:color w:val="333333"/>
          <w:sz w:val="24"/>
          <w:szCs w:val="24"/>
          <w:lang w:eastAsia="ro-RO"/>
        </w:rPr>
      </w:pPr>
      <w:r w:rsidRPr="00295A54">
        <w:rPr>
          <w:color w:val="333333"/>
          <w:sz w:val="24"/>
          <w:szCs w:val="24"/>
          <w:lang w:eastAsia="ro-RO"/>
        </w:rPr>
        <w:t>achiziţii de terenuri, clădiri;</w:t>
      </w:r>
    </w:p>
    <w:p w14:paraId="43B0A20D" w14:textId="77777777" w:rsidR="000E62F4" w:rsidRPr="00295A54" w:rsidRDefault="000E62F4" w:rsidP="000E62F4">
      <w:pPr>
        <w:pStyle w:val="ListParagraph"/>
        <w:numPr>
          <w:ilvl w:val="0"/>
          <w:numId w:val="22"/>
        </w:numPr>
        <w:shd w:val="clear" w:color="auto" w:fill="FFFFFF"/>
        <w:ind w:right="-141"/>
        <w:jc w:val="both"/>
        <w:rPr>
          <w:color w:val="333333"/>
          <w:sz w:val="24"/>
          <w:szCs w:val="24"/>
          <w:lang w:eastAsia="ro-RO"/>
        </w:rPr>
      </w:pPr>
      <w:r w:rsidRPr="00295A54">
        <w:rPr>
          <w:color w:val="333333"/>
          <w:sz w:val="24"/>
          <w:szCs w:val="24"/>
          <w:lang w:eastAsia="ro-RO"/>
        </w:rPr>
        <w:t>costuri studii pregătitoare.</w:t>
      </w:r>
    </w:p>
    <w:p w14:paraId="6A459361" w14:textId="77777777" w:rsidR="000E62F4" w:rsidRPr="00295A54" w:rsidRDefault="000E62F4" w:rsidP="000E62F4">
      <w:pPr>
        <w:shd w:val="clear" w:color="auto" w:fill="FFFFFF"/>
        <w:spacing w:after="0" w:line="240" w:lineRule="auto"/>
        <w:ind w:right="-141"/>
        <w:jc w:val="both"/>
        <w:rPr>
          <w:rFonts w:ascii="Times New Roman" w:eastAsia="Times New Roman" w:hAnsi="Times New Roman" w:cs="Times New Roman"/>
          <w:color w:val="333333"/>
          <w:sz w:val="24"/>
          <w:szCs w:val="24"/>
          <w:lang w:eastAsia="ro-RO"/>
        </w:rPr>
      </w:pPr>
    </w:p>
    <w:p w14:paraId="0A33D518" w14:textId="77777777" w:rsidR="000E62F4" w:rsidRPr="00295A54" w:rsidRDefault="000E62F4" w:rsidP="000E62F4">
      <w:pPr>
        <w:jc w:val="center"/>
        <w:rPr>
          <w:rFonts w:ascii="Times New Roman" w:hAnsi="Times New Roman" w:cs="Times New Roman"/>
          <w:b/>
          <w:color w:val="FF0000"/>
          <w:sz w:val="52"/>
          <w:szCs w:val="52"/>
        </w:rPr>
      </w:pPr>
    </w:p>
    <w:p w14:paraId="0182BFEE" w14:textId="77777777" w:rsidR="003F1EEE" w:rsidRPr="00295A54" w:rsidRDefault="003F1EEE" w:rsidP="000E62F4">
      <w:pPr>
        <w:jc w:val="center"/>
        <w:rPr>
          <w:rFonts w:ascii="Times New Roman" w:hAnsi="Times New Roman" w:cs="Times New Roman"/>
          <w:b/>
          <w:color w:val="FF0000"/>
          <w:sz w:val="52"/>
          <w:szCs w:val="52"/>
        </w:rPr>
      </w:pPr>
    </w:p>
    <w:p w14:paraId="1009C882" w14:textId="77777777" w:rsidR="003F1EEE" w:rsidRPr="00295A54" w:rsidRDefault="003F1EEE" w:rsidP="003F1EEE">
      <w:pPr>
        <w:pageBreakBefore/>
        <w:rPr>
          <w:rFonts w:ascii="Times New Roman" w:hAnsi="Times New Roman" w:cs="Times New Roman"/>
          <w:sz w:val="24"/>
          <w:szCs w:val="24"/>
        </w:rPr>
      </w:pPr>
      <w:r w:rsidRPr="00295A54">
        <w:rPr>
          <w:rFonts w:ascii="Times New Roman" w:hAnsi="Times New Roman" w:cs="Times New Roman"/>
          <w:b/>
          <w:bCs/>
          <w:sz w:val="24"/>
          <w:szCs w:val="24"/>
        </w:rPr>
        <w:lastRenderedPageBreak/>
        <w:t>FORMULARUL NR. 9</w:t>
      </w:r>
    </w:p>
    <w:p w14:paraId="625DDBCC" w14:textId="77777777" w:rsidR="003F1EEE" w:rsidRPr="00295A54" w:rsidRDefault="003F1EEE" w:rsidP="003F1EEE">
      <w:pPr>
        <w:ind w:left="360"/>
        <w:jc w:val="both"/>
        <w:rPr>
          <w:rFonts w:ascii="Times New Roman" w:hAnsi="Times New Roman" w:cs="Times New Roman"/>
          <w:b/>
          <w:bCs/>
          <w:color w:val="FF0000"/>
          <w:sz w:val="24"/>
          <w:szCs w:val="24"/>
        </w:rPr>
      </w:pPr>
    </w:p>
    <w:p w14:paraId="45C60BC5" w14:textId="77777777" w:rsidR="003F1EEE" w:rsidRPr="00295A54" w:rsidRDefault="003F1EEE" w:rsidP="003F1EEE">
      <w:pPr>
        <w:jc w:val="center"/>
        <w:rPr>
          <w:rFonts w:ascii="Times New Roman" w:hAnsi="Times New Roman" w:cs="Times New Roman"/>
          <w:sz w:val="24"/>
          <w:szCs w:val="24"/>
        </w:rPr>
      </w:pPr>
      <w:r w:rsidRPr="00295A54">
        <w:rPr>
          <w:rFonts w:ascii="Times New Roman" w:hAnsi="Times New Roman" w:cs="Times New Roman"/>
          <w:sz w:val="24"/>
          <w:szCs w:val="24"/>
        </w:rPr>
        <w:t>Antet aplicant</w:t>
      </w:r>
    </w:p>
    <w:p w14:paraId="59BE60E0" w14:textId="77777777" w:rsidR="003F1EEE" w:rsidRPr="00295A54" w:rsidRDefault="003F1EEE" w:rsidP="003F1EEE">
      <w:pPr>
        <w:rPr>
          <w:rFonts w:ascii="Times New Roman" w:hAnsi="Times New Roman" w:cs="Times New Roman"/>
          <w:b/>
          <w:sz w:val="24"/>
          <w:szCs w:val="24"/>
        </w:rPr>
      </w:pPr>
      <w:r w:rsidRPr="00295A54">
        <w:rPr>
          <w:rFonts w:ascii="Times New Roman" w:hAnsi="Times New Roman" w:cs="Times New Roman"/>
          <w:b/>
          <w:sz w:val="24"/>
          <w:szCs w:val="24"/>
        </w:rPr>
        <w:t>Către,</w:t>
      </w:r>
    </w:p>
    <w:p w14:paraId="7797692F" w14:textId="77777777" w:rsidR="003F1EEE" w:rsidRPr="00295A54" w:rsidRDefault="003F1EEE" w:rsidP="003F1EEE">
      <w:pPr>
        <w:rPr>
          <w:rFonts w:ascii="Times New Roman" w:hAnsi="Times New Roman" w:cs="Times New Roman"/>
          <w:sz w:val="24"/>
          <w:szCs w:val="24"/>
        </w:rPr>
      </w:pPr>
      <w:r w:rsidRPr="00295A54">
        <w:rPr>
          <w:rFonts w:ascii="Times New Roman" w:hAnsi="Times New Roman" w:cs="Times New Roman"/>
          <w:b/>
          <w:sz w:val="24"/>
          <w:szCs w:val="24"/>
        </w:rPr>
        <w:t xml:space="preserve"> </w:t>
      </w:r>
      <w:r w:rsidRPr="00295A54">
        <w:rPr>
          <w:rFonts w:ascii="Times New Roman" w:hAnsi="Times New Roman" w:cs="Times New Roman"/>
          <w:b/>
          <w:sz w:val="24"/>
          <w:szCs w:val="24"/>
        </w:rPr>
        <w:tab/>
        <w:t>Consil</w:t>
      </w:r>
      <w:r w:rsidR="007D100D">
        <w:rPr>
          <w:rFonts w:ascii="Times New Roman" w:hAnsi="Times New Roman" w:cs="Times New Roman"/>
          <w:b/>
          <w:sz w:val="24"/>
          <w:szCs w:val="24"/>
        </w:rPr>
        <w:t>i</w:t>
      </w:r>
      <w:r w:rsidRPr="00295A54">
        <w:rPr>
          <w:rFonts w:ascii="Times New Roman" w:hAnsi="Times New Roman" w:cs="Times New Roman"/>
          <w:b/>
          <w:sz w:val="24"/>
          <w:szCs w:val="24"/>
        </w:rPr>
        <w:t xml:space="preserve">ul Local al </w:t>
      </w:r>
      <w:r w:rsidRPr="00295A54">
        <w:rPr>
          <w:rFonts w:ascii="Times New Roman" w:hAnsi="Times New Roman" w:cs="Times New Roman"/>
          <w:b/>
          <w:color w:val="000000"/>
          <w:sz w:val="24"/>
          <w:szCs w:val="24"/>
        </w:rPr>
        <w:t xml:space="preserve">Comunei </w:t>
      </w:r>
      <w:r w:rsidR="007D100D">
        <w:rPr>
          <w:rFonts w:ascii="Times New Roman" w:hAnsi="Times New Roman" w:cs="Times New Roman"/>
          <w:b/>
          <w:color w:val="000000"/>
          <w:sz w:val="24"/>
          <w:szCs w:val="24"/>
        </w:rPr>
        <w:t>Lueta</w:t>
      </w:r>
      <w:r w:rsidRPr="00295A54">
        <w:rPr>
          <w:rFonts w:ascii="Times New Roman" w:hAnsi="Times New Roman" w:cs="Times New Roman"/>
          <w:b/>
          <w:sz w:val="24"/>
          <w:szCs w:val="24"/>
        </w:rPr>
        <w:t>,</w:t>
      </w:r>
    </w:p>
    <w:p w14:paraId="06AB1AED" w14:textId="77777777" w:rsidR="003F1EEE" w:rsidRPr="00295A54" w:rsidRDefault="003F1EEE" w:rsidP="003F1EEE">
      <w:pPr>
        <w:jc w:val="center"/>
        <w:rPr>
          <w:rFonts w:ascii="Times New Roman" w:hAnsi="Times New Roman" w:cs="Times New Roman"/>
          <w:b/>
          <w:sz w:val="24"/>
          <w:szCs w:val="24"/>
        </w:rPr>
      </w:pPr>
    </w:p>
    <w:p w14:paraId="6D34AA78" w14:textId="77777777" w:rsidR="003F1EEE" w:rsidRPr="00295A54" w:rsidRDefault="003F1EEE" w:rsidP="003F1EEE">
      <w:pPr>
        <w:jc w:val="center"/>
        <w:rPr>
          <w:rFonts w:ascii="Times New Roman" w:hAnsi="Times New Roman" w:cs="Times New Roman"/>
          <w:sz w:val="24"/>
          <w:szCs w:val="24"/>
        </w:rPr>
      </w:pPr>
      <w:r w:rsidRPr="00295A54">
        <w:rPr>
          <w:rFonts w:ascii="Times New Roman" w:hAnsi="Times New Roman" w:cs="Times New Roman"/>
          <w:b/>
          <w:sz w:val="24"/>
          <w:szCs w:val="24"/>
        </w:rPr>
        <w:t>DECLARAŢIE</w:t>
      </w:r>
    </w:p>
    <w:p w14:paraId="187CBC86" w14:textId="77777777" w:rsidR="003F1EEE" w:rsidRPr="00295A54" w:rsidRDefault="003F1EEE" w:rsidP="003F1EEE">
      <w:pPr>
        <w:jc w:val="center"/>
        <w:rPr>
          <w:rFonts w:ascii="Times New Roman" w:hAnsi="Times New Roman" w:cs="Times New Roman"/>
          <w:b/>
          <w:sz w:val="24"/>
          <w:szCs w:val="24"/>
        </w:rPr>
      </w:pPr>
    </w:p>
    <w:p w14:paraId="04592F22" w14:textId="77777777" w:rsidR="003F1EEE" w:rsidRPr="00295A54" w:rsidRDefault="003F1EEE" w:rsidP="003F1EEE">
      <w:pPr>
        <w:jc w:val="both"/>
        <w:rPr>
          <w:rFonts w:ascii="Times New Roman" w:hAnsi="Times New Roman" w:cs="Times New Roman"/>
          <w:b/>
          <w:sz w:val="24"/>
          <w:szCs w:val="24"/>
        </w:rPr>
      </w:pPr>
    </w:p>
    <w:p w14:paraId="6C71E5A5" w14:textId="77777777" w:rsidR="003F1EEE" w:rsidRPr="00295A54" w:rsidRDefault="003F1EEE" w:rsidP="003F1EEE">
      <w:pPr>
        <w:spacing w:line="360" w:lineRule="auto"/>
        <w:jc w:val="both"/>
        <w:rPr>
          <w:rFonts w:ascii="Times New Roman" w:hAnsi="Times New Roman" w:cs="Times New Roman"/>
          <w:sz w:val="24"/>
          <w:szCs w:val="24"/>
        </w:rPr>
      </w:pPr>
      <w:r w:rsidRPr="00295A54">
        <w:rPr>
          <w:rFonts w:ascii="Times New Roman" w:hAnsi="Times New Roman" w:cs="Times New Roman"/>
          <w:sz w:val="24"/>
          <w:szCs w:val="24"/>
        </w:rPr>
        <w:t>Subsemnatul(a) ......................................................., în calitate de preşedinte al asociaţiei/fundaţiei/cultului religios............................................................................................,</w:t>
      </w:r>
    </w:p>
    <w:p w14:paraId="6883D0EB" w14:textId="77777777" w:rsidR="003F1EEE" w:rsidRPr="00295A54" w:rsidRDefault="003F1EEE" w:rsidP="003F1EEE">
      <w:pPr>
        <w:spacing w:line="360" w:lineRule="auto"/>
        <w:jc w:val="both"/>
        <w:rPr>
          <w:rFonts w:ascii="Times New Roman" w:hAnsi="Times New Roman" w:cs="Times New Roman"/>
          <w:sz w:val="24"/>
          <w:szCs w:val="24"/>
        </w:rPr>
      </w:pPr>
      <w:r w:rsidRPr="00295A54">
        <w:rPr>
          <w:rFonts w:ascii="Times New Roman" w:hAnsi="Times New Roman" w:cs="Times New Roman"/>
          <w:sz w:val="24"/>
          <w:szCs w:val="24"/>
        </w:rPr>
        <w:t>declar pe propria răspundere că documentele justificative prezentate spre decontare nu au beneficiat de alte finanţări nerambursabile din partea altor autorităţi finanţatoare.</w:t>
      </w:r>
    </w:p>
    <w:p w14:paraId="23F2A974" w14:textId="77777777" w:rsidR="003F1EEE" w:rsidRPr="00295A54" w:rsidRDefault="003F1EEE" w:rsidP="003F1EEE">
      <w:pPr>
        <w:jc w:val="both"/>
        <w:rPr>
          <w:rFonts w:ascii="Times New Roman" w:hAnsi="Times New Roman" w:cs="Times New Roman"/>
          <w:sz w:val="24"/>
          <w:szCs w:val="24"/>
        </w:rPr>
      </w:pPr>
    </w:p>
    <w:p w14:paraId="2F5B9811" w14:textId="77777777" w:rsidR="003F1EEE" w:rsidRPr="00295A54" w:rsidRDefault="003F1EEE" w:rsidP="003F1EEE">
      <w:pPr>
        <w:jc w:val="both"/>
        <w:rPr>
          <w:rFonts w:ascii="Times New Roman" w:hAnsi="Times New Roman" w:cs="Times New Roman"/>
          <w:sz w:val="24"/>
          <w:szCs w:val="24"/>
        </w:rPr>
      </w:pPr>
    </w:p>
    <w:p w14:paraId="67E57E3E" w14:textId="77777777" w:rsidR="003F1EEE" w:rsidRPr="00295A54" w:rsidRDefault="003F1EEE" w:rsidP="003F1EEE">
      <w:pPr>
        <w:spacing w:line="360" w:lineRule="auto"/>
        <w:jc w:val="both"/>
        <w:rPr>
          <w:rFonts w:ascii="Times New Roman" w:hAnsi="Times New Roman" w:cs="Times New Roman"/>
          <w:sz w:val="24"/>
          <w:szCs w:val="24"/>
        </w:rPr>
      </w:pPr>
      <w:r w:rsidRPr="00295A54">
        <w:rPr>
          <w:rFonts w:ascii="Times New Roman" w:hAnsi="Times New Roman" w:cs="Times New Roman"/>
          <w:sz w:val="24"/>
          <w:szCs w:val="24"/>
        </w:rPr>
        <w:tab/>
        <w:t xml:space="preserve">             DATA,                                                                                    SEMNĂTURA,</w:t>
      </w:r>
    </w:p>
    <w:p w14:paraId="6A2907F5" w14:textId="77777777" w:rsidR="003F1EEE" w:rsidRPr="00295A54" w:rsidRDefault="003F1EEE" w:rsidP="003F1EEE">
      <w:pPr>
        <w:jc w:val="center"/>
        <w:rPr>
          <w:rFonts w:ascii="Times New Roman" w:hAnsi="Times New Roman" w:cs="Times New Roman"/>
          <w:sz w:val="24"/>
          <w:szCs w:val="24"/>
        </w:rPr>
      </w:pPr>
      <w:r w:rsidRPr="00295A54">
        <w:rPr>
          <w:rFonts w:ascii="Times New Roman" w:hAnsi="Times New Roman" w:cs="Times New Roman"/>
          <w:b/>
          <w:sz w:val="24"/>
          <w:szCs w:val="24"/>
        </w:rPr>
        <w:t xml:space="preserve"> </w:t>
      </w:r>
    </w:p>
    <w:p w14:paraId="43233060" w14:textId="77777777" w:rsidR="003F1EEE" w:rsidRPr="00295A54" w:rsidRDefault="003F1EEE" w:rsidP="003F1EEE">
      <w:pPr>
        <w:jc w:val="center"/>
        <w:rPr>
          <w:rFonts w:ascii="Times New Roman" w:hAnsi="Times New Roman" w:cs="Times New Roman"/>
          <w:b/>
          <w:sz w:val="24"/>
          <w:szCs w:val="24"/>
        </w:rPr>
      </w:pPr>
    </w:p>
    <w:p w14:paraId="38039BB5" w14:textId="77777777" w:rsidR="003F1EEE" w:rsidRPr="00295A54" w:rsidRDefault="003F1EEE" w:rsidP="003F1EEE">
      <w:pPr>
        <w:jc w:val="center"/>
        <w:rPr>
          <w:rFonts w:ascii="Times New Roman" w:hAnsi="Times New Roman" w:cs="Times New Roman"/>
          <w:b/>
          <w:sz w:val="24"/>
          <w:szCs w:val="24"/>
        </w:rPr>
      </w:pPr>
    </w:p>
    <w:sectPr w:rsidR="003F1EEE" w:rsidRPr="00295A54" w:rsidSect="0071367F">
      <w:footerReference w:type="default" r:id="rId8"/>
      <w:pgSz w:w="11907" w:h="16839" w:code="9"/>
      <w:pgMar w:top="1276"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33FDA5" w14:textId="77777777" w:rsidR="001801EC" w:rsidRDefault="001801EC" w:rsidP="004F15A1">
      <w:pPr>
        <w:spacing w:after="0" w:line="240" w:lineRule="auto"/>
      </w:pPr>
      <w:r>
        <w:separator/>
      </w:r>
    </w:p>
  </w:endnote>
  <w:endnote w:type="continuationSeparator" w:id="0">
    <w:p w14:paraId="074E9307" w14:textId="77777777" w:rsidR="001801EC" w:rsidRDefault="001801EC" w:rsidP="004F15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Optima">
    <w:altName w:val="Arial"/>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2016929"/>
      <w:docPartObj>
        <w:docPartGallery w:val="Page Numbers (Bottom of Page)"/>
        <w:docPartUnique/>
      </w:docPartObj>
    </w:sdtPr>
    <w:sdtEndPr/>
    <w:sdtContent>
      <w:p w14:paraId="14D6826D" w14:textId="77777777" w:rsidR="00295A54" w:rsidRDefault="00295A54" w:rsidP="004F15A1">
        <w:pPr>
          <w:pStyle w:val="Footer"/>
          <w:tabs>
            <w:tab w:val="clear" w:pos="4703"/>
          </w:tabs>
          <w:ind w:firstLine="8496"/>
          <w:jc w:val="center"/>
        </w:pPr>
        <w:r>
          <w:fldChar w:fldCharType="begin"/>
        </w:r>
        <w:r>
          <w:instrText>PAGE   \* MERGEFORMAT</w:instrText>
        </w:r>
        <w:r>
          <w:fldChar w:fldCharType="separate"/>
        </w:r>
        <w:r w:rsidR="00AD1851" w:rsidRPr="00AD1851">
          <w:rPr>
            <w:noProof/>
            <w:lang w:val="hu-HU"/>
          </w:rPr>
          <w:t>21</w:t>
        </w:r>
        <w:r>
          <w:fldChar w:fldCharType="end"/>
        </w:r>
      </w:p>
    </w:sdtContent>
  </w:sdt>
  <w:p w14:paraId="0456446D" w14:textId="77777777" w:rsidR="00295A54" w:rsidRDefault="00295A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9D175B" w14:textId="77777777" w:rsidR="001801EC" w:rsidRDefault="001801EC" w:rsidP="004F15A1">
      <w:pPr>
        <w:spacing w:after="0" w:line="240" w:lineRule="auto"/>
      </w:pPr>
      <w:r>
        <w:separator/>
      </w:r>
    </w:p>
  </w:footnote>
  <w:footnote w:type="continuationSeparator" w:id="0">
    <w:p w14:paraId="1B846ACB" w14:textId="77777777" w:rsidR="001801EC" w:rsidRDefault="001801EC" w:rsidP="004F15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3"/>
    <w:multiLevelType w:val="singleLevel"/>
    <w:tmpl w:val="00000003"/>
    <w:name w:val="WW8Num2"/>
    <w:lvl w:ilvl="0">
      <w:numFmt w:val="bullet"/>
      <w:lvlText w:val="-"/>
      <w:lvlJc w:val="left"/>
      <w:pPr>
        <w:tabs>
          <w:tab w:val="num" w:pos="1200"/>
        </w:tabs>
        <w:ind w:left="1200" w:hanging="360"/>
      </w:pPr>
      <w:rPr>
        <w:rFonts w:ascii="Times New Roman" w:hAnsi="Times New Roman" w:cs="Times New Roman" w:hint="default"/>
        <w:lang w:val="ro-RO"/>
      </w:rPr>
    </w:lvl>
  </w:abstractNum>
  <w:abstractNum w:abstractNumId="3" w15:restartNumberingAfterBreak="0">
    <w:nsid w:val="00000005"/>
    <w:multiLevelType w:val="singleLevel"/>
    <w:tmpl w:val="00000005"/>
    <w:name w:val="WW8Num4"/>
    <w:lvl w:ilvl="0">
      <w:start w:val="1"/>
      <w:numFmt w:val="bullet"/>
      <w:lvlText w:val=""/>
      <w:lvlJc w:val="left"/>
      <w:pPr>
        <w:tabs>
          <w:tab w:val="num" w:pos="720"/>
        </w:tabs>
        <w:ind w:left="720" w:hanging="360"/>
      </w:pPr>
      <w:rPr>
        <w:rFonts w:ascii="Wingdings" w:hAnsi="Wingdings" w:cs="Wingdings" w:hint="default"/>
      </w:rPr>
    </w:lvl>
  </w:abstractNum>
  <w:abstractNum w:abstractNumId="4" w15:restartNumberingAfterBreak="0">
    <w:nsid w:val="00000007"/>
    <w:multiLevelType w:val="singleLevel"/>
    <w:tmpl w:val="00000007"/>
    <w:name w:val="WW8Num6"/>
    <w:lvl w:ilvl="0">
      <w:start w:val="1"/>
      <w:numFmt w:val="bullet"/>
      <w:lvlText w:val=""/>
      <w:lvlJc w:val="left"/>
      <w:pPr>
        <w:tabs>
          <w:tab w:val="num" w:pos="720"/>
        </w:tabs>
        <w:ind w:left="720" w:hanging="360"/>
      </w:pPr>
      <w:rPr>
        <w:rFonts w:ascii="Wingdings" w:hAnsi="Wingdings" w:cs="Wingdings" w:hint="default"/>
      </w:rPr>
    </w:lvl>
  </w:abstractNum>
  <w:abstractNum w:abstractNumId="5" w15:restartNumberingAfterBreak="0">
    <w:nsid w:val="00000008"/>
    <w:multiLevelType w:val="multilevel"/>
    <w:tmpl w:val="00000008"/>
    <w:name w:val="WW8Num7"/>
    <w:lvl w:ilvl="0">
      <w:start w:val="1"/>
      <w:numFmt w:val="lowerLetter"/>
      <w:lvlText w:val="%1)"/>
      <w:lvlJc w:val="left"/>
      <w:pPr>
        <w:tabs>
          <w:tab w:val="num" w:pos="720"/>
        </w:tabs>
        <w:ind w:left="720" w:hanging="360"/>
      </w:pPr>
      <w:rPr>
        <w:rFonts w:ascii="Arial" w:hAnsi="Arial" w:cs="Arial"/>
        <w:lang w:val="ro-R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49B5AA9"/>
    <w:multiLevelType w:val="hybridMultilevel"/>
    <w:tmpl w:val="9442388A"/>
    <w:lvl w:ilvl="0" w:tplc="19C05022">
      <w:numFmt w:val="bullet"/>
      <w:lvlText w:val="-"/>
      <w:lvlJc w:val="left"/>
      <w:pPr>
        <w:ind w:left="720" w:hanging="360"/>
      </w:pPr>
      <w:rPr>
        <w:rFonts w:ascii="Courier New" w:eastAsia="Courier New" w:hAnsi="Courier New" w:cs="Courier New" w:hint="default"/>
        <w:w w:val="100"/>
        <w:sz w:val="24"/>
        <w:szCs w:val="24"/>
        <w:lang w:val="ro-RO" w:eastAsia="en-US" w:bidi="ar-SA"/>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09FC31EC"/>
    <w:multiLevelType w:val="hybridMultilevel"/>
    <w:tmpl w:val="EED2ACF6"/>
    <w:lvl w:ilvl="0" w:tplc="EF0EA5A0">
      <w:start w:val="1"/>
      <w:numFmt w:val="decimal"/>
      <w:lvlText w:val="(%1)"/>
      <w:lvlJc w:val="left"/>
      <w:pPr>
        <w:ind w:left="217" w:hanging="407"/>
        <w:jc w:val="left"/>
      </w:pPr>
      <w:rPr>
        <w:rFonts w:ascii="Times New Roman" w:eastAsia="Times New Roman" w:hAnsi="Times New Roman" w:cs="Times New Roman" w:hint="default"/>
        <w:spacing w:val="-13"/>
        <w:w w:val="100"/>
        <w:sz w:val="24"/>
        <w:szCs w:val="24"/>
        <w:lang w:val="ro-RO" w:eastAsia="en-US" w:bidi="ar-SA"/>
      </w:rPr>
    </w:lvl>
    <w:lvl w:ilvl="1" w:tplc="9C3AD28E">
      <w:numFmt w:val="bullet"/>
      <w:lvlText w:val="•"/>
      <w:lvlJc w:val="left"/>
      <w:pPr>
        <w:ind w:left="1258" w:hanging="407"/>
      </w:pPr>
      <w:rPr>
        <w:rFonts w:hint="default"/>
        <w:lang w:val="ro-RO" w:eastAsia="en-US" w:bidi="ar-SA"/>
      </w:rPr>
    </w:lvl>
    <w:lvl w:ilvl="2" w:tplc="1D5CA058">
      <w:numFmt w:val="bullet"/>
      <w:lvlText w:val="•"/>
      <w:lvlJc w:val="left"/>
      <w:pPr>
        <w:ind w:left="2297" w:hanging="407"/>
      </w:pPr>
      <w:rPr>
        <w:rFonts w:hint="default"/>
        <w:lang w:val="ro-RO" w:eastAsia="en-US" w:bidi="ar-SA"/>
      </w:rPr>
    </w:lvl>
    <w:lvl w:ilvl="3" w:tplc="FDEAB4FC">
      <w:numFmt w:val="bullet"/>
      <w:lvlText w:val="•"/>
      <w:lvlJc w:val="left"/>
      <w:pPr>
        <w:ind w:left="3335" w:hanging="407"/>
      </w:pPr>
      <w:rPr>
        <w:rFonts w:hint="default"/>
        <w:lang w:val="ro-RO" w:eastAsia="en-US" w:bidi="ar-SA"/>
      </w:rPr>
    </w:lvl>
    <w:lvl w:ilvl="4" w:tplc="C5A28E22">
      <w:numFmt w:val="bullet"/>
      <w:lvlText w:val="•"/>
      <w:lvlJc w:val="left"/>
      <w:pPr>
        <w:ind w:left="4374" w:hanging="407"/>
      </w:pPr>
      <w:rPr>
        <w:rFonts w:hint="default"/>
        <w:lang w:val="ro-RO" w:eastAsia="en-US" w:bidi="ar-SA"/>
      </w:rPr>
    </w:lvl>
    <w:lvl w:ilvl="5" w:tplc="1C960852">
      <w:numFmt w:val="bullet"/>
      <w:lvlText w:val="•"/>
      <w:lvlJc w:val="left"/>
      <w:pPr>
        <w:ind w:left="5413" w:hanging="407"/>
      </w:pPr>
      <w:rPr>
        <w:rFonts w:hint="default"/>
        <w:lang w:val="ro-RO" w:eastAsia="en-US" w:bidi="ar-SA"/>
      </w:rPr>
    </w:lvl>
    <w:lvl w:ilvl="6" w:tplc="6FC6A18E">
      <w:numFmt w:val="bullet"/>
      <w:lvlText w:val="•"/>
      <w:lvlJc w:val="left"/>
      <w:pPr>
        <w:ind w:left="6451" w:hanging="407"/>
      </w:pPr>
      <w:rPr>
        <w:rFonts w:hint="default"/>
        <w:lang w:val="ro-RO" w:eastAsia="en-US" w:bidi="ar-SA"/>
      </w:rPr>
    </w:lvl>
    <w:lvl w:ilvl="7" w:tplc="52504740">
      <w:numFmt w:val="bullet"/>
      <w:lvlText w:val="•"/>
      <w:lvlJc w:val="left"/>
      <w:pPr>
        <w:ind w:left="7490" w:hanging="407"/>
      </w:pPr>
      <w:rPr>
        <w:rFonts w:hint="default"/>
        <w:lang w:val="ro-RO" w:eastAsia="en-US" w:bidi="ar-SA"/>
      </w:rPr>
    </w:lvl>
    <w:lvl w:ilvl="8" w:tplc="B98CBC74">
      <w:numFmt w:val="bullet"/>
      <w:lvlText w:val="•"/>
      <w:lvlJc w:val="left"/>
      <w:pPr>
        <w:ind w:left="8529" w:hanging="407"/>
      </w:pPr>
      <w:rPr>
        <w:rFonts w:hint="default"/>
        <w:lang w:val="ro-RO" w:eastAsia="en-US" w:bidi="ar-SA"/>
      </w:rPr>
    </w:lvl>
  </w:abstractNum>
  <w:abstractNum w:abstractNumId="8" w15:restartNumberingAfterBreak="0">
    <w:nsid w:val="0DE52C29"/>
    <w:multiLevelType w:val="hybridMultilevel"/>
    <w:tmpl w:val="96B4FE9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11744690"/>
    <w:multiLevelType w:val="hybridMultilevel"/>
    <w:tmpl w:val="8F4CF0EC"/>
    <w:lvl w:ilvl="0" w:tplc="19C05022">
      <w:numFmt w:val="bullet"/>
      <w:lvlText w:val="-"/>
      <w:lvlJc w:val="left"/>
      <w:pPr>
        <w:ind w:left="720" w:hanging="360"/>
      </w:pPr>
      <w:rPr>
        <w:rFonts w:ascii="Courier New" w:eastAsia="Courier New" w:hAnsi="Courier New" w:cs="Courier New" w:hint="default"/>
        <w:w w:val="100"/>
        <w:sz w:val="24"/>
        <w:szCs w:val="24"/>
        <w:lang w:val="ro-RO" w:eastAsia="en-US" w:bidi="ar-SA"/>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17815C2A"/>
    <w:multiLevelType w:val="hybridMultilevel"/>
    <w:tmpl w:val="FC0AD38E"/>
    <w:lvl w:ilvl="0" w:tplc="89F26F8C">
      <w:start w:val="8"/>
      <w:numFmt w:val="decimal"/>
      <w:lvlText w:val="%1."/>
      <w:lvlJc w:val="left"/>
      <w:pPr>
        <w:ind w:left="697" w:hanging="240"/>
        <w:jc w:val="left"/>
      </w:pPr>
      <w:rPr>
        <w:rFonts w:ascii="Times New Roman" w:eastAsia="Times New Roman" w:hAnsi="Times New Roman" w:cs="Times New Roman" w:hint="default"/>
        <w:spacing w:val="-2"/>
        <w:w w:val="99"/>
        <w:sz w:val="24"/>
        <w:szCs w:val="24"/>
        <w:lang w:val="ro-RO" w:eastAsia="en-US" w:bidi="ar-SA"/>
      </w:rPr>
    </w:lvl>
    <w:lvl w:ilvl="1" w:tplc="EF08AAF4">
      <w:numFmt w:val="bullet"/>
      <w:lvlText w:val="•"/>
      <w:lvlJc w:val="left"/>
      <w:pPr>
        <w:ind w:left="1690" w:hanging="240"/>
      </w:pPr>
      <w:rPr>
        <w:rFonts w:hint="default"/>
        <w:lang w:val="ro-RO" w:eastAsia="en-US" w:bidi="ar-SA"/>
      </w:rPr>
    </w:lvl>
    <w:lvl w:ilvl="2" w:tplc="0394BD3A">
      <w:numFmt w:val="bullet"/>
      <w:lvlText w:val="•"/>
      <w:lvlJc w:val="left"/>
      <w:pPr>
        <w:ind w:left="2681" w:hanging="240"/>
      </w:pPr>
      <w:rPr>
        <w:rFonts w:hint="default"/>
        <w:lang w:val="ro-RO" w:eastAsia="en-US" w:bidi="ar-SA"/>
      </w:rPr>
    </w:lvl>
    <w:lvl w:ilvl="3" w:tplc="F3907CA4">
      <w:numFmt w:val="bullet"/>
      <w:lvlText w:val="•"/>
      <w:lvlJc w:val="left"/>
      <w:pPr>
        <w:ind w:left="3671" w:hanging="240"/>
      </w:pPr>
      <w:rPr>
        <w:rFonts w:hint="default"/>
        <w:lang w:val="ro-RO" w:eastAsia="en-US" w:bidi="ar-SA"/>
      </w:rPr>
    </w:lvl>
    <w:lvl w:ilvl="4" w:tplc="1CE277DE">
      <w:numFmt w:val="bullet"/>
      <w:lvlText w:val="•"/>
      <w:lvlJc w:val="left"/>
      <w:pPr>
        <w:ind w:left="4662" w:hanging="240"/>
      </w:pPr>
      <w:rPr>
        <w:rFonts w:hint="default"/>
        <w:lang w:val="ro-RO" w:eastAsia="en-US" w:bidi="ar-SA"/>
      </w:rPr>
    </w:lvl>
    <w:lvl w:ilvl="5" w:tplc="0D28F1D8">
      <w:numFmt w:val="bullet"/>
      <w:lvlText w:val="•"/>
      <w:lvlJc w:val="left"/>
      <w:pPr>
        <w:ind w:left="5653" w:hanging="240"/>
      </w:pPr>
      <w:rPr>
        <w:rFonts w:hint="default"/>
        <w:lang w:val="ro-RO" w:eastAsia="en-US" w:bidi="ar-SA"/>
      </w:rPr>
    </w:lvl>
    <w:lvl w:ilvl="6" w:tplc="87CAC9C0">
      <w:numFmt w:val="bullet"/>
      <w:lvlText w:val="•"/>
      <w:lvlJc w:val="left"/>
      <w:pPr>
        <w:ind w:left="6643" w:hanging="240"/>
      </w:pPr>
      <w:rPr>
        <w:rFonts w:hint="default"/>
        <w:lang w:val="ro-RO" w:eastAsia="en-US" w:bidi="ar-SA"/>
      </w:rPr>
    </w:lvl>
    <w:lvl w:ilvl="7" w:tplc="5B28A46C">
      <w:numFmt w:val="bullet"/>
      <w:lvlText w:val="•"/>
      <w:lvlJc w:val="left"/>
      <w:pPr>
        <w:ind w:left="7634" w:hanging="240"/>
      </w:pPr>
      <w:rPr>
        <w:rFonts w:hint="default"/>
        <w:lang w:val="ro-RO" w:eastAsia="en-US" w:bidi="ar-SA"/>
      </w:rPr>
    </w:lvl>
    <w:lvl w:ilvl="8" w:tplc="3538346A">
      <w:numFmt w:val="bullet"/>
      <w:lvlText w:val="•"/>
      <w:lvlJc w:val="left"/>
      <w:pPr>
        <w:ind w:left="8625" w:hanging="240"/>
      </w:pPr>
      <w:rPr>
        <w:rFonts w:hint="default"/>
        <w:lang w:val="ro-RO" w:eastAsia="en-US" w:bidi="ar-SA"/>
      </w:rPr>
    </w:lvl>
  </w:abstractNum>
  <w:abstractNum w:abstractNumId="11" w15:restartNumberingAfterBreak="0">
    <w:nsid w:val="19731855"/>
    <w:multiLevelType w:val="hybridMultilevel"/>
    <w:tmpl w:val="40DCCC70"/>
    <w:lvl w:ilvl="0" w:tplc="8ED27BE6">
      <w:start w:val="1"/>
      <w:numFmt w:val="decimal"/>
      <w:lvlText w:val="%1."/>
      <w:lvlJc w:val="left"/>
      <w:pPr>
        <w:ind w:left="720" w:hanging="360"/>
      </w:pPr>
      <w:rPr>
        <w:rFonts w:ascii="Arial" w:eastAsia="Arial" w:hAnsi="Arial" w:cs="Arial" w:hint="default"/>
        <w:b/>
        <w:bCs/>
        <w:spacing w:val="-1"/>
        <w:w w:val="99"/>
        <w:sz w:val="22"/>
        <w:szCs w:val="22"/>
        <w:lang w:val="ro-RO" w:eastAsia="en-US" w:bidi="ar-SA"/>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1A654B24"/>
    <w:multiLevelType w:val="hybridMultilevel"/>
    <w:tmpl w:val="E7904450"/>
    <w:lvl w:ilvl="0" w:tplc="3A3217F6">
      <w:numFmt w:val="bullet"/>
      <w:lvlText w:val="-"/>
      <w:lvlJc w:val="left"/>
      <w:pPr>
        <w:ind w:left="597" w:hanging="141"/>
      </w:pPr>
      <w:rPr>
        <w:rFonts w:ascii="Times New Roman" w:eastAsia="Times New Roman" w:hAnsi="Times New Roman" w:cs="Times New Roman" w:hint="default"/>
        <w:spacing w:val="-1"/>
        <w:w w:val="99"/>
        <w:sz w:val="24"/>
        <w:szCs w:val="24"/>
        <w:lang w:val="ro-RO" w:eastAsia="en-US" w:bidi="ar-SA"/>
      </w:rPr>
    </w:lvl>
    <w:lvl w:ilvl="1" w:tplc="B344B73A">
      <w:numFmt w:val="bullet"/>
      <w:lvlText w:val="-"/>
      <w:lvlJc w:val="left"/>
      <w:pPr>
        <w:ind w:left="837" w:hanging="141"/>
      </w:pPr>
      <w:rPr>
        <w:rFonts w:ascii="Times New Roman" w:eastAsia="Times New Roman" w:hAnsi="Times New Roman" w:cs="Times New Roman" w:hint="default"/>
        <w:spacing w:val="-1"/>
        <w:w w:val="99"/>
        <w:sz w:val="24"/>
        <w:szCs w:val="24"/>
        <w:lang w:val="ro-RO" w:eastAsia="en-US" w:bidi="ar-SA"/>
      </w:rPr>
    </w:lvl>
    <w:lvl w:ilvl="2" w:tplc="DCA2CEE8">
      <w:numFmt w:val="bullet"/>
      <w:lvlText w:val="•"/>
      <w:lvlJc w:val="left"/>
      <w:pPr>
        <w:ind w:left="1925" w:hanging="141"/>
      </w:pPr>
      <w:rPr>
        <w:rFonts w:hint="default"/>
        <w:lang w:val="ro-RO" w:eastAsia="en-US" w:bidi="ar-SA"/>
      </w:rPr>
    </w:lvl>
    <w:lvl w:ilvl="3" w:tplc="1108E630">
      <w:numFmt w:val="bullet"/>
      <w:lvlText w:val="•"/>
      <w:lvlJc w:val="left"/>
      <w:pPr>
        <w:ind w:left="3010" w:hanging="141"/>
      </w:pPr>
      <w:rPr>
        <w:rFonts w:hint="default"/>
        <w:lang w:val="ro-RO" w:eastAsia="en-US" w:bidi="ar-SA"/>
      </w:rPr>
    </w:lvl>
    <w:lvl w:ilvl="4" w:tplc="516E8150">
      <w:numFmt w:val="bullet"/>
      <w:lvlText w:val="•"/>
      <w:lvlJc w:val="left"/>
      <w:pPr>
        <w:ind w:left="4095" w:hanging="141"/>
      </w:pPr>
      <w:rPr>
        <w:rFonts w:hint="default"/>
        <w:lang w:val="ro-RO" w:eastAsia="en-US" w:bidi="ar-SA"/>
      </w:rPr>
    </w:lvl>
    <w:lvl w:ilvl="5" w:tplc="5C92D1EA">
      <w:numFmt w:val="bullet"/>
      <w:lvlText w:val="•"/>
      <w:lvlJc w:val="left"/>
      <w:pPr>
        <w:ind w:left="5180" w:hanging="141"/>
      </w:pPr>
      <w:rPr>
        <w:rFonts w:hint="default"/>
        <w:lang w:val="ro-RO" w:eastAsia="en-US" w:bidi="ar-SA"/>
      </w:rPr>
    </w:lvl>
    <w:lvl w:ilvl="6" w:tplc="A5C4C726">
      <w:numFmt w:val="bullet"/>
      <w:lvlText w:val="•"/>
      <w:lvlJc w:val="left"/>
      <w:pPr>
        <w:ind w:left="6265" w:hanging="141"/>
      </w:pPr>
      <w:rPr>
        <w:rFonts w:hint="default"/>
        <w:lang w:val="ro-RO" w:eastAsia="en-US" w:bidi="ar-SA"/>
      </w:rPr>
    </w:lvl>
    <w:lvl w:ilvl="7" w:tplc="7F9030B6">
      <w:numFmt w:val="bullet"/>
      <w:lvlText w:val="•"/>
      <w:lvlJc w:val="left"/>
      <w:pPr>
        <w:ind w:left="7350" w:hanging="141"/>
      </w:pPr>
      <w:rPr>
        <w:rFonts w:hint="default"/>
        <w:lang w:val="ro-RO" w:eastAsia="en-US" w:bidi="ar-SA"/>
      </w:rPr>
    </w:lvl>
    <w:lvl w:ilvl="8" w:tplc="398ACB14">
      <w:numFmt w:val="bullet"/>
      <w:lvlText w:val="•"/>
      <w:lvlJc w:val="left"/>
      <w:pPr>
        <w:ind w:left="8436" w:hanging="141"/>
      </w:pPr>
      <w:rPr>
        <w:rFonts w:hint="default"/>
        <w:lang w:val="ro-RO" w:eastAsia="en-US" w:bidi="ar-SA"/>
      </w:rPr>
    </w:lvl>
  </w:abstractNum>
  <w:abstractNum w:abstractNumId="13" w15:restartNumberingAfterBreak="0">
    <w:nsid w:val="1E0A216F"/>
    <w:multiLevelType w:val="hybridMultilevel"/>
    <w:tmpl w:val="1BACEE3A"/>
    <w:lvl w:ilvl="0" w:tplc="04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221952C8"/>
    <w:multiLevelType w:val="hybridMultilevel"/>
    <w:tmpl w:val="9FAE8616"/>
    <w:lvl w:ilvl="0" w:tplc="958CA79E">
      <w:start w:val="1"/>
      <w:numFmt w:val="lowerLetter"/>
      <w:lvlText w:val="%1)"/>
      <w:lvlJc w:val="left"/>
      <w:pPr>
        <w:ind w:left="704" w:hanging="247"/>
        <w:jc w:val="left"/>
      </w:pPr>
      <w:rPr>
        <w:rFonts w:ascii="Times New Roman" w:eastAsia="Times New Roman" w:hAnsi="Times New Roman" w:cs="Times New Roman"/>
        <w:spacing w:val="-2"/>
        <w:w w:val="99"/>
        <w:sz w:val="24"/>
        <w:szCs w:val="24"/>
        <w:lang w:val="ro-RO" w:eastAsia="en-US" w:bidi="ar-SA"/>
      </w:rPr>
    </w:lvl>
    <w:lvl w:ilvl="1" w:tplc="7F14C80C">
      <w:numFmt w:val="bullet"/>
      <w:lvlText w:val="•"/>
      <w:lvlJc w:val="left"/>
      <w:pPr>
        <w:ind w:left="1690" w:hanging="247"/>
      </w:pPr>
      <w:rPr>
        <w:rFonts w:hint="default"/>
        <w:lang w:val="ro-RO" w:eastAsia="en-US" w:bidi="ar-SA"/>
      </w:rPr>
    </w:lvl>
    <w:lvl w:ilvl="2" w:tplc="F2D21596">
      <w:numFmt w:val="bullet"/>
      <w:lvlText w:val="•"/>
      <w:lvlJc w:val="left"/>
      <w:pPr>
        <w:ind w:left="2681" w:hanging="247"/>
      </w:pPr>
      <w:rPr>
        <w:rFonts w:hint="default"/>
        <w:lang w:val="ro-RO" w:eastAsia="en-US" w:bidi="ar-SA"/>
      </w:rPr>
    </w:lvl>
    <w:lvl w:ilvl="3" w:tplc="9E861518">
      <w:numFmt w:val="bullet"/>
      <w:lvlText w:val="•"/>
      <w:lvlJc w:val="left"/>
      <w:pPr>
        <w:ind w:left="3671" w:hanging="247"/>
      </w:pPr>
      <w:rPr>
        <w:rFonts w:hint="default"/>
        <w:lang w:val="ro-RO" w:eastAsia="en-US" w:bidi="ar-SA"/>
      </w:rPr>
    </w:lvl>
    <w:lvl w:ilvl="4" w:tplc="94ACF0D4">
      <w:numFmt w:val="bullet"/>
      <w:lvlText w:val="•"/>
      <w:lvlJc w:val="left"/>
      <w:pPr>
        <w:ind w:left="4662" w:hanging="247"/>
      </w:pPr>
      <w:rPr>
        <w:rFonts w:hint="default"/>
        <w:lang w:val="ro-RO" w:eastAsia="en-US" w:bidi="ar-SA"/>
      </w:rPr>
    </w:lvl>
    <w:lvl w:ilvl="5" w:tplc="B1F45B5C">
      <w:numFmt w:val="bullet"/>
      <w:lvlText w:val="•"/>
      <w:lvlJc w:val="left"/>
      <w:pPr>
        <w:ind w:left="5653" w:hanging="247"/>
      </w:pPr>
      <w:rPr>
        <w:rFonts w:hint="default"/>
        <w:lang w:val="ro-RO" w:eastAsia="en-US" w:bidi="ar-SA"/>
      </w:rPr>
    </w:lvl>
    <w:lvl w:ilvl="6" w:tplc="38A2F8BC">
      <w:numFmt w:val="bullet"/>
      <w:lvlText w:val="•"/>
      <w:lvlJc w:val="left"/>
      <w:pPr>
        <w:ind w:left="6643" w:hanging="247"/>
      </w:pPr>
      <w:rPr>
        <w:rFonts w:hint="default"/>
        <w:lang w:val="ro-RO" w:eastAsia="en-US" w:bidi="ar-SA"/>
      </w:rPr>
    </w:lvl>
    <w:lvl w:ilvl="7" w:tplc="DF84500A">
      <w:numFmt w:val="bullet"/>
      <w:lvlText w:val="•"/>
      <w:lvlJc w:val="left"/>
      <w:pPr>
        <w:ind w:left="7634" w:hanging="247"/>
      </w:pPr>
      <w:rPr>
        <w:rFonts w:hint="default"/>
        <w:lang w:val="ro-RO" w:eastAsia="en-US" w:bidi="ar-SA"/>
      </w:rPr>
    </w:lvl>
    <w:lvl w:ilvl="8" w:tplc="F7E0DC6C">
      <w:numFmt w:val="bullet"/>
      <w:lvlText w:val="•"/>
      <w:lvlJc w:val="left"/>
      <w:pPr>
        <w:ind w:left="8625" w:hanging="247"/>
      </w:pPr>
      <w:rPr>
        <w:rFonts w:hint="default"/>
        <w:lang w:val="ro-RO" w:eastAsia="en-US" w:bidi="ar-SA"/>
      </w:rPr>
    </w:lvl>
  </w:abstractNum>
  <w:abstractNum w:abstractNumId="15" w15:restartNumberingAfterBreak="0">
    <w:nsid w:val="253404E1"/>
    <w:multiLevelType w:val="hybridMultilevel"/>
    <w:tmpl w:val="A83EBD06"/>
    <w:lvl w:ilvl="0" w:tplc="1A989AE6">
      <w:start w:val="1"/>
      <w:numFmt w:val="decimal"/>
      <w:lvlText w:val="%1."/>
      <w:lvlJc w:val="left"/>
      <w:pPr>
        <w:ind w:left="697" w:hanging="240"/>
        <w:jc w:val="right"/>
      </w:pPr>
      <w:rPr>
        <w:rFonts w:ascii="Times New Roman" w:eastAsia="Times New Roman" w:hAnsi="Times New Roman" w:cs="Times New Roman" w:hint="default"/>
        <w:spacing w:val="-2"/>
        <w:w w:val="100"/>
        <w:sz w:val="24"/>
        <w:szCs w:val="24"/>
        <w:lang w:val="ro-RO" w:eastAsia="en-US" w:bidi="ar-SA"/>
      </w:rPr>
    </w:lvl>
    <w:lvl w:ilvl="1" w:tplc="ED6A88D0">
      <w:start w:val="1"/>
      <w:numFmt w:val="lowerLetter"/>
      <w:lvlText w:val="%2)"/>
      <w:lvlJc w:val="left"/>
      <w:pPr>
        <w:ind w:left="1225" w:hanging="432"/>
        <w:jc w:val="right"/>
      </w:pPr>
      <w:rPr>
        <w:rFonts w:hint="default"/>
        <w:spacing w:val="-1"/>
        <w:w w:val="100"/>
        <w:lang w:val="ro-RO" w:eastAsia="en-US" w:bidi="ar-SA"/>
      </w:rPr>
    </w:lvl>
    <w:lvl w:ilvl="2" w:tplc="088E79EE">
      <w:numFmt w:val="bullet"/>
      <w:lvlText w:val="•"/>
      <w:lvlJc w:val="left"/>
      <w:pPr>
        <w:ind w:left="2262" w:hanging="432"/>
      </w:pPr>
      <w:rPr>
        <w:rFonts w:hint="default"/>
        <w:lang w:val="ro-RO" w:eastAsia="en-US" w:bidi="ar-SA"/>
      </w:rPr>
    </w:lvl>
    <w:lvl w:ilvl="3" w:tplc="40985282">
      <w:numFmt w:val="bullet"/>
      <w:lvlText w:val="•"/>
      <w:lvlJc w:val="left"/>
      <w:pPr>
        <w:ind w:left="3305" w:hanging="432"/>
      </w:pPr>
      <w:rPr>
        <w:rFonts w:hint="default"/>
        <w:lang w:val="ro-RO" w:eastAsia="en-US" w:bidi="ar-SA"/>
      </w:rPr>
    </w:lvl>
    <w:lvl w:ilvl="4" w:tplc="DB3E7D64">
      <w:numFmt w:val="bullet"/>
      <w:lvlText w:val="•"/>
      <w:lvlJc w:val="left"/>
      <w:pPr>
        <w:ind w:left="4348" w:hanging="432"/>
      </w:pPr>
      <w:rPr>
        <w:rFonts w:hint="default"/>
        <w:lang w:val="ro-RO" w:eastAsia="en-US" w:bidi="ar-SA"/>
      </w:rPr>
    </w:lvl>
    <w:lvl w:ilvl="5" w:tplc="EFBED716">
      <w:numFmt w:val="bullet"/>
      <w:lvlText w:val="•"/>
      <w:lvlJc w:val="left"/>
      <w:pPr>
        <w:ind w:left="5391" w:hanging="432"/>
      </w:pPr>
      <w:rPr>
        <w:rFonts w:hint="default"/>
        <w:lang w:val="ro-RO" w:eastAsia="en-US" w:bidi="ar-SA"/>
      </w:rPr>
    </w:lvl>
    <w:lvl w:ilvl="6" w:tplc="FDC29A46">
      <w:numFmt w:val="bullet"/>
      <w:lvlText w:val="•"/>
      <w:lvlJc w:val="left"/>
      <w:pPr>
        <w:ind w:left="6434" w:hanging="432"/>
      </w:pPr>
      <w:rPr>
        <w:rFonts w:hint="default"/>
        <w:lang w:val="ro-RO" w:eastAsia="en-US" w:bidi="ar-SA"/>
      </w:rPr>
    </w:lvl>
    <w:lvl w:ilvl="7" w:tplc="19FAE2F0">
      <w:numFmt w:val="bullet"/>
      <w:lvlText w:val="•"/>
      <w:lvlJc w:val="left"/>
      <w:pPr>
        <w:ind w:left="7477" w:hanging="432"/>
      </w:pPr>
      <w:rPr>
        <w:rFonts w:hint="default"/>
        <w:lang w:val="ro-RO" w:eastAsia="en-US" w:bidi="ar-SA"/>
      </w:rPr>
    </w:lvl>
    <w:lvl w:ilvl="8" w:tplc="8D1836B8">
      <w:numFmt w:val="bullet"/>
      <w:lvlText w:val="•"/>
      <w:lvlJc w:val="left"/>
      <w:pPr>
        <w:ind w:left="8520" w:hanging="432"/>
      </w:pPr>
      <w:rPr>
        <w:rFonts w:hint="default"/>
        <w:lang w:val="ro-RO" w:eastAsia="en-US" w:bidi="ar-SA"/>
      </w:rPr>
    </w:lvl>
  </w:abstractNum>
  <w:abstractNum w:abstractNumId="16" w15:restartNumberingAfterBreak="0">
    <w:nsid w:val="27063C38"/>
    <w:multiLevelType w:val="hybridMultilevel"/>
    <w:tmpl w:val="F87E820C"/>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27F47108"/>
    <w:multiLevelType w:val="hybridMultilevel"/>
    <w:tmpl w:val="01BCFA86"/>
    <w:lvl w:ilvl="0" w:tplc="8620F592">
      <w:start w:val="1"/>
      <w:numFmt w:val="upperRoman"/>
      <w:lvlText w:val="%1."/>
      <w:lvlJc w:val="left"/>
      <w:pPr>
        <w:ind w:left="745" w:hanging="250"/>
        <w:jc w:val="left"/>
      </w:pPr>
      <w:rPr>
        <w:rFonts w:ascii="Times New Roman" w:eastAsia="Times New Roman" w:hAnsi="Times New Roman" w:cs="Times New Roman" w:hint="default"/>
        <w:b/>
        <w:bCs/>
        <w:w w:val="99"/>
        <w:sz w:val="28"/>
        <w:szCs w:val="28"/>
        <w:lang w:val="ro-RO" w:eastAsia="en-US" w:bidi="ar-SA"/>
      </w:rPr>
    </w:lvl>
    <w:lvl w:ilvl="1" w:tplc="82D6E6AE">
      <w:start w:val="1"/>
      <w:numFmt w:val="decimal"/>
      <w:lvlText w:val="%2."/>
      <w:lvlJc w:val="left"/>
      <w:pPr>
        <w:ind w:left="240" w:hanging="240"/>
        <w:jc w:val="left"/>
      </w:pPr>
      <w:rPr>
        <w:rFonts w:ascii="Times New Roman" w:eastAsia="Times New Roman" w:hAnsi="Times New Roman" w:cs="Times New Roman" w:hint="default"/>
        <w:spacing w:val="-2"/>
        <w:w w:val="100"/>
        <w:sz w:val="24"/>
        <w:szCs w:val="24"/>
        <w:lang w:val="ro-RO" w:eastAsia="en-US" w:bidi="ar-SA"/>
      </w:rPr>
    </w:lvl>
    <w:lvl w:ilvl="2" w:tplc="4E601654">
      <w:numFmt w:val="bullet"/>
      <w:lvlText w:val="•"/>
      <w:lvlJc w:val="left"/>
      <w:pPr>
        <w:ind w:left="1836" w:hanging="240"/>
      </w:pPr>
      <w:rPr>
        <w:rFonts w:hint="default"/>
        <w:lang w:val="ro-RO" w:eastAsia="en-US" w:bidi="ar-SA"/>
      </w:rPr>
    </w:lvl>
    <w:lvl w:ilvl="3" w:tplc="D8C6A35C">
      <w:numFmt w:val="bullet"/>
      <w:lvlText w:val="•"/>
      <w:lvlJc w:val="left"/>
      <w:pPr>
        <w:ind w:left="2932" w:hanging="240"/>
      </w:pPr>
      <w:rPr>
        <w:rFonts w:hint="default"/>
        <w:lang w:val="ro-RO" w:eastAsia="en-US" w:bidi="ar-SA"/>
      </w:rPr>
    </w:lvl>
    <w:lvl w:ilvl="4" w:tplc="B01806A6">
      <w:numFmt w:val="bullet"/>
      <w:lvlText w:val="•"/>
      <w:lvlJc w:val="left"/>
      <w:pPr>
        <w:ind w:left="4028" w:hanging="240"/>
      </w:pPr>
      <w:rPr>
        <w:rFonts w:hint="default"/>
        <w:lang w:val="ro-RO" w:eastAsia="en-US" w:bidi="ar-SA"/>
      </w:rPr>
    </w:lvl>
    <w:lvl w:ilvl="5" w:tplc="6D5CF99C">
      <w:numFmt w:val="bullet"/>
      <w:lvlText w:val="•"/>
      <w:lvlJc w:val="left"/>
      <w:pPr>
        <w:ind w:left="5125" w:hanging="240"/>
      </w:pPr>
      <w:rPr>
        <w:rFonts w:hint="default"/>
        <w:lang w:val="ro-RO" w:eastAsia="en-US" w:bidi="ar-SA"/>
      </w:rPr>
    </w:lvl>
    <w:lvl w:ilvl="6" w:tplc="6C8A567A">
      <w:numFmt w:val="bullet"/>
      <w:lvlText w:val="•"/>
      <w:lvlJc w:val="left"/>
      <w:pPr>
        <w:ind w:left="6221" w:hanging="240"/>
      </w:pPr>
      <w:rPr>
        <w:rFonts w:hint="default"/>
        <w:lang w:val="ro-RO" w:eastAsia="en-US" w:bidi="ar-SA"/>
      </w:rPr>
    </w:lvl>
    <w:lvl w:ilvl="7" w:tplc="1004AAD2">
      <w:numFmt w:val="bullet"/>
      <w:lvlText w:val="•"/>
      <w:lvlJc w:val="left"/>
      <w:pPr>
        <w:ind w:left="7317" w:hanging="240"/>
      </w:pPr>
      <w:rPr>
        <w:rFonts w:hint="default"/>
        <w:lang w:val="ro-RO" w:eastAsia="en-US" w:bidi="ar-SA"/>
      </w:rPr>
    </w:lvl>
    <w:lvl w:ilvl="8" w:tplc="B0680B7A">
      <w:numFmt w:val="bullet"/>
      <w:lvlText w:val="•"/>
      <w:lvlJc w:val="left"/>
      <w:pPr>
        <w:ind w:left="8413" w:hanging="240"/>
      </w:pPr>
      <w:rPr>
        <w:rFonts w:hint="default"/>
        <w:lang w:val="ro-RO" w:eastAsia="en-US" w:bidi="ar-SA"/>
      </w:rPr>
    </w:lvl>
  </w:abstractNum>
  <w:abstractNum w:abstractNumId="18" w15:restartNumberingAfterBreak="0">
    <w:nsid w:val="30270C43"/>
    <w:multiLevelType w:val="hybridMultilevel"/>
    <w:tmpl w:val="0C9C17E6"/>
    <w:lvl w:ilvl="0" w:tplc="958CA79E">
      <w:start w:val="1"/>
      <w:numFmt w:val="lowerLetter"/>
      <w:lvlText w:val="%1)"/>
      <w:lvlJc w:val="left"/>
      <w:pPr>
        <w:ind w:left="720" w:hanging="360"/>
      </w:pPr>
      <w:rPr>
        <w:rFonts w:ascii="Times New Roman" w:eastAsia="Times New Roman" w:hAnsi="Times New Roman" w:cs="Times New Roman" w:hint="default"/>
        <w:spacing w:val="-2"/>
        <w:w w:val="99"/>
        <w:sz w:val="24"/>
        <w:szCs w:val="24"/>
        <w:lang w:val="ro-RO" w:eastAsia="en-US" w:bidi="ar-SA"/>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15:restartNumberingAfterBreak="0">
    <w:nsid w:val="31745E5E"/>
    <w:multiLevelType w:val="hybridMultilevel"/>
    <w:tmpl w:val="1F5A0D48"/>
    <w:lvl w:ilvl="0" w:tplc="CDE8EAC6">
      <w:start w:val="1"/>
      <w:numFmt w:val="lowerLetter"/>
      <w:lvlText w:val="%1)"/>
      <w:lvlJc w:val="left"/>
      <w:pPr>
        <w:ind w:left="704" w:hanging="247"/>
        <w:jc w:val="left"/>
      </w:pPr>
      <w:rPr>
        <w:rFonts w:ascii="Times New Roman" w:eastAsia="Times New Roman" w:hAnsi="Times New Roman" w:cs="Times New Roman" w:hint="default"/>
        <w:spacing w:val="-2"/>
        <w:w w:val="100"/>
        <w:sz w:val="24"/>
        <w:szCs w:val="24"/>
        <w:lang w:val="ro-RO" w:eastAsia="en-US" w:bidi="ar-SA"/>
      </w:rPr>
    </w:lvl>
    <w:lvl w:ilvl="1" w:tplc="56D47BDA">
      <w:numFmt w:val="bullet"/>
      <w:lvlText w:val="•"/>
      <w:lvlJc w:val="left"/>
      <w:pPr>
        <w:ind w:left="1690" w:hanging="247"/>
      </w:pPr>
      <w:rPr>
        <w:rFonts w:hint="default"/>
        <w:lang w:val="ro-RO" w:eastAsia="en-US" w:bidi="ar-SA"/>
      </w:rPr>
    </w:lvl>
    <w:lvl w:ilvl="2" w:tplc="0074C92A">
      <w:numFmt w:val="bullet"/>
      <w:lvlText w:val="•"/>
      <w:lvlJc w:val="left"/>
      <w:pPr>
        <w:ind w:left="2681" w:hanging="247"/>
      </w:pPr>
      <w:rPr>
        <w:rFonts w:hint="default"/>
        <w:lang w:val="ro-RO" w:eastAsia="en-US" w:bidi="ar-SA"/>
      </w:rPr>
    </w:lvl>
    <w:lvl w:ilvl="3" w:tplc="0C80CD12">
      <w:numFmt w:val="bullet"/>
      <w:lvlText w:val="•"/>
      <w:lvlJc w:val="left"/>
      <w:pPr>
        <w:ind w:left="3671" w:hanging="247"/>
      </w:pPr>
      <w:rPr>
        <w:rFonts w:hint="default"/>
        <w:lang w:val="ro-RO" w:eastAsia="en-US" w:bidi="ar-SA"/>
      </w:rPr>
    </w:lvl>
    <w:lvl w:ilvl="4" w:tplc="CEE0E7A8">
      <w:numFmt w:val="bullet"/>
      <w:lvlText w:val="•"/>
      <w:lvlJc w:val="left"/>
      <w:pPr>
        <w:ind w:left="4662" w:hanging="247"/>
      </w:pPr>
      <w:rPr>
        <w:rFonts w:hint="default"/>
        <w:lang w:val="ro-RO" w:eastAsia="en-US" w:bidi="ar-SA"/>
      </w:rPr>
    </w:lvl>
    <w:lvl w:ilvl="5" w:tplc="AA6217DE">
      <w:numFmt w:val="bullet"/>
      <w:lvlText w:val="•"/>
      <w:lvlJc w:val="left"/>
      <w:pPr>
        <w:ind w:left="5653" w:hanging="247"/>
      </w:pPr>
      <w:rPr>
        <w:rFonts w:hint="default"/>
        <w:lang w:val="ro-RO" w:eastAsia="en-US" w:bidi="ar-SA"/>
      </w:rPr>
    </w:lvl>
    <w:lvl w:ilvl="6" w:tplc="F558F02E">
      <w:numFmt w:val="bullet"/>
      <w:lvlText w:val="•"/>
      <w:lvlJc w:val="left"/>
      <w:pPr>
        <w:ind w:left="6643" w:hanging="247"/>
      </w:pPr>
      <w:rPr>
        <w:rFonts w:hint="default"/>
        <w:lang w:val="ro-RO" w:eastAsia="en-US" w:bidi="ar-SA"/>
      </w:rPr>
    </w:lvl>
    <w:lvl w:ilvl="7" w:tplc="A90CB620">
      <w:numFmt w:val="bullet"/>
      <w:lvlText w:val="•"/>
      <w:lvlJc w:val="left"/>
      <w:pPr>
        <w:ind w:left="7634" w:hanging="247"/>
      </w:pPr>
      <w:rPr>
        <w:rFonts w:hint="default"/>
        <w:lang w:val="ro-RO" w:eastAsia="en-US" w:bidi="ar-SA"/>
      </w:rPr>
    </w:lvl>
    <w:lvl w:ilvl="8" w:tplc="7706BF02">
      <w:numFmt w:val="bullet"/>
      <w:lvlText w:val="•"/>
      <w:lvlJc w:val="left"/>
      <w:pPr>
        <w:ind w:left="8625" w:hanging="247"/>
      </w:pPr>
      <w:rPr>
        <w:rFonts w:hint="default"/>
        <w:lang w:val="ro-RO" w:eastAsia="en-US" w:bidi="ar-SA"/>
      </w:rPr>
    </w:lvl>
  </w:abstractNum>
  <w:abstractNum w:abstractNumId="20" w15:restartNumberingAfterBreak="0">
    <w:nsid w:val="3B17188E"/>
    <w:multiLevelType w:val="hybridMultilevel"/>
    <w:tmpl w:val="31E457D4"/>
    <w:lvl w:ilvl="0" w:tplc="F7AC42EE">
      <w:start w:val="6"/>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15:restartNumberingAfterBreak="0">
    <w:nsid w:val="3C53038F"/>
    <w:multiLevelType w:val="hybridMultilevel"/>
    <w:tmpl w:val="85AC86A2"/>
    <w:lvl w:ilvl="0" w:tplc="969A1C50">
      <w:start w:val="1"/>
      <w:numFmt w:val="lowerLetter"/>
      <w:lvlText w:val="%1)"/>
      <w:lvlJc w:val="left"/>
      <w:pPr>
        <w:ind w:left="704" w:hanging="247"/>
        <w:jc w:val="left"/>
      </w:pPr>
      <w:rPr>
        <w:rFonts w:ascii="Times New Roman" w:eastAsia="Times New Roman" w:hAnsi="Times New Roman" w:cs="Times New Roman" w:hint="default"/>
        <w:spacing w:val="-2"/>
        <w:w w:val="100"/>
        <w:sz w:val="24"/>
        <w:szCs w:val="24"/>
        <w:lang w:val="ro-RO" w:eastAsia="en-US" w:bidi="ar-SA"/>
      </w:rPr>
    </w:lvl>
    <w:lvl w:ilvl="1" w:tplc="83D04B5A">
      <w:numFmt w:val="bullet"/>
      <w:lvlText w:val="•"/>
      <w:lvlJc w:val="left"/>
      <w:pPr>
        <w:ind w:left="1690" w:hanging="247"/>
      </w:pPr>
      <w:rPr>
        <w:rFonts w:hint="default"/>
        <w:lang w:val="ro-RO" w:eastAsia="en-US" w:bidi="ar-SA"/>
      </w:rPr>
    </w:lvl>
    <w:lvl w:ilvl="2" w:tplc="46DA6D38">
      <w:numFmt w:val="bullet"/>
      <w:lvlText w:val="•"/>
      <w:lvlJc w:val="left"/>
      <w:pPr>
        <w:ind w:left="2681" w:hanging="247"/>
      </w:pPr>
      <w:rPr>
        <w:rFonts w:hint="default"/>
        <w:lang w:val="ro-RO" w:eastAsia="en-US" w:bidi="ar-SA"/>
      </w:rPr>
    </w:lvl>
    <w:lvl w:ilvl="3" w:tplc="6F2EC0D0">
      <w:numFmt w:val="bullet"/>
      <w:lvlText w:val="•"/>
      <w:lvlJc w:val="left"/>
      <w:pPr>
        <w:ind w:left="3671" w:hanging="247"/>
      </w:pPr>
      <w:rPr>
        <w:rFonts w:hint="default"/>
        <w:lang w:val="ro-RO" w:eastAsia="en-US" w:bidi="ar-SA"/>
      </w:rPr>
    </w:lvl>
    <w:lvl w:ilvl="4" w:tplc="84481E14">
      <w:numFmt w:val="bullet"/>
      <w:lvlText w:val="•"/>
      <w:lvlJc w:val="left"/>
      <w:pPr>
        <w:ind w:left="4662" w:hanging="247"/>
      </w:pPr>
      <w:rPr>
        <w:rFonts w:hint="default"/>
        <w:lang w:val="ro-RO" w:eastAsia="en-US" w:bidi="ar-SA"/>
      </w:rPr>
    </w:lvl>
    <w:lvl w:ilvl="5" w:tplc="4FC6E608">
      <w:numFmt w:val="bullet"/>
      <w:lvlText w:val="•"/>
      <w:lvlJc w:val="left"/>
      <w:pPr>
        <w:ind w:left="5653" w:hanging="247"/>
      </w:pPr>
      <w:rPr>
        <w:rFonts w:hint="default"/>
        <w:lang w:val="ro-RO" w:eastAsia="en-US" w:bidi="ar-SA"/>
      </w:rPr>
    </w:lvl>
    <w:lvl w:ilvl="6" w:tplc="822C53DE">
      <w:numFmt w:val="bullet"/>
      <w:lvlText w:val="•"/>
      <w:lvlJc w:val="left"/>
      <w:pPr>
        <w:ind w:left="6643" w:hanging="247"/>
      </w:pPr>
      <w:rPr>
        <w:rFonts w:hint="default"/>
        <w:lang w:val="ro-RO" w:eastAsia="en-US" w:bidi="ar-SA"/>
      </w:rPr>
    </w:lvl>
    <w:lvl w:ilvl="7" w:tplc="C8666782">
      <w:numFmt w:val="bullet"/>
      <w:lvlText w:val="•"/>
      <w:lvlJc w:val="left"/>
      <w:pPr>
        <w:ind w:left="7634" w:hanging="247"/>
      </w:pPr>
      <w:rPr>
        <w:rFonts w:hint="default"/>
        <w:lang w:val="ro-RO" w:eastAsia="en-US" w:bidi="ar-SA"/>
      </w:rPr>
    </w:lvl>
    <w:lvl w:ilvl="8" w:tplc="45DC7148">
      <w:numFmt w:val="bullet"/>
      <w:lvlText w:val="•"/>
      <w:lvlJc w:val="left"/>
      <w:pPr>
        <w:ind w:left="8625" w:hanging="247"/>
      </w:pPr>
      <w:rPr>
        <w:rFonts w:hint="default"/>
        <w:lang w:val="ro-RO" w:eastAsia="en-US" w:bidi="ar-SA"/>
      </w:rPr>
    </w:lvl>
  </w:abstractNum>
  <w:abstractNum w:abstractNumId="22" w15:restartNumberingAfterBreak="0">
    <w:nsid w:val="40D20CD3"/>
    <w:multiLevelType w:val="hybridMultilevel"/>
    <w:tmpl w:val="39CC9D32"/>
    <w:lvl w:ilvl="0" w:tplc="38C64C08">
      <w:start w:val="1"/>
      <w:numFmt w:val="lowerLetter"/>
      <w:lvlText w:val="%1)"/>
      <w:lvlJc w:val="left"/>
      <w:pPr>
        <w:ind w:left="217" w:hanging="280"/>
        <w:jc w:val="right"/>
      </w:pPr>
      <w:rPr>
        <w:rFonts w:hint="default"/>
        <w:spacing w:val="-1"/>
        <w:w w:val="100"/>
        <w:lang w:val="ro-RO" w:eastAsia="en-US" w:bidi="ar-SA"/>
      </w:rPr>
    </w:lvl>
    <w:lvl w:ilvl="1" w:tplc="3A8C9698">
      <w:numFmt w:val="bullet"/>
      <w:lvlText w:val="•"/>
      <w:lvlJc w:val="left"/>
      <w:pPr>
        <w:ind w:left="1258" w:hanging="280"/>
      </w:pPr>
      <w:rPr>
        <w:rFonts w:hint="default"/>
        <w:lang w:val="ro-RO" w:eastAsia="en-US" w:bidi="ar-SA"/>
      </w:rPr>
    </w:lvl>
    <w:lvl w:ilvl="2" w:tplc="C6ECE248">
      <w:numFmt w:val="bullet"/>
      <w:lvlText w:val="•"/>
      <w:lvlJc w:val="left"/>
      <w:pPr>
        <w:ind w:left="2297" w:hanging="280"/>
      </w:pPr>
      <w:rPr>
        <w:rFonts w:hint="default"/>
        <w:lang w:val="ro-RO" w:eastAsia="en-US" w:bidi="ar-SA"/>
      </w:rPr>
    </w:lvl>
    <w:lvl w:ilvl="3" w:tplc="791EF23E">
      <w:numFmt w:val="bullet"/>
      <w:lvlText w:val="•"/>
      <w:lvlJc w:val="left"/>
      <w:pPr>
        <w:ind w:left="3335" w:hanging="280"/>
      </w:pPr>
      <w:rPr>
        <w:rFonts w:hint="default"/>
        <w:lang w:val="ro-RO" w:eastAsia="en-US" w:bidi="ar-SA"/>
      </w:rPr>
    </w:lvl>
    <w:lvl w:ilvl="4" w:tplc="B3B82B3A">
      <w:numFmt w:val="bullet"/>
      <w:lvlText w:val="•"/>
      <w:lvlJc w:val="left"/>
      <w:pPr>
        <w:ind w:left="4374" w:hanging="280"/>
      </w:pPr>
      <w:rPr>
        <w:rFonts w:hint="default"/>
        <w:lang w:val="ro-RO" w:eastAsia="en-US" w:bidi="ar-SA"/>
      </w:rPr>
    </w:lvl>
    <w:lvl w:ilvl="5" w:tplc="9B1A998C">
      <w:numFmt w:val="bullet"/>
      <w:lvlText w:val="•"/>
      <w:lvlJc w:val="left"/>
      <w:pPr>
        <w:ind w:left="5413" w:hanging="280"/>
      </w:pPr>
      <w:rPr>
        <w:rFonts w:hint="default"/>
        <w:lang w:val="ro-RO" w:eastAsia="en-US" w:bidi="ar-SA"/>
      </w:rPr>
    </w:lvl>
    <w:lvl w:ilvl="6" w:tplc="25047166">
      <w:numFmt w:val="bullet"/>
      <w:lvlText w:val="•"/>
      <w:lvlJc w:val="left"/>
      <w:pPr>
        <w:ind w:left="6451" w:hanging="280"/>
      </w:pPr>
      <w:rPr>
        <w:rFonts w:hint="default"/>
        <w:lang w:val="ro-RO" w:eastAsia="en-US" w:bidi="ar-SA"/>
      </w:rPr>
    </w:lvl>
    <w:lvl w:ilvl="7" w:tplc="C22A462A">
      <w:numFmt w:val="bullet"/>
      <w:lvlText w:val="•"/>
      <w:lvlJc w:val="left"/>
      <w:pPr>
        <w:ind w:left="7490" w:hanging="280"/>
      </w:pPr>
      <w:rPr>
        <w:rFonts w:hint="default"/>
        <w:lang w:val="ro-RO" w:eastAsia="en-US" w:bidi="ar-SA"/>
      </w:rPr>
    </w:lvl>
    <w:lvl w:ilvl="8" w:tplc="4F3417D8">
      <w:numFmt w:val="bullet"/>
      <w:lvlText w:val="•"/>
      <w:lvlJc w:val="left"/>
      <w:pPr>
        <w:ind w:left="8529" w:hanging="280"/>
      </w:pPr>
      <w:rPr>
        <w:rFonts w:hint="default"/>
        <w:lang w:val="ro-RO" w:eastAsia="en-US" w:bidi="ar-SA"/>
      </w:rPr>
    </w:lvl>
  </w:abstractNum>
  <w:abstractNum w:abstractNumId="23" w15:restartNumberingAfterBreak="0">
    <w:nsid w:val="482F6C16"/>
    <w:multiLevelType w:val="hybridMultilevel"/>
    <w:tmpl w:val="8C1A29B2"/>
    <w:lvl w:ilvl="0" w:tplc="008EB130">
      <w:start w:val="1"/>
      <w:numFmt w:val="decimal"/>
      <w:lvlText w:val="%1."/>
      <w:lvlJc w:val="left"/>
      <w:pPr>
        <w:ind w:left="697" w:hanging="240"/>
        <w:jc w:val="left"/>
      </w:pPr>
      <w:rPr>
        <w:rFonts w:ascii="Times New Roman" w:eastAsia="Times New Roman" w:hAnsi="Times New Roman" w:cs="Times New Roman" w:hint="default"/>
        <w:spacing w:val="-2"/>
        <w:w w:val="100"/>
        <w:sz w:val="24"/>
        <w:szCs w:val="24"/>
        <w:lang w:val="ro-RO" w:eastAsia="en-US" w:bidi="ar-SA"/>
      </w:rPr>
    </w:lvl>
    <w:lvl w:ilvl="1" w:tplc="19C05022">
      <w:numFmt w:val="bullet"/>
      <w:lvlText w:val="-"/>
      <w:lvlJc w:val="left"/>
      <w:pPr>
        <w:ind w:left="793" w:hanging="288"/>
      </w:pPr>
      <w:rPr>
        <w:rFonts w:ascii="Courier New" w:eastAsia="Courier New" w:hAnsi="Courier New" w:cs="Courier New" w:hint="default"/>
        <w:w w:val="100"/>
        <w:sz w:val="24"/>
        <w:szCs w:val="24"/>
        <w:lang w:val="ro-RO" w:eastAsia="en-US" w:bidi="ar-SA"/>
      </w:rPr>
    </w:lvl>
    <w:lvl w:ilvl="2" w:tplc="9FBEEB7C">
      <w:numFmt w:val="bullet"/>
      <w:lvlText w:val="•"/>
      <w:lvlJc w:val="left"/>
      <w:pPr>
        <w:ind w:left="1889" w:hanging="288"/>
      </w:pPr>
      <w:rPr>
        <w:rFonts w:hint="default"/>
        <w:lang w:val="ro-RO" w:eastAsia="en-US" w:bidi="ar-SA"/>
      </w:rPr>
    </w:lvl>
    <w:lvl w:ilvl="3" w:tplc="92DA5668">
      <w:numFmt w:val="bullet"/>
      <w:lvlText w:val="•"/>
      <w:lvlJc w:val="left"/>
      <w:pPr>
        <w:ind w:left="2979" w:hanging="288"/>
      </w:pPr>
      <w:rPr>
        <w:rFonts w:hint="default"/>
        <w:lang w:val="ro-RO" w:eastAsia="en-US" w:bidi="ar-SA"/>
      </w:rPr>
    </w:lvl>
    <w:lvl w:ilvl="4" w:tplc="466CEE94">
      <w:numFmt w:val="bullet"/>
      <w:lvlText w:val="•"/>
      <w:lvlJc w:val="left"/>
      <w:pPr>
        <w:ind w:left="4068" w:hanging="288"/>
      </w:pPr>
      <w:rPr>
        <w:rFonts w:hint="default"/>
        <w:lang w:val="ro-RO" w:eastAsia="en-US" w:bidi="ar-SA"/>
      </w:rPr>
    </w:lvl>
    <w:lvl w:ilvl="5" w:tplc="444A47CE">
      <w:numFmt w:val="bullet"/>
      <w:lvlText w:val="•"/>
      <w:lvlJc w:val="left"/>
      <w:pPr>
        <w:ind w:left="5158" w:hanging="288"/>
      </w:pPr>
      <w:rPr>
        <w:rFonts w:hint="default"/>
        <w:lang w:val="ro-RO" w:eastAsia="en-US" w:bidi="ar-SA"/>
      </w:rPr>
    </w:lvl>
    <w:lvl w:ilvl="6" w:tplc="FD94D6D4">
      <w:numFmt w:val="bullet"/>
      <w:lvlText w:val="•"/>
      <w:lvlJc w:val="left"/>
      <w:pPr>
        <w:ind w:left="6248" w:hanging="288"/>
      </w:pPr>
      <w:rPr>
        <w:rFonts w:hint="default"/>
        <w:lang w:val="ro-RO" w:eastAsia="en-US" w:bidi="ar-SA"/>
      </w:rPr>
    </w:lvl>
    <w:lvl w:ilvl="7" w:tplc="3C26058C">
      <w:numFmt w:val="bullet"/>
      <w:lvlText w:val="•"/>
      <w:lvlJc w:val="left"/>
      <w:pPr>
        <w:ind w:left="7337" w:hanging="288"/>
      </w:pPr>
      <w:rPr>
        <w:rFonts w:hint="default"/>
        <w:lang w:val="ro-RO" w:eastAsia="en-US" w:bidi="ar-SA"/>
      </w:rPr>
    </w:lvl>
    <w:lvl w:ilvl="8" w:tplc="3288F100">
      <w:numFmt w:val="bullet"/>
      <w:lvlText w:val="•"/>
      <w:lvlJc w:val="left"/>
      <w:pPr>
        <w:ind w:left="8427" w:hanging="288"/>
      </w:pPr>
      <w:rPr>
        <w:rFonts w:hint="default"/>
        <w:lang w:val="ro-RO" w:eastAsia="en-US" w:bidi="ar-SA"/>
      </w:rPr>
    </w:lvl>
  </w:abstractNum>
  <w:abstractNum w:abstractNumId="24" w15:restartNumberingAfterBreak="0">
    <w:nsid w:val="54D6520E"/>
    <w:multiLevelType w:val="hybridMultilevel"/>
    <w:tmpl w:val="38B259B8"/>
    <w:lvl w:ilvl="0" w:tplc="532AE398">
      <w:start w:val="1"/>
      <w:numFmt w:val="lowerLetter"/>
      <w:lvlText w:val="%1)"/>
      <w:lvlJc w:val="left"/>
      <w:pPr>
        <w:ind w:left="704" w:hanging="247"/>
        <w:jc w:val="left"/>
      </w:pPr>
      <w:rPr>
        <w:rFonts w:ascii="Times New Roman" w:eastAsia="Times New Roman" w:hAnsi="Times New Roman" w:cs="Times New Roman" w:hint="default"/>
        <w:spacing w:val="-2"/>
        <w:w w:val="100"/>
        <w:sz w:val="24"/>
        <w:szCs w:val="24"/>
        <w:lang w:val="ro-RO" w:eastAsia="en-US" w:bidi="ar-SA"/>
      </w:rPr>
    </w:lvl>
    <w:lvl w:ilvl="1" w:tplc="CE78818C">
      <w:numFmt w:val="bullet"/>
      <w:lvlText w:val="•"/>
      <w:lvlJc w:val="left"/>
      <w:pPr>
        <w:ind w:left="1690" w:hanging="247"/>
      </w:pPr>
      <w:rPr>
        <w:rFonts w:hint="default"/>
        <w:lang w:val="ro-RO" w:eastAsia="en-US" w:bidi="ar-SA"/>
      </w:rPr>
    </w:lvl>
    <w:lvl w:ilvl="2" w:tplc="468604D8">
      <w:numFmt w:val="bullet"/>
      <w:lvlText w:val="•"/>
      <w:lvlJc w:val="left"/>
      <w:pPr>
        <w:ind w:left="2681" w:hanging="247"/>
      </w:pPr>
      <w:rPr>
        <w:rFonts w:hint="default"/>
        <w:lang w:val="ro-RO" w:eastAsia="en-US" w:bidi="ar-SA"/>
      </w:rPr>
    </w:lvl>
    <w:lvl w:ilvl="3" w:tplc="212CF2E4">
      <w:numFmt w:val="bullet"/>
      <w:lvlText w:val="•"/>
      <w:lvlJc w:val="left"/>
      <w:pPr>
        <w:ind w:left="3671" w:hanging="247"/>
      </w:pPr>
      <w:rPr>
        <w:rFonts w:hint="default"/>
        <w:lang w:val="ro-RO" w:eastAsia="en-US" w:bidi="ar-SA"/>
      </w:rPr>
    </w:lvl>
    <w:lvl w:ilvl="4" w:tplc="DF3A30CA">
      <w:numFmt w:val="bullet"/>
      <w:lvlText w:val="•"/>
      <w:lvlJc w:val="left"/>
      <w:pPr>
        <w:ind w:left="4662" w:hanging="247"/>
      </w:pPr>
      <w:rPr>
        <w:rFonts w:hint="default"/>
        <w:lang w:val="ro-RO" w:eastAsia="en-US" w:bidi="ar-SA"/>
      </w:rPr>
    </w:lvl>
    <w:lvl w:ilvl="5" w:tplc="32F0A2C8">
      <w:numFmt w:val="bullet"/>
      <w:lvlText w:val="•"/>
      <w:lvlJc w:val="left"/>
      <w:pPr>
        <w:ind w:left="5653" w:hanging="247"/>
      </w:pPr>
      <w:rPr>
        <w:rFonts w:hint="default"/>
        <w:lang w:val="ro-RO" w:eastAsia="en-US" w:bidi="ar-SA"/>
      </w:rPr>
    </w:lvl>
    <w:lvl w:ilvl="6" w:tplc="3F562032">
      <w:numFmt w:val="bullet"/>
      <w:lvlText w:val="•"/>
      <w:lvlJc w:val="left"/>
      <w:pPr>
        <w:ind w:left="6643" w:hanging="247"/>
      </w:pPr>
      <w:rPr>
        <w:rFonts w:hint="default"/>
        <w:lang w:val="ro-RO" w:eastAsia="en-US" w:bidi="ar-SA"/>
      </w:rPr>
    </w:lvl>
    <w:lvl w:ilvl="7" w:tplc="7ADA9548">
      <w:numFmt w:val="bullet"/>
      <w:lvlText w:val="•"/>
      <w:lvlJc w:val="left"/>
      <w:pPr>
        <w:ind w:left="7634" w:hanging="247"/>
      </w:pPr>
      <w:rPr>
        <w:rFonts w:hint="default"/>
        <w:lang w:val="ro-RO" w:eastAsia="en-US" w:bidi="ar-SA"/>
      </w:rPr>
    </w:lvl>
    <w:lvl w:ilvl="8" w:tplc="6B7E6118">
      <w:numFmt w:val="bullet"/>
      <w:lvlText w:val="•"/>
      <w:lvlJc w:val="left"/>
      <w:pPr>
        <w:ind w:left="8625" w:hanging="247"/>
      </w:pPr>
      <w:rPr>
        <w:rFonts w:hint="default"/>
        <w:lang w:val="ro-RO" w:eastAsia="en-US" w:bidi="ar-SA"/>
      </w:rPr>
    </w:lvl>
  </w:abstractNum>
  <w:abstractNum w:abstractNumId="25" w15:restartNumberingAfterBreak="0">
    <w:nsid w:val="56D20020"/>
    <w:multiLevelType w:val="hybridMultilevel"/>
    <w:tmpl w:val="D688CB4A"/>
    <w:lvl w:ilvl="0" w:tplc="958CA79E">
      <w:start w:val="1"/>
      <w:numFmt w:val="lowerLetter"/>
      <w:lvlText w:val="%1)"/>
      <w:lvlJc w:val="left"/>
      <w:pPr>
        <w:ind w:left="704" w:hanging="247"/>
        <w:jc w:val="left"/>
      </w:pPr>
      <w:rPr>
        <w:rFonts w:ascii="Times New Roman" w:eastAsia="Times New Roman" w:hAnsi="Times New Roman" w:cs="Times New Roman"/>
        <w:spacing w:val="-2"/>
        <w:w w:val="99"/>
        <w:sz w:val="24"/>
        <w:szCs w:val="24"/>
        <w:lang w:val="ro-RO" w:eastAsia="en-US" w:bidi="ar-SA"/>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6" w15:restartNumberingAfterBreak="0">
    <w:nsid w:val="57E12012"/>
    <w:multiLevelType w:val="hybridMultilevel"/>
    <w:tmpl w:val="229293FC"/>
    <w:lvl w:ilvl="0" w:tplc="8F4E4C72">
      <w:start w:val="1"/>
      <w:numFmt w:val="lowerLetter"/>
      <w:lvlText w:val="%1)"/>
      <w:lvlJc w:val="left"/>
      <w:pPr>
        <w:ind w:left="720" w:hanging="360"/>
      </w:pPr>
      <w:rPr>
        <w:rFonts w:ascii="Times New Roman" w:eastAsia="Times New Roman" w:hAnsi="Times New Roman" w:cs="Times New Roman"/>
        <w:w w:val="100"/>
        <w:sz w:val="24"/>
        <w:szCs w:val="24"/>
        <w:lang w:val="ro-RO" w:eastAsia="en-US" w:bidi="ar-SA"/>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21"/>
  </w:num>
  <w:num w:numId="4">
    <w:abstractNumId w:val="14"/>
  </w:num>
  <w:num w:numId="5">
    <w:abstractNumId w:val="24"/>
  </w:num>
  <w:num w:numId="6">
    <w:abstractNumId w:val="15"/>
  </w:num>
  <w:num w:numId="7">
    <w:abstractNumId w:val="23"/>
  </w:num>
  <w:num w:numId="8">
    <w:abstractNumId w:val="10"/>
  </w:num>
  <w:num w:numId="9">
    <w:abstractNumId w:val="12"/>
  </w:num>
  <w:num w:numId="10">
    <w:abstractNumId w:val="19"/>
  </w:num>
  <w:num w:numId="11">
    <w:abstractNumId w:val="17"/>
  </w:num>
  <w:num w:numId="12">
    <w:abstractNumId w:val="25"/>
  </w:num>
  <w:num w:numId="13">
    <w:abstractNumId w:val="8"/>
  </w:num>
  <w:num w:numId="14">
    <w:abstractNumId w:val="18"/>
  </w:num>
  <w:num w:numId="15">
    <w:abstractNumId w:val="11"/>
  </w:num>
  <w:num w:numId="16">
    <w:abstractNumId w:val="5"/>
  </w:num>
  <w:num w:numId="17">
    <w:abstractNumId w:val="1"/>
  </w:num>
  <w:num w:numId="18">
    <w:abstractNumId w:val="3"/>
  </w:num>
  <w:num w:numId="19">
    <w:abstractNumId w:val="4"/>
  </w:num>
  <w:num w:numId="20">
    <w:abstractNumId w:val="22"/>
  </w:num>
  <w:num w:numId="21">
    <w:abstractNumId w:val="2"/>
  </w:num>
  <w:num w:numId="22">
    <w:abstractNumId w:val="6"/>
  </w:num>
  <w:num w:numId="23">
    <w:abstractNumId w:val="26"/>
  </w:num>
  <w:num w:numId="24">
    <w:abstractNumId w:val="16"/>
  </w:num>
  <w:num w:numId="25">
    <w:abstractNumId w:val="13"/>
  </w:num>
  <w:num w:numId="26">
    <w:abstractNumId w:val="9"/>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16A7C"/>
    <w:rsid w:val="00070649"/>
    <w:rsid w:val="0007438C"/>
    <w:rsid w:val="000E62F4"/>
    <w:rsid w:val="001801EC"/>
    <w:rsid w:val="00232091"/>
    <w:rsid w:val="00256E03"/>
    <w:rsid w:val="00295A54"/>
    <w:rsid w:val="002D2F6C"/>
    <w:rsid w:val="002D6E5E"/>
    <w:rsid w:val="00310BF5"/>
    <w:rsid w:val="003F1EEE"/>
    <w:rsid w:val="00415928"/>
    <w:rsid w:val="00442945"/>
    <w:rsid w:val="00444546"/>
    <w:rsid w:val="004574DE"/>
    <w:rsid w:val="004C6BF2"/>
    <w:rsid w:val="004F15A1"/>
    <w:rsid w:val="00515B55"/>
    <w:rsid w:val="0066743D"/>
    <w:rsid w:val="00680723"/>
    <w:rsid w:val="006A1D38"/>
    <w:rsid w:val="006A4A0C"/>
    <w:rsid w:val="006C2EE0"/>
    <w:rsid w:val="0071367F"/>
    <w:rsid w:val="007320E3"/>
    <w:rsid w:val="00737C70"/>
    <w:rsid w:val="00752642"/>
    <w:rsid w:val="007B0BC3"/>
    <w:rsid w:val="007B69F8"/>
    <w:rsid w:val="007D100D"/>
    <w:rsid w:val="008232D9"/>
    <w:rsid w:val="0083010B"/>
    <w:rsid w:val="00865A7C"/>
    <w:rsid w:val="00896DBC"/>
    <w:rsid w:val="008A6FC8"/>
    <w:rsid w:val="009109BA"/>
    <w:rsid w:val="009223AC"/>
    <w:rsid w:val="009A0D5E"/>
    <w:rsid w:val="009E4B19"/>
    <w:rsid w:val="00AD1851"/>
    <w:rsid w:val="00AE656F"/>
    <w:rsid w:val="00B04E49"/>
    <w:rsid w:val="00B16294"/>
    <w:rsid w:val="00D27D36"/>
    <w:rsid w:val="00D819F3"/>
    <w:rsid w:val="00DA07DC"/>
    <w:rsid w:val="00DA4AE4"/>
    <w:rsid w:val="00DF7330"/>
    <w:rsid w:val="00E234E7"/>
    <w:rsid w:val="00E5285A"/>
    <w:rsid w:val="00E70D57"/>
    <w:rsid w:val="00E74D41"/>
    <w:rsid w:val="00E951AD"/>
    <w:rsid w:val="00F16A7C"/>
    <w:rsid w:val="00F3226C"/>
    <w:rsid w:val="00F55C05"/>
    <w:rsid w:val="00FC2AC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FBABA"/>
  <w15:docId w15:val="{EFB58A7D-58B6-4C69-8C9E-5BEAF69CB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232091"/>
    <w:pPr>
      <w:keepNext/>
      <w:numPr>
        <w:numId w:val="1"/>
      </w:numPr>
      <w:suppressAutoHyphens/>
      <w:spacing w:before="240" w:after="60" w:line="240" w:lineRule="auto"/>
      <w:outlineLvl w:val="0"/>
    </w:pPr>
    <w:rPr>
      <w:rFonts w:ascii="Arial" w:eastAsia="Times New Roman" w:hAnsi="Arial" w:cs="Arial"/>
      <w:b/>
      <w:bCs/>
      <w:kern w:val="2"/>
      <w:sz w:val="32"/>
      <w:szCs w:val="32"/>
      <w:lang w:val="en-US" w:eastAsia="zh-CN"/>
    </w:rPr>
  </w:style>
  <w:style w:type="paragraph" w:styleId="Heading2">
    <w:name w:val="heading 2"/>
    <w:basedOn w:val="Normal"/>
    <w:next w:val="Normal"/>
    <w:link w:val="Heading2Char"/>
    <w:qFormat/>
    <w:rsid w:val="00232091"/>
    <w:pPr>
      <w:keepNext/>
      <w:tabs>
        <w:tab w:val="num" w:pos="0"/>
      </w:tabs>
      <w:suppressAutoHyphens/>
      <w:spacing w:before="240" w:after="60" w:line="240" w:lineRule="auto"/>
      <w:outlineLvl w:val="1"/>
    </w:pPr>
    <w:rPr>
      <w:rFonts w:ascii="Arial" w:eastAsia="Times New Roman" w:hAnsi="Arial" w:cs="Arial"/>
      <w:b/>
      <w:bCs/>
      <w:i/>
      <w:iCs/>
      <w:sz w:val="28"/>
      <w:szCs w:val="28"/>
      <w:lang w:val="en-US" w:eastAsia="zh-CN"/>
    </w:rPr>
  </w:style>
  <w:style w:type="paragraph" w:styleId="Heading3">
    <w:name w:val="heading 3"/>
    <w:basedOn w:val="Normal"/>
    <w:next w:val="Normal"/>
    <w:link w:val="Heading3Char"/>
    <w:uiPriority w:val="9"/>
    <w:unhideWhenUsed/>
    <w:qFormat/>
    <w:rsid w:val="002D2F6C"/>
    <w:pPr>
      <w:keepNext/>
      <w:keepLines/>
      <w:spacing w:before="200" w:after="0"/>
      <w:outlineLvl w:val="2"/>
    </w:pPr>
    <w:rPr>
      <w:rFonts w:asciiTheme="majorHAnsi" w:eastAsiaTheme="majorEastAsia" w:hAnsiTheme="majorHAnsi" w:cstheme="majorBidi"/>
      <w:b/>
      <w:bCs/>
      <w:color w:val="4F81BD" w:themeColor="accent1"/>
    </w:rPr>
  </w:style>
  <w:style w:type="paragraph" w:styleId="Heading8">
    <w:name w:val="heading 8"/>
    <w:basedOn w:val="Normal"/>
    <w:next w:val="Normal"/>
    <w:link w:val="Heading8Char"/>
    <w:uiPriority w:val="9"/>
    <w:semiHidden/>
    <w:unhideWhenUsed/>
    <w:qFormat/>
    <w:rsid w:val="008232D9"/>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lb">
    <w:name w:val="a_lb"/>
    <w:basedOn w:val="DefaultParagraphFont"/>
    <w:rsid w:val="0007438C"/>
  </w:style>
  <w:style w:type="character" w:customStyle="1" w:styleId="atl">
    <w:name w:val="a_tl"/>
    <w:basedOn w:val="DefaultParagraphFont"/>
    <w:rsid w:val="0007438C"/>
  </w:style>
  <w:style w:type="character" w:customStyle="1" w:styleId="Heading1Char">
    <w:name w:val="Heading 1 Char"/>
    <w:basedOn w:val="DefaultParagraphFont"/>
    <w:link w:val="Heading1"/>
    <w:rsid w:val="00232091"/>
    <w:rPr>
      <w:rFonts w:ascii="Arial" w:eastAsia="Times New Roman" w:hAnsi="Arial" w:cs="Arial"/>
      <w:b/>
      <w:bCs/>
      <w:kern w:val="2"/>
      <w:sz w:val="32"/>
      <w:szCs w:val="32"/>
      <w:lang w:val="en-US" w:eastAsia="zh-CN"/>
    </w:rPr>
  </w:style>
  <w:style w:type="character" w:customStyle="1" w:styleId="Heading2Char">
    <w:name w:val="Heading 2 Char"/>
    <w:basedOn w:val="DefaultParagraphFont"/>
    <w:link w:val="Heading2"/>
    <w:rsid w:val="00232091"/>
    <w:rPr>
      <w:rFonts w:ascii="Arial" w:eastAsia="Times New Roman" w:hAnsi="Arial" w:cs="Arial"/>
      <w:b/>
      <w:bCs/>
      <w:i/>
      <w:iCs/>
      <w:sz w:val="28"/>
      <w:szCs w:val="28"/>
      <w:lang w:val="en-US" w:eastAsia="zh-CN"/>
    </w:rPr>
  </w:style>
  <w:style w:type="paragraph" w:styleId="BodyText">
    <w:name w:val="Body Text"/>
    <w:basedOn w:val="Normal"/>
    <w:link w:val="BodyTextChar"/>
    <w:uiPriority w:val="1"/>
    <w:qFormat/>
    <w:rsid w:val="00232091"/>
    <w:pPr>
      <w:widowControl w:val="0"/>
      <w:autoSpaceDE w:val="0"/>
      <w:autoSpaceDN w:val="0"/>
      <w:spacing w:after="0" w:line="240" w:lineRule="auto"/>
      <w:ind w:left="217"/>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232091"/>
    <w:rPr>
      <w:rFonts w:ascii="Times New Roman" w:eastAsia="Times New Roman" w:hAnsi="Times New Roman" w:cs="Times New Roman"/>
      <w:sz w:val="24"/>
      <w:szCs w:val="24"/>
    </w:rPr>
  </w:style>
  <w:style w:type="paragraph" w:styleId="ListParagraph">
    <w:name w:val="List Paragraph"/>
    <w:basedOn w:val="Normal"/>
    <w:uiPriority w:val="1"/>
    <w:qFormat/>
    <w:rsid w:val="00232091"/>
    <w:pPr>
      <w:widowControl w:val="0"/>
      <w:autoSpaceDE w:val="0"/>
      <w:autoSpaceDN w:val="0"/>
      <w:spacing w:after="0" w:line="240" w:lineRule="auto"/>
      <w:ind w:left="217"/>
    </w:pPr>
    <w:rPr>
      <w:rFonts w:ascii="Times New Roman" w:eastAsia="Times New Roman" w:hAnsi="Times New Roman" w:cs="Times New Roman"/>
    </w:rPr>
  </w:style>
  <w:style w:type="character" w:customStyle="1" w:styleId="Heading3Char">
    <w:name w:val="Heading 3 Char"/>
    <w:basedOn w:val="DefaultParagraphFont"/>
    <w:link w:val="Heading3"/>
    <w:uiPriority w:val="9"/>
    <w:rsid w:val="002D2F6C"/>
    <w:rPr>
      <w:rFonts w:asciiTheme="majorHAnsi" w:eastAsiaTheme="majorEastAsia" w:hAnsiTheme="majorHAnsi" w:cstheme="majorBidi"/>
      <w:b/>
      <w:bCs/>
      <w:color w:val="4F81BD" w:themeColor="accent1"/>
    </w:rPr>
  </w:style>
  <w:style w:type="table" w:styleId="TableGrid">
    <w:name w:val="Table Grid"/>
    <w:basedOn w:val="TableNormal"/>
    <w:uiPriority w:val="59"/>
    <w:rsid w:val="002D2F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har">
    <w:name w:val="Normal (Web) Char"/>
    <w:rsid w:val="002D6E5E"/>
    <w:rPr>
      <w:sz w:val="24"/>
      <w:szCs w:val="24"/>
      <w:lang w:val="en-US" w:bidi="ar-SA"/>
    </w:rPr>
  </w:style>
  <w:style w:type="paragraph" w:customStyle="1" w:styleId="NormlWeb1">
    <w:name w:val="Normál (Web)1"/>
    <w:basedOn w:val="Normal"/>
    <w:rsid w:val="002D6E5E"/>
    <w:pPr>
      <w:suppressAutoHyphens/>
      <w:spacing w:before="280" w:after="280" w:line="240" w:lineRule="auto"/>
    </w:pPr>
    <w:rPr>
      <w:rFonts w:ascii="Times New Roman" w:eastAsia="Times New Roman" w:hAnsi="Times New Roman" w:cs="Times New Roman"/>
      <w:sz w:val="24"/>
      <w:szCs w:val="24"/>
      <w:lang w:val="en-US" w:eastAsia="zh-CN"/>
    </w:rPr>
  </w:style>
  <w:style w:type="paragraph" w:customStyle="1" w:styleId="Szvegtrzs21">
    <w:name w:val="Szövegtörzs 21"/>
    <w:basedOn w:val="Normal"/>
    <w:rsid w:val="002D6E5E"/>
    <w:pPr>
      <w:suppressAutoHyphens/>
      <w:spacing w:after="0" w:line="240" w:lineRule="auto"/>
      <w:jc w:val="both"/>
    </w:pPr>
    <w:rPr>
      <w:rFonts w:ascii="Arial" w:eastAsia="Times New Roman" w:hAnsi="Arial" w:cs="Arial"/>
      <w:sz w:val="24"/>
      <w:szCs w:val="24"/>
      <w:lang w:val="en-US" w:eastAsia="zh-CN"/>
    </w:rPr>
  </w:style>
  <w:style w:type="character" w:customStyle="1" w:styleId="Heading8Char">
    <w:name w:val="Heading 8 Char"/>
    <w:basedOn w:val="DefaultParagraphFont"/>
    <w:link w:val="Heading8"/>
    <w:uiPriority w:val="9"/>
    <w:semiHidden/>
    <w:rsid w:val="008232D9"/>
    <w:rPr>
      <w:rFonts w:asciiTheme="majorHAnsi" w:eastAsiaTheme="majorEastAsia" w:hAnsiTheme="majorHAnsi" w:cstheme="majorBidi"/>
      <w:color w:val="404040" w:themeColor="text1" w:themeTint="BF"/>
      <w:sz w:val="20"/>
      <w:szCs w:val="20"/>
    </w:rPr>
  </w:style>
  <w:style w:type="paragraph" w:styleId="Header">
    <w:name w:val="header"/>
    <w:basedOn w:val="Normal"/>
    <w:link w:val="HeaderChar"/>
    <w:rsid w:val="0071367F"/>
    <w:pPr>
      <w:suppressAutoHyphens/>
      <w:spacing w:after="240" w:line="240" w:lineRule="auto"/>
      <w:jc w:val="both"/>
    </w:pPr>
    <w:rPr>
      <w:rFonts w:ascii="Times New Roman" w:eastAsia="Times New Roman" w:hAnsi="Times New Roman" w:cs="Times New Roman"/>
      <w:sz w:val="24"/>
      <w:szCs w:val="24"/>
      <w:lang w:val="en-US" w:eastAsia="zh-CN"/>
    </w:rPr>
  </w:style>
  <w:style w:type="character" w:customStyle="1" w:styleId="HeaderChar">
    <w:name w:val="Header Char"/>
    <w:basedOn w:val="DefaultParagraphFont"/>
    <w:link w:val="Header"/>
    <w:rsid w:val="0071367F"/>
    <w:rPr>
      <w:rFonts w:ascii="Times New Roman" w:eastAsia="Times New Roman" w:hAnsi="Times New Roman" w:cs="Times New Roman"/>
      <w:sz w:val="24"/>
      <w:szCs w:val="24"/>
      <w:lang w:val="en-US" w:eastAsia="zh-CN"/>
    </w:rPr>
  </w:style>
  <w:style w:type="paragraph" w:customStyle="1" w:styleId="normaltableau">
    <w:name w:val="normaltableau"/>
    <w:basedOn w:val="Normal"/>
    <w:rsid w:val="0071367F"/>
    <w:pPr>
      <w:suppressAutoHyphens/>
      <w:spacing w:before="120" w:after="120" w:line="240" w:lineRule="auto"/>
      <w:jc w:val="both"/>
    </w:pPr>
    <w:rPr>
      <w:rFonts w:ascii="Optima" w:eastAsia="Times New Roman" w:hAnsi="Optima" w:cs="Optima"/>
      <w:lang w:val="en-US" w:eastAsia="zh-CN"/>
    </w:rPr>
  </w:style>
  <w:style w:type="character" w:customStyle="1" w:styleId="ln2talineat">
    <w:name w:val="ln2talineat"/>
    <w:basedOn w:val="DefaultParagraphFont"/>
    <w:rsid w:val="000E62F4"/>
  </w:style>
  <w:style w:type="paragraph" w:styleId="Footer">
    <w:name w:val="footer"/>
    <w:basedOn w:val="Normal"/>
    <w:link w:val="FooterChar"/>
    <w:uiPriority w:val="99"/>
    <w:unhideWhenUsed/>
    <w:rsid w:val="004F15A1"/>
    <w:pPr>
      <w:tabs>
        <w:tab w:val="center" w:pos="4703"/>
        <w:tab w:val="right" w:pos="9406"/>
      </w:tabs>
      <w:spacing w:after="0" w:line="240" w:lineRule="auto"/>
    </w:pPr>
  </w:style>
  <w:style w:type="character" w:customStyle="1" w:styleId="FooterChar">
    <w:name w:val="Footer Char"/>
    <w:basedOn w:val="DefaultParagraphFont"/>
    <w:link w:val="Footer"/>
    <w:uiPriority w:val="99"/>
    <w:rsid w:val="004F15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7843825">
      <w:bodyDiv w:val="1"/>
      <w:marLeft w:val="0"/>
      <w:marRight w:val="0"/>
      <w:marTop w:val="0"/>
      <w:marBottom w:val="0"/>
      <w:divBdr>
        <w:top w:val="none" w:sz="0" w:space="0" w:color="auto"/>
        <w:left w:val="none" w:sz="0" w:space="0" w:color="auto"/>
        <w:bottom w:val="none" w:sz="0" w:space="0" w:color="auto"/>
        <w:right w:val="none" w:sz="0" w:space="0" w:color="auto"/>
      </w:divBdr>
      <w:divsChild>
        <w:div w:id="1614902561">
          <w:marLeft w:val="0"/>
          <w:marRight w:val="0"/>
          <w:marTop w:val="72"/>
          <w:marBottom w:val="0"/>
          <w:divBdr>
            <w:top w:val="none" w:sz="0" w:space="0" w:color="auto"/>
            <w:left w:val="none" w:sz="0" w:space="0" w:color="auto"/>
            <w:bottom w:val="none" w:sz="0" w:space="0" w:color="auto"/>
            <w:right w:val="none" w:sz="0" w:space="0" w:color="auto"/>
          </w:divBdr>
          <w:divsChild>
            <w:div w:id="1788306574">
              <w:marLeft w:val="0"/>
              <w:marRight w:val="0"/>
              <w:marTop w:val="0"/>
              <w:marBottom w:val="0"/>
              <w:divBdr>
                <w:top w:val="none" w:sz="0" w:space="0" w:color="auto"/>
                <w:left w:val="none" w:sz="0" w:space="0" w:color="auto"/>
                <w:bottom w:val="none" w:sz="0" w:space="0" w:color="auto"/>
                <w:right w:val="none" w:sz="0" w:space="0" w:color="auto"/>
              </w:divBdr>
            </w:div>
            <w:div w:id="1083648176">
              <w:marLeft w:val="0"/>
              <w:marRight w:val="0"/>
              <w:marTop w:val="0"/>
              <w:marBottom w:val="0"/>
              <w:divBdr>
                <w:top w:val="none" w:sz="0" w:space="0" w:color="auto"/>
                <w:left w:val="none" w:sz="0" w:space="0" w:color="auto"/>
                <w:bottom w:val="none" w:sz="0" w:space="0" w:color="auto"/>
                <w:right w:val="none" w:sz="0" w:space="0" w:color="auto"/>
              </w:divBdr>
            </w:div>
            <w:div w:id="1803114952">
              <w:marLeft w:val="0"/>
              <w:marRight w:val="0"/>
              <w:marTop w:val="0"/>
              <w:marBottom w:val="0"/>
              <w:divBdr>
                <w:top w:val="none" w:sz="0" w:space="0" w:color="auto"/>
                <w:left w:val="none" w:sz="0" w:space="0" w:color="auto"/>
                <w:bottom w:val="none" w:sz="0" w:space="0" w:color="auto"/>
                <w:right w:val="none" w:sz="0" w:space="0" w:color="auto"/>
              </w:divBdr>
            </w:div>
            <w:div w:id="59914754">
              <w:marLeft w:val="0"/>
              <w:marRight w:val="0"/>
              <w:marTop w:val="0"/>
              <w:marBottom w:val="0"/>
              <w:divBdr>
                <w:top w:val="none" w:sz="0" w:space="0" w:color="auto"/>
                <w:left w:val="none" w:sz="0" w:space="0" w:color="auto"/>
                <w:bottom w:val="none" w:sz="0" w:space="0" w:color="auto"/>
                <w:right w:val="none" w:sz="0" w:space="0" w:color="auto"/>
              </w:divBdr>
            </w:div>
            <w:div w:id="19210946">
              <w:marLeft w:val="0"/>
              <w:marRight w:val="0"/>
              <w:marTop w:val="0"/>
              <w:marBottom w:val="0"/>
              <w:divBdr>
                <w:top w:val="none" w:sz="0" w:space="0" w:color="auto"/>
                <w:left w:val="none" w:sz="0" w:space="0" w:color="auto"/>
                <w:bottom w:val="none" w:sz="0" w:space="0" w:color="auto"/>
                <w:right w:val="none" w:sz="0" w:space="0" w:color="auto"/>
              </w:divBdr>
            </w:div>
            <w:div w:id="2099327743">
              <w:marLeft w:val="0"/>
              <w:marRight w:val="0"/>
              <w:marTop w:val="0"/>
              <w:marBottom w:val="0"/>
              <w:divBdr>
                <w:top w:val="none" w:sz="0" w:space="0" w:color="auto"/>
                <w:left w:val="none" w:sz="0" w:space="0" w:color="auto"/>
                <w:bottom w:val="none" w:sz="0" w:space="0" w:color="auto"/>
                <w:right w:val="none" w:sz="0" w:space="0" w:color="auto"/>
              </w:divBdr>
            </w:div>
            <w:div w:id="2084570615">
              <w:marLeft w:val="0"/>
              <w:marRight w:val="0"/>
              <w:marTop w:val="0"/>
              <w:marBottom w:val="0"/>
              <w:divBdr>
                <w:top w:val="none" w:sz="0" w:space="0" w:color="auto"/>
                <w:left w:val="none" w:sz="0" w:space="0" w:color="auto"/>
                <w:bottom w:val="none" w:sz="0" w:space="0" w:color="auto"/>
                <w:right w:val="none" w:sz="0" w:space="0" w:color="auto"/>
              </w:divBdr>
            </w:div>
          </w:divsChild>
        </w:div>
        <w:div w:id="379596001">
          <w:marLeft w:val="0"/>
          <w:marRight w:val="0"/>
          <w:marTop w:val="72"/>
          <w:marBottom w:val="0"/>
          <w:divBdr>
            <w:top w:val="none" w:sz="0" w:space="0" w:color="auto"/>
            <w:left w:val="none" w:sz="0" w:space="0" w:color="auto"/>
            <w:bottom w:val="none" w:sz="0" w:space="0" w:color="auto"/>
            <w:right w:val="none" w:sz="0" w:space="0" w:color="auto"/>
          </w:divBdr>
        </w:div>
        <w:div w:id="1301886484">
          <w:marLeft w:val="0"/>
          <w:marRight w:val="0"/>
          <w:marTop w:val="72"/>
          <w:marBottom w:val="0"/>
          <w:divBdr>
            <w:top w:val="none" w:sz="0" w:space="0" w:color="auto"/>
            <w:left w:val="none" w:sz="0" w:space="0" w:color="auto"/>
            <w:bottom w:val="none" w:sz="0" w:space="0" w:color="auto"/>
            <w:right w:val="none" w:sz="0" w:space="0" w:color="auto"/>
          </w:divBdr>
        </w:div>
        <w:div w:id="981423088">
          <w:marLeft w:val="0"/>
          <w:marRight w:val="0"/>
          <w:marTop w:val="72"/>
          <w:marBottom w:val="0"/>
          <w:divBdr>
            <w:top w:val="none" w:sz="0" w:space="0" w:color="auto"/>
            <w:left w:val="none" w:sz="0" w:space="0" w:color="auto"/>
            <w:bottom w:val="none" w:sz="0" w:space="0" w:color="auto"/>
            <w:right w:val="none" w:sz="0" w:space="0" w:color="auto"/>
          </w:divBdr>
        </w:div>
        <w:div w:id="1120496051">
          <w:marLeft w:val="0"/>
          <w:marRight w:val="0"/>
          <w:marTop w:val="7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5305E1-CC85-412E-8C2C-3506E44A0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22</Pages>
  <Words>5787</Words>
  <Characters>33566</Characters>
  <Application>Microsoft Office Word</Application>
  <DocSecurity>0</DocSecurity>
  <Lines>279</Lines>
  <Paragraphs>78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39275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Irenke Ferencz</cp:lastModifiedBy>
  <cp:revision>42</cp:revision>
  <cp:lastPrinted>2021-04-15T08:02:00Z</cp:lastPrinted>
  <dcterms:created xsi:type="dcterms:W3CDTF">2020-03-02T10:31:00Z</dcterms:created>
  <dcterms:modified xsi:type="dcterms:W3CDTF">2023-03-23T11:19:00Z</dcterms:modified>
</cp:coreProperties>
</file>